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C0" w:rsidRPr="000F5EC0" w:rsidRDefault="000F5EC0" w:rsidP="000F5EC0">
      <w:pPr>
        <w:kinsoku w:val="0"/>
        <w:overflowPunct w:val="0"/>
        <w:autoSpaceDE w:val="0"/>
        <w:autoSpaceDN w:val="0"/>
        <w:adjustRightInd w:val="0"/>
        <w:spacing w:after="0" w:line="157" w:lineRule="exact"/>
        <w:rPr>
          <w:rFonts w:ascii="Times New Roman" w:hAnsi="Times New Roman" w:cs="Times New Roman"/>
          <w:color w:val="000000"/>
          <w:sz w:val="16"/>
          <w:szCs w:val="16"/>
        </w:rPr>
      </w:pPr>
      <w:bookmarkStart w:id="0" w:name="bookmark0"/>
      <w:bookmarkStart w:id="1" w:name="8.3 Inspection"/>
      <w:bookmarkStart w:id="2" w:name="8.2 General"/>
      <w:bookmarkStart w:id="3" w:name="8.1 Application"/>
      <w:bookmarkStart w:id="4" w:name="Chapter 8 Inspection, Testing, and Maint"/>
      <w:bookmarkStart w:id="5" w:name="7.4 Operation and Record Keeping"/>
      <w:bookmarkStart w:id="6" w:name="7.3 Prearranged Testing"/>
      <w:bookmarkStart w:id="7" w:name="7.2 General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0F5EC0">
        <w:rPr>
          <w:rFonts w:ascii="Times New Roman" w:hAnsi="Times New Roman" w:cs="Times New Roman"/>
          <w:color w:val="231F20"/>
          <w:sz w:val="16"/>
          <w:szCs w:val="16"/>
        </w:rPr>
        <w:t>INSPECTION,</w:t>
      </w:r>
      <w:r w:rsidRPr="000F5EC0">
        <w:rPr>
          <w:rFonts w:ascii="Times New Roman" w:hAnsi="Times New Roman" w:cs="Times New Roman"/>
          <w:color w:val="231F20"/>
          <w:spacing w:val="15"/>
          <w:sz w:val="16"/>
          <w:szCs w:val="16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2"/>
          <w:sz w:val="16"/>
          <w:szCs w:val="16"/>
        </w:rPr>
        <w:t>TESTING,</w:t>
      </w:r>
      <w:r w:rsidRPr="000F5EC0">
        <w:rPr>
          <w:rFonts w:ascii="Times New Roman" w:hAnsi="Times New Roman" w:cs="Times New Roman"/>
          <w:color w:val="231F20"/>
          <w:spacing w:val="19"/>
          <w:sz w:val="16"/>
          <w:szCs w:val="16"/>
        </w:rPr>
        <w:t xml:space="preserve"> </w:t>
      </w:r>
      <w:r w:rsidRPr="000F5EC0">
        <w:rPr>
          <w:rFonts w:ascii="Times New Roman" w:hAnsi="Times New Roman" w:cs="Times New Roman"/>
          <w:color w:val="231F20"/>
          <w:sz w:val="16"/>
          <w:szCs w:val="16"/>
        </w:rPr>
        <w:t>AND</w:t>
      </w:r>
      <w:r w:rsidRPr="000F5EC0">
        <w:rPr>
          <w:rFonts w:ascii="Times New Roman" w:hAnsi="Times New Roman" w:cs="Times New Roman"/>
          <w:color w:val="231F20"/>
          <w:spacing w:val="20"/>
          <w:sz w:val="16"/>
          <w:szCs w:val="16"/>
        </w:rPr>
        <w:t xml:space="preserve"> </w:t>
      </w:r>
      <w:r w:rsidRPr="000F5EC0">
        <w:rPr>
          <w:rFonts w:ascii="Times New Roman" w:hAnsi="Times New Roman" w:cs="Times New Roman"/>
          <w:color w:val="231F20"/>
          <w:sz w:val="16"/>
          <w:szCs w:val="16"/>
        </w:rPr>
        <w:t>MAINTENANCE</w:t>
      </w:r>
    </w:p>
    <w:p w:rsidR="000F5EC0" w:rsidRPr="000F5EC0" w:rsidRDefault="000F5EC0" w:rsidP="000F5EC0">
      <w:pPr>
        <w:kinsoku w:val="0"/>
        <w:overflowPunct w:val="0"/>
        <w:autoSpaceDE w:val="0"/>
        <w:autoSpaceDN w:val="0"/>
        <w:adjustRightInd w:val="0"/>
        <w:spacing w:after="0" w:line="186" w:lineRule="exact"/>
        <w:rPr>
          <w:rFonts w:ascii="Times New Roman" w:hAnsi="Times New Roman" w:cs="Times New Roman"/>
          <w:color w:val="000000"/>
          <w:sz w:val="18"/>
          <w:szCs w:val="18"/>
        </w:rPr>
      </w:pPr>
      <w:r w:rsidRPr="000F5EC0">
        <w:rPr>
          <w:rFonts w:ascii="Book Antiqua" w:hAnsi="Book Antiqua" w:cs="Book Antiqua"/>
          <w:b/>
          <w:bCs/>
          <w:color w:val="231F20"/>
          <w:sz w:val="18"/>
          <w:szCs w:val="18"/>
        </w:rPr>
        <w:t>720</w:t>
      </w:r>
      <w:r w:rsidRPr="000F5EC0">
        <w:rPr>
          <w:rFonts w:ascii="Times New Roman" w:hAnsi="Times New Roman" w:cs="Times New Roman"/>
          <w:color w:val="231F20"/>
          <w:sz w:val="18"/>
          <w:szCs w:val="18"/>
        </w:rPr>
        <w:t>–39</w:t>
      </w:r>
    </w:p>
    <w:p w:rsidR="000F5EC0" w:rsidRPr="000F5EC0" w:rsidRDefault="000F5EC0" w:rsidP="000F5EC0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0F5EC0" w:rsidRPr="000F5EC0" w:rsidRDefault="000F5EC0" w:rsidP="000F5EC0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2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93180" cy="12700"/>
                <wp:effectExtent l="9525" t="9525" r="7620" b="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12700"/>
                          <a:chOff x="0" y="0"/>
                          <a:chExt cx="10068" cy="20"/>
                        </a:xfrm>
                      </wpg:grpSpPr>
                      <wps:wsp>
                        <wps:cNvPr id="34" name="Freeform 3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" o:spid="_x0000_s1026" style="width:503.4pt;height:1pt;mso-position-horizontal-relative:char;mso-position-vertical-relative:line" coordsize="100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">
                <v:shape id="Freeform 3" o:spid="_x0000_s1027" style="position:absolute;left:4;top: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yUf8EA&#10;AADbAAAADwAAAGRycy9kb3ducmV2LnhtbESP0YrCMBRE34X9h3AXfNNUV6pU0yILy/q4Wj/g0lzb&#10;YnNTk6j1782C4OMwM2eYTTGYTtzI+daygtk0AUFcWd1yreBY/kxWIHxA1thZJgUP8lDkH6MNZtre&#10;eU+3Q6hFhLDPUEETQp9J6auGDPqp7Ymjd7LOYIjS1VI7vEe46eQ8SVJpsOW40GBP3w1V58PVKNgm&#10;tvy7ynRp57rqf3eXy2PmUqXGn8N2DSLQEN7hV3unFXwt4P9L/AEy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clH/BAAAA2wAAAA8AAAAAAAAAAAAAAAAAmAIAAGRycy9kb3du&#10;cmV2LnhtbFBLBQYAAAAABAAEAPUAAACGAwAAAAA=&#10;" path="m,l10057,e" filled="f" strokecolor="#231f20" strokeweight=".17603mm">
                  <v:path arrowok="t" o:connecttype="custom" o:connectlocs="0,0;10057,0" o:connectangles="0,0"/>
                </v:shape>
                <w10:anchorlock/>
              </v:group>
            </w:pict>
          </mc:Fallback>
        </mc:AlternateContent>
      </w:r>
    </w:p>
    <w:p w:rsidR="000F5EC0" w:rsidRPr="000F5EC0" w:rsidRDefault="000F5EC0" w:rsidP="000F5EC0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F5EC0" w:rsidRPr="000F5EC0" w:rsidRDefault="000F5EC0" w:rsidP="000F5EC0">
      <w:pPr>
        <w:numPr>
          <w:ilvl w:val="1"/>
          <w:numId w:val="7"/>
        </w:numPr>
        <w:tabs>
          <w:tab w:val="left" w:pos="238"/>
        </w:tabs>
        <w:kinsoku w:val="0"/>
        <w:overflowPunct w:val="0"/>
        <w:autoSpaceDE w:val="0"/>
        <w:autoSpaceDN w:val="0"/>
        <w:adjustRightInd w:val="0"/>
        <w:spacing w:before="38" w:after="0" w:line="200" w:lineRule="exact"/>
        <w:ind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F5EC0">
        <w:rPr>
          <w:rFonts w:ascii="Book Antiqua" w:hAnsi="Book Antiqua" w:cs="Book Antiqua"/>
          <w:b/>
          <w:bCs/>
          <w:color w:val="231F20"/>
          <w:w w:val="105"/>
          <w:sz w:val="18"/>
          <w:szCs w:val="18"/>
        </w:rPr>
        <w:t>*</w:t>
      </w:r>
      <w:r w:rsidRPr="000F5EC0">
        <w:rPr>
          <w:rFonts w:ascii="Book Antiqua" w:hAnsi="Book Antiqua" w:cs="Book Antiqua"/>
          <w:b/>
          <w:bCs/>
          <w:color w:val="231F20"/>
          <w:spacing w:val="6"/>
          <w:w w:val="105"/>
          <w:sz w:val="18"/>
          <w:szCs w:val="18"/>
        </w:rPr>
        <w:t xml:space="preserve"> </w:t>
      </w:r>
      <w:r w:rsidRPr="000F5EC0">
        <w:rPr>
          <w:rFonts w:ascii="Book Antiqua" w:hAnsi="Book Antiqua" w:cs="Book Antiqua"/>
          <w:b/>
          <w:bCs/>
          <w:color w:val="231F20"/>
          <w:w w:val="105"/>
          <w:sz w:val="18"/>
          <w:szCs w:val="18"/>
        </w:rPr>
        <w:t>General.</w:t>
      </w:r>
      <w:r w:rsidRPr="000F5EC0">
        <w:rPr>
          <w:rFonts w:ascii="Book Antiqua" w:hAnsi="Book Antiqua" w:cs="Book Antiqua"/>
          <w:b/>
          <w:bCs/>
          <w:color w:val="231F20"/>
          <w:spacing w:val="7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Connections</w:t>
      </w:r>
      <w:r w:rsidRPr="000F5EC0">
        <w:rPr>
          <w:rFonts w:ascii="Times New Roman" w:hAnsi="Times New Roman" w:cs="Times New Roman"/>
          <w:color w:val="231F20"/>
          <w:spacing w:val="7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to</w:t>
      </w:r>
      <w:r w:rsidRPr="000F5EC0">
        <w:rPr>
          <w:rFonts w:ascii="Times New Roman" w:hAnsi="Times New Roman" w:cs="Times New Roman"/>
          <w:color w:val="231F20"/>
          <w:spacing w:val="7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supervising</w:t>
      </w:r>
      <w:r w:rsidRPr="000F5EC0">
        <w:rPr>
          <w:rFonts w:ascii="Times New Roman" w:hAnsi="Times New Roman" w:cs="Times New Roman"/>
          <w:color w:val="231F20"/>
          <w:spacing w:val="7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stations</w:t>
      </w:r>
      <w:r w:rsidRPr="000F5EC0">
        <w:rPr>
          <w:rFonts w:ascii="Times New Roman" w:hAnsi="Times New Roman" w:cs="Times New Roman"/>
          <w:color w:val="231F20"/>
          <w:spacing w:val="7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or</w:t>
      </w:r>
      <w:r w:rsidRPr="000F5EC0">
        <w:rPr>
          <w:rFonts w:ascii="Times New Roman" w:hAnsi="Times New Roman" w:cs="Times New Roman"/>
          <w:color w:val="231F20"/>
          <w:spacing w:val="7"/>
          <w:w w:val="105"/>
          <w:sz w:val="18"/>
          <w:szCs w:val="18"/>
        </w:rPr>
        <w:t xml:space="preserve"> </w:t>
      </w:r>
      <w:proofErr w:type="spellStart"/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commu</w:t>
      </w:r>
      <w:proofErr w:type="spellEnd"/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-</w:t>
      </w:r>
      <w:r w:rsidRPr="000F5EC0">
        <w:rPr>
          <w:rFonts w:ascii="Times New Roman" w:hAnsi="Times New Roman" w:cs="Times New Roman"/>
          <w:color w:val="231F20"/>
          <w:w w:val="106"/>
          <w:sz w:val="18"/>
          <w:szCs w:val="18"/>
        </w:rPr>
        <w:t xml:space="preserve"> </w:t>
      </w:r>
      <w:proofErr w:type="spellStart"/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nications</w:t>
      </w:r>
      <w:proofErr w:type="spellEnd"/>
      <w:r w:rsidRPr="000F5EC0">
        <w:rPr>
          <w:rFonts w:ascii="Times New Roman" w:hAnsi="Times New Roman" w:cs="Times New Roman"/>
          <w:color w:val="231F20"/>
          <w:spacing w:val="-15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centers</w:t>
      </w:r>
      <w:r w:rsidRPr="000F5EC0">
        <w:rPr>
          <w:rFonts w:ascii="Times New Roman" w:hAnsi="Times New Roman" w:cs="Times New Roman"/>
          <w:color w:val="231F20"/>
          <w:spacing w:val="-15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shall</w:t>
      </w:r>
      <w:r w:rsidRPr="000F5EC0">
        <w:rPr>
          <w:rFonts w:ascii="Times New Roman" w:hAnsi="Times New Roman" w:cs="Times New Roman"/>
          <w:color w:val="231F20"/>
          <w:spacing w:val="-14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be</w:t>
      </w:r>
      <w:r w:rsidRPr="000F5EC0">
        <w:rPr>
          <w:rFonts w:ascii="Times New Roman" w:hAnsi="Times New Roman" w:cs="Times New Roman"/>
          <w:color w:val="231F20"/>
          <w:spacing w:val="-15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in</w:t>
      </w:r>
      <w:r w:rsidRPr="000F5EC0">
        <w:rPr>
          <w:rFonts w:ascii="Times New Roman" w:hAnsi="Times New Roman" w:cs="Times New Roman"/>
          <w:color w:val="231F20"/>
          <w:spacing w:val="-15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accordance</w:t>
      </w:r>
      <w:r w:rsidRPr="000F5EC0">
        <w:rPr>
          <w:rFonts w:ascii="Times New Roman" w:hAnsi="Times New Roman" w:cs="Times New Roman"/>
          <w:color w:val="231F20"/>
          <w:spacing w:val="-14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with</w:t>
      </w:r>
      <w:r w:rsidRPr="000F5EC0">
        <w:rPr>
          <w:rFonts w:ascii="Times New Roman" w:hAnsi="Times New Roman" w:cs="Times New Roman"/>
          <w:color w:val="231F20"/>
          <w:spacing w:val="-15"/>
          <w:w w:val="105"/>
          <w:sz w:val="18"/>
          <w:szCs w:val="18"/>
        </w:rPr>
        <w:t xml:space="preserve"> </w:t>
      </w:r>
      <w:r w:rsidRPr="000F5EC0">
        <w:rPr>
          <w:rFonts w:ascii="Book Antiqua" w:hAnsi="Book Antiqua" w:cs="Book Antiqua"/>
          <w:i/>
          <w:iCs/>
          <w:color w:val="231F20"/>
          <w:spacing w:val="-5"/>
          <w:w w:val="105"/>
          <w:sz w:val="18"/>
          <w:szCs w:val="18"/>
        </w:rPr>
        <w:t>NFPA</w:t>
      </w:r>
      <w:r w:rsidRPr="000F5EC0">
        <w:rPr>
          <w:rFonts w:ascii="Book Antiqua" w:hAnsi="Book Antiqua" w:cs="Book Antiqua"/>
          <w:i/>
          <w:iCs/>
          <w:color w:val="231F20"/>
          <w:spacing w:val="-24"/>
          <w:w w:val="105"/>
          <w:sz w:val="18"/>
          <w:szCs w:val="18"/>
        </w:rPr>
        <w:t xml:space="preserve"> </w:t>
      </w:r>
      <w:r w:rsidRPr="000F5EC0">
        <w:rPr>
          <w:rFonts w:ascii="Book Antiqua" w:hAnsi="Book Antiqua" w:cs="Book Antiqua"/>
          <w:i/>
          <w:iCs/>
          <w:color w:val="231F20"/>
          <w:w w:val="105"/>
          <w:sz w:val="18"/>
          <w:szCs w:val="18"/>
        </w:rPr>
        <w:t>72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,</w:t>
      </w:r>
      <w:r w:rsidRPr="000F5EC0">
        <w:rPr>
          <w:rFonts w:ascii="Times New Roman" w:hAnsi="Times New Roman" w:cs="Times New Roman"/>
          <w:color w:val="231F20"/>
          <w:spacing w:val="-14"/>
          <w:w w:val="105"/>
          <w:sz w:val="18"/>
          <w:szCs w:val="18"/>
        </w:rPr>
        <w:t xml:space="preserve"> </w:t>
      </w:r>
      <w:r w:rsidRPr="000F5EC0">
        <w:rPr>
          <w:rFonts w:ascii="Book Antiqua" w:hAnsi="Book Antiqua" w:cs="Book Antiqua"/>
          <w:i/>
          <w:iCs/>
          <w:color w:val="231F20"/>
          <w:w w:val="105"/>
          <w:sz w:val="18"/>
          <w:szCs w:val="18"/>
        </w:rPr>
        <w:t>National</w:t>
      </w:r>
      <w:r w:rsidRPr="000F5EC0">
        <w:rPr>
          <w:rFonts w:ascii="Book Antiqua" w:hAnsi="Book Antiqua" w:cs="Book Antiqua"/>
          <w:i/>
          <w:iCs/>
          <w:color w:val="231F20"/>
          <w:spacing w:val="22"/>
          <w:w w:val="98"/>
          <w:sz w:val="18"/>
          <w:szCs w:val="18"/>
        </w:rPr>
        <w:t xml:space="preserve"> </w:t>
      </w:r>
      <w:r w:rsidRPr="000F5EC0">
        <w:rPr>
          <w:rFonts w:ascii="Book Antiqua" w:hAnsi="Book Antiqua" w:cs="Book Antiqua"/>
          <w:i/>
          <w:iCs/>
          <w:color w:val="231F20"/>
          <w:spacing w:val="-2"/>
          <w:sz w:val="18"/>
          <w:szCs w:val="18"/>
        </w:rPr>
        <w:t>Fire</w:t>
      </w:r>
      <w:r w:rsidRPr="000F5EC0">
        <w:rPr>
          <w:rFonts w:ascii="Book Antiqua" w:hAnsi="Book Antiqua" w:cs="Book Antiqua"/>
          <w:i/>
          <w:iCs/>
          <w:color w:val="231F20"/>
          <w:spacing w:val="-30"/>
          <w:sz w:val="18"/>
          <w:szCs w:val="18"/>
        </w:rPr>
        <w:t xml:space="preserve"> </w:t>
      </w:r>
      <w:r w:rsidRPr="000F5EC0">
        <w:rPr>
          <w:rFonts w:ascii="Book Antiqua" w:hAnsi="Book Antiqua" w:cs="Book Antiqua"/>
          <w:i/>
          <w:iCs/>
          <w:color w:val="231F20"/>
          <w:sz w:val="18"/>
          <w:szCs w:val="18"/>
        </w:rPr>
        <w:t>Alarm</w:t>
      </w:r>
      <w:r w:rsidRPr="000F5EC0">
        <w:rPr>
          <w:rFonts w:ascii="Book Antiqua" w:hAnsi="Book Antiqua" w:cs="Book Antiqua"/>
          <w:i/>
          <w:iCs/>
          <w:color w:val="231F20"/>
          <w:spacing w:val="-25"/>
          <w:sz w:val="18"/>
          <w:szCs w:val="18"/>
        </w:rPr>
        <w:t xml:space="preserve"> </w:t>
      </w:r>
      <w:r w:rsidRPr="000F5EC0">
        <w:rPr>
          <w:rFonts w:ascii="Book Antiqua" w:hAnsi="Book Antiqua" w:cs="Book Antiqua"/>
          <w:i/>
          <w:iCs/>
          <w:color w:val="231F20"/>
          <w:sz w:val="18"/>
          <w:szCs w:val="18"/>
        </w:rPr>
        <w:t>and</w:t>
      </w:r>
      <w:r w:rsidRPr="000F5EC0">
        <w:rPr>
          <w:rFonts w:ascii="Book Antiqua" w:hAnsi="Book Antiqua" w:cs="Book Antiqua"/>
          <w:i/>
          <w:iCs/>
          <w:color w:val="231F20"/>
          <w:spacing w:val="-24"/>
          <w:sz w:val="18"/>
          <w:szCs w:val="18"/>
        </w:rPr>
        <w:t xml:space="preserve"> </w:t>
      </w:r>
      <w:r w:rsidRPr="000F5EC0">
        <w:rPr>
          <w:rFonts w:ascii="Book Antiqua" w:hAnsi="Book Antiqua" w:cs="Book Antiqua"/>
          <w:i/>
          <w:iCs/>
          <w:color w:val="231F20"/>
          <w:sz w:val="18"/>
          <w:szCs w:val="18"/>
        </w:rPr>
        <w:t>Signaling</w:t>
      </w:r>
      <w:r w:rsidRPr="000F5EC0">
        <w:rPr>
          <w:rFonts w:ascii="Book Antiqua" w:hAnsi="Book Antiqua" w:cs="Book Antiqua"/>
          <w:i/>
          <w:iCs/>
          <w:color w:val="231F20"/>
          <w:spacing w:val="-25"/>
          <w:sz w:val="18"/>
          <w:szCs w:val="18"/>
        </w:rPr>
        <w:t xml:space="preserve"> </w:t>
      </w:r>
      <w:r w:rsidRPr="000F5EC0">
        <w:rPr>
          <w:rFonts w:ascii="Book Antiqua" w:hAnsi="Book Antiqua" w:cs="Book Antiqua"/>
          <w:i/>
          <w:iCs/>
          <w:color w:val="231F20"/>
          <w:spacing w:val="-2"/>
          <w:sz w:val="18"/>
          <w:szCs w:val="18"/>
        </w:rPr>
        <w:t>Code</w:t>
      </w:r>
      <w:r w:rsidRPr="000F5EC0">
        <w:rPr>
          <w:rFonts w:ascii="Times New Roman" w:hAnsi="Times New Roman" w:cs="Times New Roman"/>
          <w:color w:val="231F20"/>
          <w:spacing w:val="-1"/>
          <w:sz w:val="18"/>
          <w:szCs w:val="18"/>
        </w:rPr>
        <w:t>.</w:t>
      </w:r>
    </w:p>
    <w:p w:rsidR="000F5EC0" w:rsidRPr="000F5EC0" w:rsidRDefault="000F5EC0" w:rsidP="000F5EC0">
      <w:pPr>
        <w:numPr>
          <w:ilvl w:val="2"/>
          <w:numId w:val="7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before="110" w:after="0" w:line="240" w:lineRule="auto"/>
        <w:ind w:hanging="470"/>
        <w:jc w:val="both"/>
        <w:outlineLvl w:val="0"/>
        <w:rPr>
          <w:rFonts w:ascii="Book Antiqua" w:hAnsi="Book Antiqua" w:cs="Book Antiqua"/>
          <w:color w:val="000000"/>
          <w:sz w:val="18"/>
          <w:szCs w:val="18"/>
        </w:rPr>
      </w:pPr>
      <w:r w:rsidRPr="000F5EC0">
        <w:rPr>
          <w:rFonts w:ascii="Book Antiqua" w:hAnsi="Book Antiqua" w:cs="Book Antiqua"/>
          <w:b/>
          <w:bCs/>
          <w:color w:val="231F20"/>
          <w:sz w:val="18"/>
          <w:szCs w:val="18"/>
        </w:rPr>
        <w:t>Signals.</w:t>
      </w:r>
    </w:p>
    <w:p w:rsidR="000F5EC0" w:rsidRPr="000F5EC0" w:rsidRDefault="000F5EC0" w:rsidP="000F5EC0">
      <w:pPr>
        <w:numPr>
          <w:ilvl w:val="3"/>
          <w:numId w:val="7"/>
        </w:numPr>
        <w:tabs>
          <w:tab w:val="left" w:pos="615"/>
        </w:tabs>
        <w:kinsoku w:val="0"/>
        <w:overflowPunct w:val="0"/>
        <w:autoSpaceDE w:val="0"/>
        <w:autoSpaceDN w:val="0"/>
        <w:adjustRightInd w:val="0"/>
        <w:spacing w:before="111" w:after="0" w:line="200" w:lineRule="exact"/>
        <w:ind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F5EC0">
        <w:rPr>
          <w:rFonts w:ascii="Book Antiqua" w:hAnsi="Book Antiqua" w:cs="Book Antiqua"/>
          <w:b/>
          <w:bCs/>
          <w:color w:val="231F20"/>
          <w:w w:val="105"/>
          <w:sz w:val="18"/>
          <w:szCs w:val="18"/>
        </w:rPr>
        <w:t>Priority</w:t>
      </w:r>
      <w:r w:rsidRPr="000F5EC0">
        <w:rPr>
          <w:rFonts w:ascii="Book Antiqua" w:hAnsi="Book Antiqua" w:cs="Book Antiqua"/>
          <w:b/>
          <w:bCs/>
          <w:color w:val="231F20"/>
          <w:spacing w:val="3"/>
          <w:w w:val="105"/>
          <w:sz w:val="18"/>
          <w:szCs w:val="18"/>
        </w:rPr>
        <w:t xml:space="preserve"> </w:t>
      </w:r>
      <w:r w:rsidRPr="000F5EC0">
        <w:rPr>
          <w:rFonts w:ascii="Book Antiqua" w:hAnsi="Book Antiqua" w:cs="Book Antiqua"/>
          <w:b/>
          <w:bCs/>
          <w:color w:val="231F20"/>
          <w:w w:val="105"/>
          <w:sz w:val="18"/>
          <w:szCs w:val="18"/>
        </w:rPr>
        <w:t>of</w:t>
      </w:r>
      <w:r w:rsidRPr="000F5EC0">
        <w:rPr>
          <w:rFonts w:ascii="Book Antiqua" w:hAnsi="Book Antiqua" w:cs="Book Antiqua"/>
          <w:b/>
          <w:bCs/>
          <w:color w:val="231F20"/>
          <w:spacing w:val="4"/>
          <w:w w:val="105"/>
          <w:sz w:val="18"/>
          <w:szCs w:val="18"/>
        </w:rPr>
        <w:t xml:space="preserve"> </w:t>
      </w:r>
      <w:r w:rsidRPr="000F5EC0">
        <w:rPr>
          <w:rFonts w:ascii="Book Antiqua" w:hAnsi="Book Antiqua" w:cs="Book Antiqua"/>
          <w:b/>
          <w:bCs/>
          <w:color w:val="231F20"/>
          <w:w w:val="105"/>
          <w:sz w:val="18"/>
          <w:szCs w:val="18"/>
        </w:rPr>
        <w:t>Signals.</w:t>
      </w:r>
      <w:r w:rsidRPr="000F5EC0">
        <w:rPr>
          <w:rFonts w:ascii="Book Antiqua" w:hAnsi="Book Antiqua" w:cs="Book Antiqua"/>
          <w:b/>
          <w:bCs/>
          <w:color w:val="231F20"/>
          <w:spacing w:val="4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A</w:t>
      </w:r>
      <w:r w:rsidRPr="000F5EC0">
        <w:rPr>
          <w:rFonts w:ascii="Times New Roman" w:hAnsi="Times New Roman" w:cs="Times New Roman"/>
          <w:color w:val="231F20"/>
          <w:spacing w:val="-5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carbon</w:t>
      </w:r>
      <w:r w:rsidRPr="000F5EC0">
        <w:rPr>
          <w:rFonts w:ascii="Times New Roman" w:hAnsi="Times New Roman" w:cs="Times New Roman"/>
          <w:color w:val="231F20"/>
          <w:spacing w:val="4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monoxide</w:t>
      </w:r>
      <w:r w:rsidRPr="000F5EC0">
        <w:rPr>
          <w:rFonts w:ascii="Times New Roman" w:hAnsi="Times New Roman" w:cs="Times New Roman"/>
          <w:color w:val="231F20"/>
          <w:spacing w:val="4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alarm</w:t>
      </w:r>
      <w:r w:rsidRPr="000F5EC0">
        <w:rPr>
          <w:rFonts w:ascii="Times New Roman" w:hAnsi="Times New Roman" w:cs="Times New Roman"/>
          <w:color w:val="231F20"/>
          <w:spacing w:val="4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signal shall</w:t>
      </w:r>
      <w:r w:rsidRPr="000F5EC0">
        <w:rPr>
          <w:rFonts w:ascii="Times New Roman" w:hAnsi="Times New Roman" w:cs="Times New Roman"/>
          <w:color w:val="231F20"/>
          <w:spacing w:val="11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take</w:t>
      </w:r>
      <w:r w:rsidRPr="000F5EC0">
        <w:rPr>
          <w:rFonts w:ascii="Times New Roman" w:hAnsi="Times New Roman" w:cs="Times New Roman"/>
          <w:color w:val="231F20"/>
          <w:spacing w:val="12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precedence</w:t>
      </w:r>
      <w:r w:rsidRPr="000F5EC0">
        <w:rPr>
          <w:rFonts w:ascii="Times New Roman" w:hAnsi="Times New Roman" w:cs="Times New Roman"/>
          <w:color w:val="231F20"/>
          <w:spacing w:val="11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over</w:t>
      </w:r>
      <w:r w:rsidRPr="000F5EC0">
        <w:rPr>
          <w:rFonts w:ascii="Times New Roman" w:hAnsi="Times New Roman" w:cs="Times New Roman"/>
          <w:color w:val="231F20"/>
          <w:spacing w:val="12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supervisory</w:t>
      </w:r>
      <w:r w:rsidRPr="000F5EC0">
        <w:rPr>
          <w:rFonts w:ascii="Times New Roman" w:hAnsi="Times New Roman" w:cs="Times New Roman"/>
          <w:color w:val="231F20"/>
          <w:spacing w:val="12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or</w:t>
      </w:r>
      <w:r w:rsidRPr="000F5EC0">
        <w:rPr>
          <w:rFonts w:ascii="Times New Roman" w:hAnsi="Times New Roman" w:cs="Times New Roman"/>
          <w:color w:val="231F20"/>
          <w:spacing w:val="11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trouble</w:t>
      </w:r>
      <w:r w:rsidRPr="000F5EC0">
        <w:rPr>
          <w:rFonts w:ascii="Times New Roman" w:hAnsi="Times New Roman" w:cs="Times New Roman"/>
          <w:color w:val="231F20"/>
          <w:spacing w:val="12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signals.</w:t>
      </w:r>
    </w:p>
    <w:p w:rsidR="000F5EC0" w:rsidRPr="000F5EC0" w:rsidRDefault="000F5EC0" w:rsidP="000F5EC0">
      <w:pPr>
        <w:numPr>
          <w:ilvl w:val="3"/>
          <w:numId w:val="7"/>
        </w:numPr>
        <w:tabs>
          <w:tab w:val="left" w:pos="615"/>
        </w:tabs>
        <w:kinsoku w:val="0"/>
        <w:overflowPunct w:val="0"/>
        <w:autoSpaceDE w:val="0"/>
        <w:autoSpaceDN w:val="0"/>
        <w:adjustRightInd w:val="0"/>
        <w:spacing w:before="110" w:after="0" w:line="240" w:lineRule="auto"/>
        <w:ind w:left="614" w:hanging="614"/>
        <w:jc w:val="both"/>
        <w:outlineLvl w:val="0"/>
        <w:rPr>
          <w:rFonts w:ascii="Book Antiqua" w:hAnsi="Book Antiqua" w:cs="Book Antiqua"/>
          <w:color w:val="000000"/>
          <w:sz w:val="18"/>
          <w:szCs w:val="18"/>
        </w:rPr>
      </w:pPr>
      <w:r w:rsidRPr="000F5EC0">
        <w:rPr>
          <w:rFonts w:ascii="Book Antiqua" w:hAnsi="Book Antiqua" w:cs="Book Antiqua"/>
          <w:b/>
          <w:bCs/>
          <w:color w:val="231F20"/>
          <w:w w:val="95"/>
          <w:sz w:val="18"/>
          <w:szCs w:val="18"/>
        </w:rPr>
        <w:t>Carbon</w:t>
      </w:r>
      <w:r w:rsidRPr="000F5EC0">
        <w:rPr>
          <w:rFonts w:ascii="Book Antiqua" w:hAnsi="Book Antiqua" w:cs="Book Antiqua"/>
          <w:b/>
          <w:bCs/>
          <w:color w:val="231F20"/>
          <w:spacing w:val="-18"/>
          <w:w w:val="95"/>
          <w:sz w:val="18"/>
          <w:szCs w:val="18"/>
        </w:rPr>
        <w:t xml:space="preserve"> </w:t>
      </w:r>
      <w:r w:rsidRPr="000F5EC0">
        <w:rPr>
          <w:rFonts w:ascii="Book Antiqua" w:hAnsi="Book Antiqua" w:cs="Book Antiqua"/>
          <w:b/>
          <w:bCs/>
          <w:color w:val="231F20"/>
          <w:w w:val="95"/>
          <w:sz w:val="18"/>
          <w:szCs w:val="18"/>
        </w:rPr>
        <w:t>Monoxide</w:t>
      </w:r>
      <w:r w:rsidRPr="000F5EC0">
        <w:rPr>
          <w:rFonts w:ascii="Book Antiqua" w:hAnsi="Book Antiqua" w:cs="Book Antiqua"/>
          <w:b/>
          <w:bCs/>
          <w:color w:val="231F20"/>
          <w:spacing w:val="-20"/>
          <w:w w:val="95"/>
          <w:sz w:val="18"/>
          <w:szCs w:val="18"/>
        </w:rPr>
        <w:t xml:space="preserve"> </w:t>
      </w:r>
      <w:r w:rsidRPr="000F5EC0">
        <w:rPr>
          <w:rFonts w:ascii="Book Antiqua" w:hAnsi="Book Antiqua" w:cs="Book Antiqua"/>
          <w:b/>
          <w:bCs/>
          <w:color w:val="231F20"/>
          <w:w w:val="95"/>
          <w:sz w:val="18"/>
          <w:szCs w:val="18"/>
        </w:rPr>
        <w:t>Alarm</w:t>
      </w:r>
      <w:r w:rsidRPr="000F5EC0">
        <w:rPr>
          <w:rFonts w:ascii="Book Antiqua" w:hAnsi="Book Antiqua" w:cs="Book Antiqua"/>
          <w:b/>
          <w:bCs/>
          <w:color w:val="231F20"/>
          <w:spacing w:val="-18"/>
          <w:w w:val="95"/>
          <w:sz w:val="18"/>
          <w:szCs w:val="18"/>
        </w:rPr>
        <w:t xml:space="preserve"> </w:t>
      </w:r>
      <w:r w:rsidRPr="000F5EC0">
        <w:rPr>
          <w:rFonts w:ascii="Book Antiqua" w:hAnsi="Book Antiqua" w:cs="Book Antiqua"/>
          <w:b/>
          <w:bCs/>
          <w:color w:val="231F20"/>
          <w:w w:val="95"/>
          <w:sz w:val="18"/>
          <w:szCs w:val="18"/>
        </w:rPr>
        <w:t>Signal</w:t>
      </w:r>
      <w:r w:rsidRPr="000F5EC0">
        <w:rPr>
          <w:rFonts w:ascii="Book Antiqua" w:hAnsi="Book Antiqua" w:cs="Book Antiqua"/>
          <w:b/>
          <w:bCs/>
          <w:color w:val="231F20"/>
          <w:spacing w:val="-18"/>
          <w:w w:val="95"/>
          <w:sz w:val="18"/>
          <w:szCs w:val="18"/>
        </w:rPr>
        <w:t xml:space="preserve"> </w:t>
      </w:r>
      <w:r w:rsidRPr="000F5EC0">
        <w:rPr>
          <w:rFonts w:ascii="Book Antiqua" w:hAnsi="Book Antiqua" w:cs="Book Antiqua"/>
          <w:b/>
          <w:bCs/>
          <w:color w:val="231F20"/>
          <w:w w:val="95"/>
          <w:sz w:val="18"/>
          <w:szCs w:val="18"/>
        </w:rPr>
        <w:t>Disposition.</w:t>
      </w:r>
    </w:p>
    <w:p w:rsidR="000F5EC0" w:rsidRPr="000F5EC0" w:rsidRDefault="000F5EC0" w:rsidP="000F5EC0">
      <w:pPr>
        <w:numPr>
          <w:ilvl w:val="4"/>
          <w:numId w:val="7"/>
        </w:numPr>
        <w:tabs>
          <w:tab w:val="left" w:pos="829"/>
        </w:tabs>
        <w:kinsoku w:val="0"/>
        <w:overflowPunct w:val="0"/>
        <w:autoSpaceDE w:val="0"/>
        <w:autoSpaceDN w:val="0"/>
        <w:adjustRightInd w:val="0"/>
        <w:spacing w:before="111" w:after="0" w:line="200" w:lineRule="exact"/>
        <w:ind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The</w:t>
      </w:r>
      <w:r w:rsidRPr="000F5EC0">
        <w:rPr>
          <w:rFonts w:ascii="Times New Roman" w:hAnsi="Times New Roman" w:cs="Times New Roman"/>
          <w:color w:val="231F20"/>
          <w:spacing w:val="25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actuation</w:t>
      </w:r>
      <w:r w:rsidRPr="000F5EC0">
        <w:rPr>
          <w:rFonts w:ascii="Times New Roman" w:hAnsi="Times New Roman" w:cs="Times New Roman"/>
          <w:color w:val="231F20"/>
          <w:spacing w:val="26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of</w:t>
      </w:r>
      <w:r w:rsidRPr="000F5EC0">
        <w:rPr>
          <w:rFonts w:ascii="Times New Roman" w:hAnsi="Times New Roman" w:cs="Times New Roman"/>
          <w:color w:val="231F20"/>
          <w:spacing w:val="25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a</w:t>
      </w:r>
      <w:r w:rsidRPr="000F5EC0">
        <w:rPr>
          <w:rFonts w:ascii="Times New Roman" w:hAnsi="Times New Roman" w:cs="Times New Roman"/>
          <w:color w:val="231F20"/>
          <w:spacing w:val="26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carbon</w:t>
      </w:r>
      <w:r w:rsidRPr="000F5EC0">
        <w:rPr>
          <w:rFonts w:ascii="Times New Roman" w:hAnsi="Times New Roman" w:cs="Times New Roman"/>
          <w:color w:val="231F20"/>
          <w:spacing w:val="25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monoxide</w:t>
      </w:r>
      <w:r w:rsidRPr="000F5EC0">
        <w:rPr>
          <w:rFonts w:ascii="Times New Roman" w:hAnsi="Times New Roman" w:cs="Times New Roman"/>
          <w:color w:val="231F20"/>
          <w:spacing w:val="26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detector</w:t>
      </w:r>
      <w:r w:rsidRPr="000F5EC0">
        <w:rPr>
          <w:rFonts w:ascii="Times New Roman" w:hAnsi="Times New Roman" w:cs="Times New Roman"/>
          <w:color w:val="231F20"/>
          <w:spacing w:val="26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or</w:t>
      </w:r>
      <w:r w:rsidRPr="000F5EC0">
        <w:rPr>
          <w:rFonts w:ascii="Times New Roman" w:hAnsi="Times New Roman" w:cs="Times New Roman"/>
          <w:color w:val="231F20"/>
          <w:w w:val="114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system</w:t>
      </w:r>
      <w:r w:rsidRPr="000F5EC0">
        <w:rPr>
          <w:rFonts w:ascii="Times New Roman" w:hAnsi="Times New Roman" w:cs="Times New Roman"/>
          <w:color w:val="231F20"/>
          <w:spacing w:val="-3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shall</w:t>
      </w:r>
      <w:r w:rsidRPr="000F5EC0">
        <w:rPr>
          <w:rFonts w:ascii="Times New Roman" w:hAnsi="Times New Roman" w:cs="Times New Roman"/>
          <w:color w:val="231F20"/>
          <w:spacing w:val="-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be</w:t>
      </w:r>
      <w:r w:rsidRPr="000F5EC0">
        <w:rPr>
          <w:rFonts w:ascii="Times New Roman" w:hAnsi="Times New Roman" w:cs="Times New Roman"/>
          <w:color w:val="231F20"/>
          <w:spacing w:val="-3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distinctively</w:t>
      </w:r>
      <w:r w:rsidRPr="000F5EC0">
        <w:rPr>
          <w:rFonts w:ascii="Times New Roman" w:hAnsi="Times New Roman" w:cs="Times New Roman"/>
          <w:color w:val="231F20"/>
          <w:spacing w:val="-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indicated</w:t>
      </w:r>
      <w:r w:rsidRPr="000F5EC0">
        <w:rPr>
          <w:rFonts w:ascii="Times New Roman" w:hAnsi="Times New Roman" w:cs="Times New Roman"/>
          <w:color w:val="231F20"/>
          <w:spacing w:val="-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as</w:t>
      </w:r>
      <w:r w:rsidRPr="000F5EC0">
        <w:rPr>
          <w:rFonts w:ascii="Times New Roman" w:hAnsi="Times New Roman" w:cs="Times New Roman"/>
          <w:color w:val="231F20"/>
          <w:spacing w:val="-3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a</w:t>
      </w:r>
      <w:r w:rsidRPr="000F5EC0">
        <w:rPr>
          <w:rFonts w:ascii="Times New Roman" w:hAnsi="Times New Roman" w:cs="Times New Roman"/>
          <w:color w:val="231F20"/>
          <w:spacing w:val="-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carbon</w:t>
      </w:r>
      <w:r w:rsidRPr="000F5EC0">
        <w:rPr>
          <w:rFonts w:ascii="Times New Roman" w:hAnsi="Times New Roman" w:cs="Times New Roman"/>
          <w:color w:val="231F20"/>
          <w:spacing w:val="-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monoxide</w:t>
      </w:r>
      <w:r w:rsidRPr="000F5EC0">
        <w:rPr>
          <w:rFonts w:ascii="Times New Roman" w:hAnsi="Times New Roman" w:cs="Times New Roman"/>
          <w:color w:val="231F20"/>
          <w:w w:val="111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alarm</w:t>
      </w:r>
      <w:r w:rsidRPr="000F5EC0">
        <w:rPr>
          <w:rFonts w:ascii="Times New Roman" w:hAnsi="Times New Roman" w:cs="Times New Roman"/>
          <w:color w:val="231F20"/>
          <w:spacing w:val="-3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signal.</w:t>
      </w:r>
    </w:p>
    <w:p w:rsidR="000F5EC0" w:rsidRPr="000F5EC0" w:rsidRDefault="000F5EC0" w:rsidP="000F5EC0">
      <w:pPr>
        <w:numPr>
          <w:ilvl w:val="4"/>
          <w:numId w:val="7"/>
        </w:numPr>
        <w:tabs>
          <w:tab w:val="left" w:pos="669"/>
        </w:tabs>
        <w:kinsoku w:val="0"/>
        <w:overflowPunct w:val="0"/>
        <w:autoSpaceDE w:val="0"/>
        <w:autoSpaceDN w:val="0"/>
        <w:adjustRightInd w:val="0"/>
        <w:spacing w:before="119" w:after="0" w:line="200" w:lineRule="exact"/>
        <w:ind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F5EC0">
        <w:rPr>
          <w:rFonts w:ascii="Book Antiqua" w:hAnsi="Book Antiqua" w:cs="Book Antiqua"/>
          <w:b/>
          <w:bCs/>
          <w:color w:val="231F20"/>
          <w:w w:val="110"/>
          <w:sz w:val="18"/>
          <w:szCs w:val="18"/>
        </w:rPr>
        <w:t>*</w:t>
      </w:r>
      <w:r w:rsidRPr="000F5EC0">
        <w:rPr>
          <w:rFonts w:ascii="Book Antiqua" w:hAnsi="Book Antiqua" w:cs="Book Antiqua"/>
          <w:b/>
          <w:bCs/>
          <w:color w:val="231F20"/>
          <w:spacing w:val="-3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Servicing</w:t>
      </w:r>
      <w:r w:rsidRPr="000F5EC0">
        <w:rPr>
          <w:rFonts w:ascii="Times New Roman" w:hAnsi="Times New Roman" w:cs="Times New Roman"/>
          <w:color w:val="231F20"/>
          <w:spacing w:val="-3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of</w:t>
      </w:r>
      <w:r w:rsidRPr="000F5EC0">
        <w:rPr>
          <w:rFonts w:ascii="Times New Roman" w:hAnsi="Times New Roman" w:cs="Times New Roman"/>
          <w:color w:val="231F20"/>
          <w:spacing w:val="-3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a</w:t>
      </w:r>
      <w:r w:rsidRPr="000F5EC0">
        <w:rPr>
          <w:rFonts w:ascii="Times New Roman" w:hAnsi="Times New Roman" w:cs="Times New Roman"/>
          <w:color w:val="231F20"/>
          <w:spacing w:val="-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system</w:t>
      </w:r>
      <w:r w:rsidRPr="000F5EC0">
        <w:rPr>
          <w:rFonts w:ascii="Times New Roman" w:hAnsi="Times New Roman" w:cs="Times New Roman"/>
          <w:color w:val="231F20"/>
          <w:spacing w:val="-3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in</w:t>
      </w:r>
      <w:r w:rsidRPr="000F5EC0">
        <w:rPr>
          <w:rFonts w:ascii="Times New Roman" w:hAnsi="Times New Roman" w:cs="Times New Roman"/>
          <w:color w:val="231F20"/>
          <w:spacing w:val="-3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alarm</w:t>
      </w:r>
      <w:r w:rsidRPr="000F5EC0">
        <w:rPr>
          <w:rFonts w:ascii="Times New Roman" w:hAnsi="Times New Roman" w:cs="Times New Roman"/>
          <w:color w:val="231F20"/>
          <w:spacing w:val="-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that</w:t>
      </w:r>
      <w:r w:rsidRPr="000F5EC0">
        <w:rPr>
          <w:rFonts w:ascii="Times New Roman" w:hAnsi="Times New Roman" w:cs="Times New Roman"/>
          <w:color w:val="231F20"/>
          <w:spacing w:val="-3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cannot</w:t>
      </w:r>
      <w:r w:rsidRPr="000F5EC0">
        <w:rPr>
          <w:rFonts w:ascii="Times New Roman" w:hAnsi="Times New Roman" w:cs="Times New Roman"/>
          <w:color w:val="231F20"/>
          <w:spacing w:val="-3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be</w:t>
      </w:r>
      <w:r w:rsidRPr="000F5EC0">
        <w:rPr>
          <w:rFonts w:ascii="Times New Roman" w:hAnsi="Times New Roman" w:cs="Times New Roman"/>
          <w:color w:val="231F20"/>
          <w:spacing w:val="-3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reset</w:t>
      </w:r>
      <w:r w:rsidRPr="000F5EC0">
        <w:rPr>
          <w:rFonts w:ascii="Times New Roman" w:hAnsi="Times New Roman" w:cs="Times New Roman"/>
          <w:color w:val="231F20"/>
          <w:w w:val="109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shall</w:t>
      </w:r>
      <w:r w:rsidRPr="000F5EC0">
        <w:rPr>
          <w:rFonts w:ascii="Times New Roman" w:hAnsi="Times New Roman" w:cs="Times New Roman"/>
          <w:color w:val="231F20"/>
          <w:spacing w:val="-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be</w:t>
      </w:r>
      <w:r w:rsidRPr="000F5EC0">
        <w:rPr>
          <w:rFonts w:ascii="Times New Roman" w:hAnsi="Times New Roman" w:cs="Times New Roman"/>
          <w:color w:val="231F20"/>
          <w:spacing w:val="-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in</w:t>
      </w:r>
      <w:r w:rsidRPr="000F5EC0">
        <w:rPr>
          <w:rFonts w:ascii="Times New Roman" w:hAnsi="Times New Roman" w:cs="Times New Roman"/>
          <w:color w:val="231F20"/>
          <w:spacing w:val="-1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accordance</w:t>
      </w:r>
      <w:r w:rsidRPr="000F5EC0">
        <w:rPr>
          <w:rFonts w:ascii="Times New Roman" w:hAnsi="Times New Roman" w:cs="Times New Roman"/>
          <w:color w:val="231F20"/>
          <w:spacing w:val="-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with</w:t>
      </w:r>
      <w:r w:rsidRPr="000F5EC0">
        <w:rPr>
          <w:rFonts w:ascii="Times New Roman" w:hAnsi="Times New Roman" w:cs="Times New Roman"/>
          <w:color w:val="231F20"/>
          <w:spacing w:val="-1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Chapter</w:t>
      </w:r>
      <w:r w:rsidRPr="000F5EC0">
        <w:rPr>
          <w:rFonts w:ascii="Times New Roman" w:hAnsi="Times New Roman" w:cs="Times New Roman"/>
          <w:color w:val="231F20"/>
          <w:spacing w:val="-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8</w:t>
      </w:r>
      <w:r w:rsidRPr="000F5EC0">
        <w:rPr>
          <w:rFonts w:ascii="Times New Roman" w:hAnsi="Times New Roman" w:cs="Times New Roman"/>
          <w:color w:val="231F20"/>
          <w:spacing w:val="-1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and</w:t>
      </w:r>
      <w:r w:rsidRPr="000F5EC0">
        <w:rPr>
          <w:rFonts w:ascii="Times New Roman" w:hAnsi="Times New Roman" w:cs="Times New Roman"/>
          <w:color w:val="231F20"/>
          <w:spacing w:val="-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shall</w:t>
      </w:r>
      <w:r w:rsidRPr="000F5EC0">
        <w:rPr>
          <w:rFonts w:ascii="Times New Roman" w:hAnsi="Times New Roman" w:cs="Times New Roman"/>
          <w:color w:val="231F20"/>
          <w:spacing w:val="-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occur</w:t>
      </w:r>
      <w:r w:rsidRPr="000F5EC0">
        <w:rPr>
          <w:rFonts w:ascii="Times New Roman" w:hAnsi="Times New Roman" w:cs="Times New Roman"/>
          <w:color w:val="231F20"/>
          <w:spacing w:val="-1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within</w:t>
      </w:r>
      <w:r w:rsidRPr="000F5EC0">
        <w:rPr>
          <w:rFonts w:ascii="Times New Roman" w:hAnsi="Times New Roman" w:cs="Times New Roman"/>
          <w:color w:val="231F20"/>
          <w:w w:val="106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4</w:t>
      </w:r>
      <w:r w:rsidRPr="000F5EC0">
        <w:rPr>
          <w:rFonts w:ascii="Times New Roman" w:hAnsi="Times New Roman" w:cs="Times New Roman"/>
          <w:color w:val="231F20"/>
          <w:spacing w:val="-5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hours</w:t>
      </w:r>
      <w:r w:rsidRPr="000F5EC0">
        <w:rPr>
          <w:rFonts w:ascii="Times New Roman" w:hAnsi="Times New Roman" w:cs="Times New Roman"/>
          <w:color w:val="231F20"/>
          <w:spacing w:val="-4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of</w:t>
      </w:r>
      <w:r w:rsidRPr="000F5EC0">
        <w:rPr>
          <w:rFonts w:ascii="Times New Roman" w:hAnsi="Times New Roman" w:cs="Times New Roman"/>
          <w:color w:val="231F20"/>
          <w:spacing w:val="-4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the</w:t>
      </w:r>
      <w:r w:rsidRPr="000F5EC0">
        <w:rPr>
          <w:rFonts w:ascii="Times New Roman" w:hAnsi="Times New Roman" w:cs="Times New Roman"/>
          <w:color w:val="231F20"/>
          <w:spacing w:val="-5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carbon</w:t>
      </w:r>
      <w:r w:rsidRPr="000F5EC0">
        <w:rPr>
          <w:rFonts w:ascii="Times New Roman" w:hAnsi="Times New Roman" w:cs="Times New Roman"/>
          <w:color w:val="231F20"/>
          <w:spacing w:val="-4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monoxide</w:t>
      </w:r>
      <w:r w:rsidRPr="000F5EC0">
        <w:rPr>
          <w:rFonts w:ascii="Times New Roman" w:hAnsi="Times New Roman" w:cs="Times New Roman"/>
          <w:color w:val="231F20"/>
          <w:spacing w:val="-4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alarm</w:t>
      </w:r>
      <w:r w:rsidRPr="000F5EC0">
        <w:rPr>
          <w:rFonts w:ascii="Times New Roman" w:hAnsi="Times New Roman" w:cs="Times New Roman"/>
          <w:color w:val="231F20"/>
          <w:spacing w:val="-5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signal.</w:t>
      </w:r>
    </w:p>
    <w:p w:rsidR="000F5EC0" w:rsidRPr="000F5EC0" w:rsidRDefault="000F5EC0" w:rsidP="000F5EC0">
      <w:pPr>
        <w:numPr>
          <w:ilvl w:val="3"/>
          <w:numId w:val="7"/>
        </w:numPr>
        <w:tabs>
          <w:tab w:val="left" w:pos="615"/>
        </w:tabs>
        <w:kinsoku w:val="0"/>
        <w:overflowPunct w:val="0"/>
        <w:autoSpaceDE w:val="0"/>
        <w:autoSpaceDN w:val="0"/>
        <w:adjustRightInd w:val="0"/>
        <w:spacing w:before="110" w:after="0" w:line="240" w:lineRule="auto"/>
        <w:ind w:left="614" w:hanging="614"/>
        <w:jc w:val="both"/>
        <w:outlineLvl w:val="0"/>
        <w:rPr>
          <w:rFonts w:ascii="Book Antiqua" w:hAnsi="Book Antiqua" w:cs="Book Antiqua"/>
          <w:color w:val="000000"/>
          <w:sz w:val="18"/>
          <w:szCs w:val="18"/>
        </w:rPr>
      </w:pPr>
      <w:r w:rsidRPr="000F5EC0">
        <w:rPr>
          <w:rFonts w:ascii="Book Antiqua" w:hAnsi="Book Antiqua" w:cs="Book Antiqua"/>
          <w:b/>
          <w:bCs/>
          <w:color w:val="231F20"/>
          <w:w w:val="95"/>
          <w:sz w:val="18"/>
          <w:szCs w:val="18"/>
        </w:rPr>
        <w:t>Carbon</w:t>
      </w:r>
      <w:r w:rsidRPr="000F5EC0">
        <w:rPr>
          <w:rFonts w:ascii="Book Antiqua" w:hAnsi="Book Antiqua" w:cs="Book Antiqua"/>
          <w:b/>
          <w:bCs/>
          <w:color w:val="231F20"/>
          <w:spacing w:val="-10"/>
          <w:w w:val="95"/>
          <w:sz w:val="18"/>
          <w:szCs w:val="18"/>
        </w:rPr>
        <w:t xml:space="preserve"> </w:t>
      </w:r>
      <w:r w:rsidRPr="000F5EC0">
        <w:rPr>
          <w:rFonts w:ascii="Book Antiqua" w:hAnsi="Book Antiqua" w:cs="Book Antiqua"/>
          <w:b/>
          <w:bCs/>
          <w:color w:val="231F20"/>
          <w:w w:val="95"/>
          <w:sz w:val="18"/>
          <w:szCs w:val="18"/>
        </w:rPr>
        <w:t>Monoxide</w:t>
      </w:r>
      <w:r w:rsidRPr="000F5EC0">
        <w:rPr>
          <w:rFonts w:ascii="Book Antiqua" w:hAnsi="Book Antiqua" w:cs="Book Antiqua"/>
          <w:b/>
          <w:bCs/>
          <w:color w:val="231F20"/>
          <w:spacing w:val="-9"/>
          <w:w w:val="95"/>
          <w:sz w:val="18"/>
          <w:szCs w:val="18"/>
        </w:rPr>
        <w:t xml:space="preserve"> </w:t>
      </w:r>
      <w:r w:rsidRPr="000F5EC0">
        <w:rPr>
          <w:rFonts w:ascii="Book Antiqua" w:hAnsi="Book Antiqua" w:cs="Book Antiqua"/>
          <w:b/>
          <w:bCs/>
          <w:color w:val="231F20"/>
          <w:spacing w:val="-3"/>
          <w:w w:val="95"/>
          <w:sz w:val="18"/>
          <w:szCs w:val="18"/>
        </w:rPr>
        <w:t>Tr</w:t>
      </w:r>
      <w:r w:rsidRPr="000F5EC0">
        <w:rPr>
          <w:rFonts w:ascii="Book Antiqua" w:hAnsi="Book Antiqua" w:cs="Book Antiqua"/>
          <w:b/>
          <w:bCs/>
          <w:color w:val="231F20"/>
          <w:spacing w:val="-4"/>
          <w:w w:val="95"/>
          <w:sz w:val="18"/>
          <w:szCs w:val="18"/>
        </w:rPr>
        <w:t>ouble</w:t>
      </w:r>
      <w:r w:rsidRPr="000F5EC0">
        <w:rPr>
          <w:rFonts w:ascii="Book Antiqua" w:hAnsi="Book Antiqua" w:cs="Book Antiqua"/>
          <w:b/>
          <w:bCs/>
          <w:color w:val="231F20"/>
          <w:spacing w:val="-9"/>
          <w:w w:val="95"/>
          <w:sz w:val="18"/>
          <w:szCs w:val="18"/>
        </w:rPr>
        <w:t xml:space="preserve"> </w:t>
      </w:r>
      <w:r w:rsidRPr="000F5EC0">
        <w:rPr>
          <w:rFonts w:ascii="Book Antiqua" w:hAnsi="Book Antiqua" w:cs="Book Antiqua"/>
          <w:b/>
          <w:bCs/>
          <w:color w:val="231F20"/>
          <w:w w:val="95"/>
          <w:sz w:val="18"/>
          <w:szCs w:val="18"/>
        </w:rPr>
        <w:t>Signal</w:t>
      </w:r>
      <w:r w:rsidRPr="000F5EC0">
        <w:rPr>
          <w:rFonts w:ascii="Book Antiqua" w:hAnsi="Book Antiqua" w:cs="Book Antiqua"/>
          <w:b/>
          <w:bCs/>
          <w:color w:val="231F20"/>
          <w:spacing w:val="-9"/>
          <w:w w:val="95"/>
          <w:sz w:val="18"/>
          <w:szCs w:val="18"/>
        </w:rPr>
        <w:t xml:space="preserve"> </w:t>
      </w:r>
      <w:r w:rsidRPr="000F5EC0">
        <w:rPr>
          <w:rFonts w:ascii="Book Antiqua" w:hAnsi="Book Antiqua" w:cs="Book Antiqua"/>
          <w:b/>
          <w:bCs/>
          <w:color w:val="231F20"/>
          <w:w w:val="95"/>
          <w:sz w:val="18"/>
          <w:szCs w:val="18"/>
        </w:rPr>
        <w:t>Disposition.</w:t>
      </w:r>
    </w:p>
    <w:p w:rsidR="000F5EC0" w:rsidRPr="000F5EC0" w:rsidRDefault="000F5EC0" w:rsidP="000F5EC0">
      <w:pPr>
        <w:numPr>
          <w:ilvl w:val="4"/>
          <w:numId w:val="7"/>
        </w:numPr>
        <w:tabs>
          <w:tab w:val="left" w:pos="804"/>
        </w:tabs>
        <w:kinsoku w:val="0"/>
        <w:overflowPunct w:val="0"/>
        <w:autoSpaceDE w:val="0"/>
        <w:autoSpaceDN w:val="0"/>
        <w:adjustRightInd w:val="0"/>
        <w:spacing w:before="111" w:after="0" w:line="200" w:lineRule="exact"/>
        <w:ind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Upon</w:t>
      </w:r>
      <w:r w:rsidRPr="000F5EC0">
        <w:rPr>
          <w:rFonts w:ascii="Times New Roman" w:hAnsi="Times New Roman" w:cs="Times New Roman"/>
          <w:color w:val="231F20"/>
          <w:spacing w:val="-4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receipt</w:t>
      </w:r>
      <w:r w:rsidRPr="000F5EC0">
        <w:rPr>
          <w:rFonts w:ascii="Times New Roman" w:hAnsi="Times New Roman" w:cs="Times New Roman"/>
          <w:color w:val="231F20"/>
          <w:spacing w:val="-3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of</w:t>
      </w:r>
      <w:r w:rsidRPr="000F5EC0">
        <w:rPr>
          <w:rFonts w:ascii="Times New Roman" w:hAnsi="Times New Roman" w:cs="Times New Roman"/>
          <w:color w:val="231F20"/>
          <w:spacing w:val="-3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a</w:t>
      </w:r>
      <w:r w:rsidRPr="000F5EC0">
        <w:rPr>
          <w:rFonts w:ascii="Times New Roman" w:hAnsi="Times New Roman" w:cs="Times New Roman"/>
          <w:color w:val="231F20"/>
          <w:spacing w:val="-3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carbon</w:t>
      </w:r>
      <w:r w:rsidRPr="000F5EC0">
        <w:rPr>
          <w:rFonts w:ascii="Times New Roman" w:hAnsi="Times New Roman" w:cs="Times New Roman"/>
          <w:color w:val="231F20"/>
          <w:spacing w:val="-3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monoxide</w:t>
      </w:r>
      <w:r w:rsidRPr="000F5EC0">
        <w:rPr>
          <w:rFonts w:ascii="Times New Roman" w:hAnsi="Times New Roman" w:cs="Times New Roman"/>
          <w:color w:val="231F20"/>
          <w:spacing w:val="-3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trouble</w:t>
      </w:r>
      <w:r w:rsidRPr="000F5EC0">
        <w:rPr>
          <w:rFonts w:ascii="Times New Roman" w:hAnsi="Times New Roman" w:cs="Times New Roman"/>
          <w:color w:val="231F20"/>
          <w:spacing w:val="-3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signal,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the</w:t>
      </w:r>
      <w:r w:rsidRPr="000F5EC0">
        <w:rPr>
          <w:rFonts w:ascii="Times New Roman" w:hAnsi="Times New Roman" w:cs="Times New Roman"/>
          <w:color w:val="231F20"/>
          <w:spacing w:val="-7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responsible</w:t>
      </w:r>
      <w:r w:rsidRPr="000F5EC0">
        <w:rPr>
          <w:rFonts w:ascii="Times New Roman" w:hAnsi="Times New Roman" w:cs="Times New Roman"/>
          <w:color w:val="231F20"/>
          <w:spacing w:val="-7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party(s)</w:t>
      </w:r>
      <w:r w:rsidRPr="000F5EC0">
        <w:rPr>
          <w:rFonts w:ascii="Times New Roman" w:hAnsi="Times New Roman" w:cs="Times New Roman"/>
          <w:color w:val="231F20"/>
          <w:spacing w:val="-7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shall</w:t>
      </w:r>
      <w:r w:rsidRPr="000F5EC0">
        <w:rPr>
          <w:rFonts w:ascii="Times New Roman" w:hAnsi="Times New Roman" w:cs="Times New Roman"/>
          <w:color w:val="231F20"/>
          <w:spacing w:val="-7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be</w:t>
      </w:r>
      <w:r w:rsidRPr="000F5EC0">
        <w:rPr>
          <w:rFonts w:ascii="Times New Roman" w:hAnsi="Times New Roman" w:cs="Times New Roman"/>
          <w:color w:val="231F20"/>
          <w:spacing w:val="-7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notified.</w:t>
      </w:r>
    </w:p>
    <w:p w:rsidR="000F5EC0" w:rsidRPr="000F5EC0" w:rsidRDefault="000F5EC0" w:rsidP="000F5EC0">
      <w:pPr>
        <w:numPr>
          <w:ilvl w:val="4"/>
          <w:numId w:val="7"/>
        </w:numPr>
        <w:tabs>
          <w:tab w:val="left" w:pos="825"/>
        </w:tabs>
        <w:kinsoku w:val="0"/>
        <w:overflowPunct w:val="0"/>
        <w:autoSpaceDE w:val="0"/>
        <w:autoSpaceDN w:val="0"/>
        <w:adjustRightInd w:val="0"/>
        <w:spacing w:before="119" w:after="0" w:line="200" w:lineRule="exact"/>
        <w:ind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Servicing</w:t>
      </w:r>
      <w:r w:rsidRPr="000F5EC0">
        <w:rPr>
          <w:rFonts w:ascii="Times New Roman" w:hAnsi="Times New Roman" w:cs="Times New Roman"/>
          <w:color w:val="231F20"/>
          <w:spacing w:val="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of</w:t>
      </w:r>
      <w:r w:rsidRPr="000F5EC0">
        <w:rPr>
          <w:rFonts w:ascii="Times New Roman" w:hAnsi="Times New Roman" w:cs="Times New Roman"/>
          <w:color w:val="231F20"/>
          <w:spacing w:val="3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a</w:t>
      </w:r>
      <w:r w:rsidRPr="000F5EC0">
        <w:rPr>
          <w:rFonts w:ascii="Times New Roman" w:hAnsi="Times New Roman" w:cs="Times New Roman"/>
          <w:color w:val="231F20"/>
          <w:spacing w:val="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system</w:t>
      </w:r>
      <w:r w:rsidRPr="000F5EC0">
        <w:rPr>
          <w:rFonts w:ascii="Times New Roman" w:hAnsi="Times New Roman" w:cs="Times New Roman"/>
          <w:color w:val="231F20"/>
          <w:spacing w:val="3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in</w:t>
      </w:r>
      <w:r w:rsidRPr="000F5EC0">
        <w:rPr>
          <w:rFonts w:ascii="Times New Roman" w:hAnsi="Times New Roman" w:cs="Times New Roman"/>
          <w:color w:val="231F20"/>
          <w:spacing w:val="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trouble</w:t>
      </w:r>
      <w:r w:rsidRPr="000F5EC0">
        <w:rPr>
          <w:rFonts w:ascii="Times New Roman" w:hAnsi="Times New Roman" w:cs="Times New Roman"/>
          <w:color w:val="231F20"/>
          <w:spacing w:val="3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shall</w:t>
      </w:r>
      <w:r w:rsidRPr="000F5EC0">
        <w:rPr>
          <w:rFonts w:ascii="Times New Roman" w:hAnsi="Times New Roman" w:cs="Times New Roman"/>
          <w:color w:val="231F20"/>
          <w:spacing w:val="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be</w:t>
      </w:r>
      <w:r w:rsidRPr="000F5EC0">
        <w:rPr>
          <w:rFonts w:ascii="Times New Roman" w:hAnsi="Times New Roman" w:cs="Times New Roman"/>
          <w:color w:val="231F20"/>
          <w:spacing w:val="3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in</w:t>
      </w:r>
      <w:r w:rsidRPr="000F5EC0">
        <w:rPr>
          <w:rFonts w:ascii="Times New Roman" w:hAnsi="Times New Roman" w:cs="Times New Roman"/>
          <w:color w:val="231F20"/>
          <w:spacing w:val="2"/>
          <w:w w:val="110"/>
          <w:sz w:val="18"/>
          <w:szCs w:val="18"/>
        </w:rPr>
        <w:t xml:space="preserve"> </w:t>
      </w:r>
      <w:proofErr w:type="spellStart"/>
      <w:r w:rsidRPr="000F5EC0">
        <w:rPr>
          <w:rFonts w:ascii="Times New Roman" w:hAnsi="Times New Roman" w:cs="Times New Roman"/>
          <w:color w:val="231F20"/>
          <w:spacing w:val="-1"/>
          <w:w w:val="110"/>
          <w:sz w:val="18"/>
          <w:szCs w:val="18"/>
        </w:rPr>
        <w:t>accor</w:t>
      </w:r>
      <w:proofErr w:type="spellEnd"/>
      <w:r w:rsidRPr="000F5EC0">
        <w:rPr>
          <w:rFonts w:ascii="Times New Roman" w:hAnsi="Times New Roman" w:cs="Times New Roman"/>
          <w:color w:val="231F20"/>
          <w:spacing w:val="-2"/>
          <w:w w:val="110"/>
          <w:sz w:val="18"/>
          <w:szCs w:val="18"/>
        </w:rPr>
        <w:t>-</w:t>
      </w:r>
      <w:r w:rsidRPr="000F5EC0">
        <w:rPr>
          <w:rFonts w:ascii="Times New Roman" w:hAnsi="Times New Roman" w:cs="Times New Roman"/>
          <w:color w:val="231F20"/>
          <w:spacing w:val="22"/>
          <w:w w:val="71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dance</w:t>
      </w:r>
      <w:r w:rsidRPr="000F5EC0">
        <w:rPr>
          <w:rFonts w:ascii="Times New Roman" w:hAnsi="Times New Roman" w:cs="Times New Roman"/>
          <w:color w:val="231F20"/>
          <w:spacing w:val="11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with</w:t>
      </w:r>
      <w:r w:rsidRPr="000F5EC0">
        <w:rPr>
          <w:rFonts w:ascii="Times New Roman" w:hAnsi="Times New Roman" w:cs="Times New Roman"/>
          <w:color w:val="231F20"/>
          <w:spacing w:val="1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Chapter</w:t>
      </w:r>
      <w:r w:rsidRPr="000F5EC0">
        <w:rPr>
          <w:rFonts w:ascii="Times New Roman" w:hAnsi="Times New Roman" w:cs="Times New Roman"/>
          <w:color w:val="231F20"/>
          <w:spacing w:val="1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8</w:t>
      </w:r>
      <w:r w:rsidRPr="000F5EC0">
        <w:rPr>
          <w:rFonts w:ascii="Times New Roman" w:hAnsi="Times New Roman" w:cs="Times New Roman"/>
          <w:color w:val="231F20"/>
          <w:spacing w:val="1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and</w:t>
      </w:r>
      <w:r w:rsidRPr="000F5EC0">
        <w:rPr>
          <w:rFonts w:ascii="Times New Roman" w:hAnsi="Times New Roman" w:cs="Times New Roman"/>
          <w:color w:val="231F20"/>
          <w:spacing w:val="1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shall</w:t>
      </w:r>
      <w:r w:rsidRPr="000F5EC0">
        <w:rPr>
          <w:rFonts w:ascii="Times New Roman" w:hAnsi="Times New Roman" w:cs="Times New Roman"/>
          <w:color w:val="231F20"/>
          <w:spacing w:val="1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occur</w:t>
      </w:r>
      <w:r w:rsidRPr="000F5EC0">
        <w:rPr>
          <w:rFonts w:ascii="Times New Roman" w:hAnsi="Times New Roman" w:cs="Times New Roman"/>
          <w:color w:val="231F20"/>
          <w:spacing w:val="1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within</w:t>
      </w:r>
      <w:r w:rsidRPr="000F5EC0">
        <w:rPr>
          <w:rFonts w:ascii="Times New Roman" w:hAnsi="Times New Roman" w:cs="Times New Roman"/>
          <w:color w:val="231F20"/>
          <w:spacing w:val="1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4</w:t>
      </w:r>
      <w:r w:rsidRPr="000F5EC0">
        <w:rPr>
          <w:rFonts w:ascii="Times New Roman" w:hAnsi="Times New Roman" w:cs="Times New Roman"/>
          <w:color w:val="231F20"/>
          <w:spacing w:val="1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hours</w:t>
      </w:r>
      <w:r w:rsidRPr="000F5EC0">
        <w:rPr>
          <w:rFonts w:ascii="Times New Roman" w:hAnsi="Times New Roman" w:cs="Times New Roman"/>
          <w:color w:val="231F20"/>
          <w:spacing w:val="1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of</w:t>
      </w:r>
      <w:r w:rsidRPr="000F5EC0">
        <w:rPr>
          <w:rFonts w:ascii="Times New Roman" w:hAnsi="Times New Roman" w:cs="Times New Roman"/>
          <w:color w:val="231F20"/>
          <w:spacing w:val="1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the</w:t>
      </w:r>
      <w:r w:rsidRPr="000F5EC0">
        <w:rPr>
          <w:rFonts w:ascii="Times New Roman" w:hAnsi="Times New Roman" w:cs="Times New Roman"/>
          <w:color w:val="231F20"/>
          <w:w w:val="11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trouble</w:t>
      </w:r>
      <w:r w:rsidRPr="000F5EC0">
        <w:rPr>
          <w:rFonts w:ascii="Times New Roman" w:hAnsi="Times New Roman" w:cs="Times New Roman"/>
          <w:color w:val="231F20"/>
          <w:spacing w:val="6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indication.</w:t>
      </w:r>
    </w:p>
    <w:p w:rsidR="000F5EC0" w:rsidRPr="000F5EC0" w:rsidRDefault="000F5EC0" w:rsidP="000F5EC0">
      <w:pPr>
        <w:kinsoku w:val="0"/>
        <w:overflowPunct w:val="0"/>
        <w:autoSpaceDE w:val="0"/>
        <w:autoSpaceDN w:val="0"/>
        <w:adjustRightInd w:val="0"/>
        <w:spacing w:before="119" w:after="0" w:line="200" w:lineRule="exac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F5EC0">
        <w:rPr>
          <w:rFonts w:ascii="Book Antiqua" w:hAnsi="Book Antiqua" w:cs="Book Antiqua"/>
          <w:b/>
          <w:bCs/>
          <w:color w:val="231F20"/>
          <w:w w:val="105"/>
          <w:sz w:val="18"/>
          <w:szCs w:val="18"/>
        </w:rPr>
        <w:t>7.2.2*</w:t>
      </w:r>
      <w:r w:rsidRPr="000F5EC0">
        <w:rPr>
          <w:rFonts w:ascii="Book Antiqua" w:hAnsi="Book Antiqua" w:cs="Book Antiqua"/>
          <w:b/>
          <w:bCs/>
          <w:color w:val="231F20"/>
          <w:spacing w:val="-9"/>
          <w:w w:val="105"/>
          <w:sz w:val="18"/>
          <w:szCs w:val="18"/>
        </w:rPr>
        <w:t xml:space="preserve"> </w:t>
      </w:r>
      <w:r w:rsidRPr="000F5EC0">
        <w:rPr>
          <w:rFonts w:ascii="Book Antiqua" w:hAnsi="Book Antiqua" w:cs="Book Antiqua"/>
          <w:b/>
          <w:bCs/>
          <w:color w:val="231F20"/>
          <w:w w:val="105"/>
          <w:sz w:val="18"/>
          <w:szCs w:val="18"/>
        </w:rPr>
        <w:t>Supervising</w:t>
      </w:r>
      <w:r w:rsidRPr="000F5EC0">
        <w:rPr>
          <w:rFonts w:ascii="Book Antiqua" w:hAnsi="Book Antiqua" w:cs="Book Antiqua"/>
          <w:b/>
          <w:bCs/>
          <w:color w:val="231F20"/>
          <w:spacing w:val="-8"/>
          <w:w w:val="105"/>
          <w:sz w:val="18"/>
          <w:szCs w:val="18"/>
        </w:rPr>
        <w:t xml:space="preserve"> </w:t>
      </w:r>
      <w:r w:rsidRPr="000F5EC0">
        <w:rPr>
          <w:rFonts w:ascii="Book Antiqua" w:hAnsi="Book Antiqua" w:cs="Book Antiqua"/>
          <w:b/>
          <w:bCs/>
          <w:color w:val="231F20"/>
          <w:w w:val="105"/>
          <w:sz w:val="18"/>
          <w:szCs w:val="18"/>
        </w:rPr>
        <w:t>Station.</w:t>
      </w:r>
      <w:r w:rsidRPr="000F5EC0">
        <w:rPr>
          <w:rFonts w:ascii="Book Antiqua" w:hAnsi="Book Antiqua" w:cs="Book Antiqua"/>
          <w:b/>
          <w:bCs/>
          <w:color w:val="231F20"/>
          <w:spacing w:val="-8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Upon</w:t>
      </w:r>
      <w:r w:rsidRPr="000F5EC0">
        <w:rPr>
          <w:rFonts w:ascii="Times New Roman" w:hAnsi="Times New Roman" w:cs="Times New Roman"/>
          <w:color w:val="231F20"/>
          <w:spacing w:val="-8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receipt</w:t>
      </w:r>
      <w:r w:rsidRPr="000F5EC0">
        <w:rPr>
          <w:rFonts w:ascii="Times New Roman" w:hAnsi="Times New Roman" w:cs="Times New Roman"/>
          <w:color w:val="231F20"/>
          <w:spacing w:val="-8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of</w:t>
      </w:r>
      <w:r w:rsidRPr="000F5EC0">
        <w:rPr>
          <w:rFonts w:ascii="Times New Roman" w:hAnsi="Times New Roman" w:cs="Times New Roman"/>
          <w:color w:val="231F20"/>
          <w:spacing w:val="-9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a</w:t>
      </w:r>
      <w:r w:rsidRPr="000F5EC0">
        <w:rPr>
          <w:rFonts w:ascii="Times New Roman" w:hAnsi="Times New Roman" w:cs="Times New Roman"/>
          <w:color w:val="231F20"/>
          <w:spacing w:val="-8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carbon</w:t>
      </w:r>
      <w:r w:rsidRPr="000F5EC0">
        <w:rPr>
          <w:rFonts w:ascii="Times New Roman" w:hAnsi="Times New Roman" w:cs="Times New Roman"/>
          <w:color w:val="231F20"/>
          <w:spacing w:val="-8"/>
          <w:w w:val="105"/>
          <w:sz w:val="18"/>
          <w:szCs w:val="18"/>
        </w:rPr>
        <w:t xml:space="preserve"> </w:t>
      </w:r>
      <w:proofErr w:type="spellStart"/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monox</w:t>
      </w:r>
      <w:proofErr w:type="spellEnd"/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-</w:t>
      </w:r>
      <w:r w:rsidRPr="000F5EC0">
        <w:rPr>
          <w:rFonts w:ascii="Times New Roman" w:hAnsi="Times New Roman" w:cs="Times New Roman"/>
          <w:color w:val="231F20"/>
          <w:w w:val="107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ide</w:t>
      </w:r>
      <w:r w:rsidRPr="000F5EC0">
        <w:rPr>
          <w:rFonts w:ascii="Times New Roman" w:hAnsi="Times New Roman" w:cs="Times New Roman"/>
          <w:color w:val="231F20"/>
          <w:spacing w:val="28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alarm</w:t>
      </w:r>
      <w:r w:rsidRPr="000F5EC0">
        <w:rPr>
          <w:rFonts w:ascii="Times New Roman" w:hAnsi="Times New Roman" w:cs="Times New Roman"/>
          <w:color w:val="231F20"/>
          <w:spacing w:val="29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signal,</w:t>
      </w:r>
      <w:r w:rsidRPr="000F5EC0">
        <w:rPr>
          <w:rFonts w:ascii="Times New Roman" w:hAnsi="Times New Roman" w:cs="Times New Roman"/>
          <w:color w:val="231F20"/>
          <w:spacing w:val="28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supervising</w:t>
      </w:r>
      <w:r w:rsidRPr="000F5EC0">
        <w:rPr>
          <w:rFonts w:ascii="Times New Roman" w:hAnsi="Times New Roman" w:cs="Times New Roman"/>
          <w:color w:val="231F20"/>
          <w:spacing w:val="29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station</w:t>
      </w:r>
      <w:r w:rsidRPr="000F5EC0">
        <w:rPr>
          <w:rFonts w:ascii="Times New Roman" w:hAnsi="Times New Roman" w:cs="Times New Roman"/>
          <w:color w:val="231F20"/>
          <w:spacing w:val="29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personnel</w:t>
      </w:r>
      <w:r w:rsidRPr="000F5EC0">
        <w:rPr>
          <w:rFonts w:ascii="Times New Roman" w:hAnsi="Times New Roman" w:cs="Times New Roman"/>
          <w:color w:val="231F20"/>
          <w:spacing w:val="28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shall</w:t>
      </w:r>
      <w:r w:rsidRPr="000F5EC0">
        <w:rPr>
          <w:rFonts w:ascii="Times New Roman" w:hAnsi="Times New Roman" w:cs="Times New Roman"/>
          <w:color w:val="231F20"/>
          <w:spacing w:val="29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perform</w:t>
      </w:r>
      <w:r w:rsidRPr="000F5EC0">
        <w:rPr>
          <w:rFonts w:ascii="Times New Roman" w:hAnsi="Times New Roman" w:cs="Times New Roman"/>
          <w:color w:val="231F20"/>
          <w:w w:val="112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the</w:t>
      </w:r>
      <w:r w:rsidRPr="000F5EC0">
        <w:rPr>
          <w:rFonts w:ascii="Times New Roman" w:hAnsi="Times New Roman" w:cs="Times New Roman"/>
          <w:color w:val="231F20"/>
          <w:spacing w:val="13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following</w:t>
      </w:r>
      <w:r w:rsidRPr="000F5EC0">
        <w:rPr>
          <w:rFonts w:ascii="Times New Roman" w:hAnsi="Times New Roman" w:cs="Times New Roman"/>
          <w:color w:val="231F20"/>
          <w:spacing w:val="13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actions</w:t>
      </w:r>
      <w:r w:rsidRPr="000F5EC0">
        <w:rPr>
          <w:rFonts w:ascii="Times New Roman" w:hAnsi="Times New Roman" w:cs="Times New Roman"/>
          <w:color w:val="231F20"/>
          <w:spacing w:val="14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in</w:t>
      </w:r>
      <w:r w:rsidRPr="000F5EC0">
        <w:rPr>
          <w:rFonts w:ascii="Times New Roman" w:hAnsi="Times New Roman" w:cs="Times New Roman"/>
          <w:color w:val="231F20"/>
          <w:spacing w:val="13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the</w:t>
      </w:r>
      <w:r w:rsidRPr="000F5EC0">
        <w:rPr>
          <w:rFonts w:ascii="Times New Roman" w:hAnsi="Times New Roman" w:cs="Times New Roman"/>
          <w:color w:val="231F20"/>
          <w:spacing w:val="14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order</w:t>
      </w:r>
      <w:r w:rsidRPr="000F5EC0">
        <w:rPr>
          <w:rFonts w:ascii="Times New Roman" w:hAnsi="Times New Roman" w:cs="Times New Roman"/>
          <w:color w:val="231F20"/>
          <w:spacing w:val="13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listed:</w:t>
      </w:r>
    </w:p>
    <w:p w:rsidR="000F5EC0" w:rsidRPr="000F5EC0" w:rsidRDefault="000F5EC0" w:rsidP="000F5EC0">
      <w:pPr>
        <w:numPr>
          <w:ilvl w:val="0"/>
          <w:numId w:val="6"/>
        </w:numPr>
        <w:tabs>
          <w:tab w:val="left" w:pos="342"/>
        </w:tabs>
        <w:kinsoku w:val="0"/>
        <w:overflowPunct w:val="0"/>
        <w:autoSpaceDE w:val="0"/>
        <w:autoSpaceDN w:val="0"/>
        <w:adjustRightInd w:val="0"/>
        <w:spacing w:before="119" w:after="0" w:line="200" w:lineRule="exact"/>
        <w:ind w:hanging="34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Where</w:t>
      </w:r>
      <w:r w:rsidRPr="000F5EC0">
        <w:rPr>
          <w:rFonts w:ascii="Times New Roman" w:hAnsi="Times New Roman" w:cs="Times New Roman"/>
          <w:color w:val="231F20"/>
          <w:spacing w:val="5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required</w:t>
      </w:r>
      <w:r w:rsidRPr="000F5EC0">
        <w:rPr>
          <w:rFonts w:ascii="Times New Roman" w:hAnsi="Times New Roman" w:cs="Times New Roman"/>
          <w:color w:val="231F20"/>
          <w:spacing w:val="5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by</w:t>
      </w:r>
      <w:r w:rsidRPr="000F5EC0">
        <w:rPr>
          <w:rFonts w:ascii="Times New Roman" w:hAnsi="Times New Roman" w:cs="Times New Roman"/>
          <w:color w:val="231F20"/>
          <w:spacing w:val="5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the</w:t>
      </w:r>
      <w:r w:rsidRPr="000F5EC0">
        <w:rPr>
          <w:rFonts w:ascii="Times New Roman" w:hAnsi="Times New Roman" w:cs="Times New Roman"/>
          <w:color w:val="231F20"/>
          <w:spacing w:val="5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1"/>
          <w:w w:val="110"/>
          <w:sz w:val="18"/>
          <w:szCs w:val="18"/>
        </w:rPr>
        <w:t>emer</w:t>
      </w:r>
      <w:r w:rsidRPr="000F5EC0">
        <w:rPr>
          <w:rFonts w:ascii="Times New Roman" w:hAnsi="Times New Roman" w:cs="Times New Roman"/>
          <w:color w:val="231F20"/>
          <w:spacing w:val="-2"/>
          <w:w w:val="110"/>
          <w:sz w:val="18"/>
          <w:szCs w:val="18"/>
        </w:rPr>
        <w:t>gency</w:t>
      </w:r>
      <w:r w:rsidRPr="000F5EC0">
        <w:rPr>
          <w:rFonts w:ascii="Times New Roman" w:hAnsi="Times New Roman" w:cs="Times New Roman"/>
          <w:color w:val="231F20"/>
          <w:spacing w:val="5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response</w:t>
      </w:r>
      <w:r w:rsidRPr="000F5EC0">
        <w:rPr>
          <w:rFonts w:ascii="Times New Roman" w:hAnsi="Times New Roman" w:cs="Times New Roman"/>
          <w:color w:val="231F20"/>
          <w:spacing w:val="5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3"/>
          <w:w w:val="110"/>
          <w:sz w:val="18"/>
          <w:szCs w:val="18"/>
        </w:rPr>
        <w:t>agency,</w:t>
      </w:r>
      <w:r w:rsidRPr="000F5EC0">
        <w:rPr>
          <w:rFonts w:ascii="Times New Roman" w:hAnsi="Times New Roman" w:cs="Times New Roman"/>
          <w:color w:val="231F20"/>
          <w:spacing w:val="4"/>
          <w:w w:val="110"/>
          <w:sz w:val="18"/>
          <w:szCs w:val="18"/>
        </w:rPr>
        <w:t xml:space="preserve"> </w:t>
      </w:r>
      <w:proofErr w:type="spellStart"/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im</w:t>
      </w:r>
      <w:proofErr w:type="spellEnd"/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-</w:t>
      </w:r>
      <w:r w:rsidRPr="000F5EC0">
        <w:rPr>
          <w:rFonts w:ascii="Times New Roman" w:hAnsi="Times New Roman" w:cs="Times New Roman"/>
          <w:color w:val="231F20"/>
          <w:spacing w:val="28"/>
          <w:w w:val="99"/>
          <w:sz w:val="18"/>
          <w:szCs w:val="18"/>
        </w:rPr>
        <w:t xml:space="preserve"> </w:t>
      </w:r>
      <w:proofErr w:type="spellStart"/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mediately</w:t>
      </w:r>
      <w:proofErr w:type="spellEnd"/>
      <w:r w:rsidRPr="000F5EC0">
        <w:rPr>
          <w:rFonts w:ascii="Times New Roman" w:hAnsi="Times New Roman" w:cs="Times New Roman"/>
          <w:color w:val="231F20"/>
          <w:spacing w:val="3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retransmit</w:t>
      </w:r>
      <w:r w:rsidRPr="000F5EC0">
        <w:rPr>
          <w:rFonts w:ascii="Times New Roman" w:hAnsi="Times New Roman" w:cs="Times New Roman"/>
          <w:color w:val="231F20"/>
          <w:spacing w:val="3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indication</w:t>
      </w:r>
      <w:r w:rsidRPr="000F5EC0">
        <w:rPr>
          <w:rFonts w:ascii="Times New Roman" w:hAnsi="Times New Roman" w:cs="Times New Roman"/>
          <w:color w:val="231F20"/>
          <w:spacing w:val="4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of</w:t>
      </w:r>
      <w:r w:rsidRPr="000F5EC0">
        <w:rPr>
          <w:rFonts w:ascii="Times New Roman" w:hAnsi="Times New Roman" w:cs="Times New Roman"/>
          <w:color w:val="231F20"/>
          <w:spacing w:val="3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the</w:t>
      </w:r>
      <w:r w:rsidRPr="000F5EC0">
        <w:rPr>
          <w:rFonts w:ascii="Times New Roman" w:hAnsi="Times New Roman" w:cs="Times New Roman"/>
          <w:color w:val="231F20"/>
          <w:spacing w:val="4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carbon</w:t>
      </w:r>
      <w:r w:rsidRPr="000F5EC0">
        <w:rPr>
          <w:rFonts w:ascii="Times New Roman" w:hAnsi="Times New Roman" w:cs="Times New Roman"/>
          <w:color w:val="231F20"/>
          <w:spacing w:val="3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monoxide</w:t>
      </w:r>
      <w:r w:rsidRPr="000F5EC0">
        <w:rPr>
          <w:rFonts w:ascii="Times New Roman" w:hAnsi="Times New Roman" w:cs="Times New Roman"/>
          <w:color w:val="231F20"/>
          <w:w w:val="111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alarm</w:t>
      </w:r>
      <w:r w:rsidRPr="000F5EC0">
        <w:rPr>
          <w:rFonts w:ascii="Times New Roman" w:hAnsi="Times New Roman" w:cs="Times New Roman"/>
          <w:color w:val="231F20"/>
          <w:spacing w:val="-6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signal</w:t>
      </w:r>
      <w:r w:rsidRPr="000F5EC0">
        <w:rPr>
          <w:rFonts w:ascii="Times New Roman" w:hAnsi="Times New Roman" w:cs="Times New Roman"/>
          <w:color w:val="231F20"/>
          <w:spacing w:val="-6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to</w:t>
      </w:r>
      <w:r w:rsidRPr="000F5EC0">
        <w:rPr>
          <w:rFonts w:ascii="Times New Roman" w:hAnsi="Times New Roman" w:cs="Times New Roman"/>
          <w:color w:val="231F20"/>
          <w:spacing w:val="-5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the</w:t>
      </w:r>
      <w:r w:rsidRPr="000F5EC0">
        <w:rPr>
          <w:rFonts w:ascii="Times New Roman" w:hAnsi="Times New Roman" w:cs="Times New Roman"/>
          <w:color w:val="231F20"/>
          <w:spacing w:val="-6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communications</w:t>
      </w:r>
      <w:r w:rsidRPr="000F5EC0">
        <w:rPr>
          <w:rFonts w:ascii="Times New Roman" w:hAnsi="Times New Roman" w:cs="Times New Roman"/>
          <w:color w:val="231F20"/>
          <w:spacing w:val="-5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center</w:t>
      </w:r>
    </w:p>
    <w:p w:rsidR="000F5EC0" w:rsidRPr="000F5EC0" w:rsidRDefault="000F5EC0" w:rsidP="000F5EC0">
      <w:pPr>
        <w:numPr>
          <w:ilvl w:val="0"/>
          <w:numId w:val="6"/>
        </w:numPr>
        <w:tabs>
          <w:tab w:val="left" w:pos="342"/>
        </w:tabs>
        <w:kinsoku w:val="0"/>
        <w:overflowPunct w:val="0"/>
        <w:autoSpaceDE w:val="0"/>
        <w:autoSpaceDN w:val="0"/>
        <w:adjustRightInd w:val="0"/>
        <w:spacing w:after="0" w:line="200" w:lineRule="exact"/>
        <w:ind w:hanging="341"/>
        <w:rPr>
          <w:rFonts w:ascii="Times New Roman" w:hAnsi="Times New Roman" w:cs="Times New Roman"/>
          <w:color w:val="000000"/>
          <w:sz w:val="18"/>
          <w:szCs w:val="18"/>
        </w:rPr>
      </w:pP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Contact</w:t>
      </w:r>
      <w:r w:rsidRPr="000F5EC0">
        <w:rPr>
          <w:rFonts w:ascii="Times New Roman" w:hAnsi="Times New Roman" w:cs="Times New Roman"/>
          <w:color w:val="231F20"/>
          <w:spacing w:val="9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the</w:t>
      </w:r>
      <w:r w:rsidRPr="000F5EC0">
        <w:rPr>
          <w:rFonts w:ascii="Times New Roman" w:hAnsi="Times New Roman" w:cs="Times New Roman"/>
          <w:color w:val="231F20"/>
          <w:spacing w:val="10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responsible</w:t>
      </w:r>
      <w:r w:rsidRPr="000F5EC0">
        <w:rPr>
          <w:rFonts w:ascii="Times New Roman" w:hAnsi="Times New Roman" w:cs="Times New Roman"/>
          <w:color w:val="231F20"/>
          <w:spacing w:val="10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party(s)</w:t>
      </w:r>
      <w:r w:rsidRPr="000F5EC0">
        <w:rPr>
          <w:rFonts w:ascii="Times New Roman" w:hAnsi="Times New Roman" w:cs="Times New Roman"/>
          <w:color w:val="231F20"/>
          <w:spacing w:val="10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in</w:t>
      </w:r>
      <w:r w:rsidRPr="000F5EC0">
        <w:rPr>
          <w:rFonts w:ascii="Times New Roman" w:hAnsi="Times New Roman" w:cs="Times New Roman"/>
          <w:color w:val="231F20"/>
          <w:spacing w:val="10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accordance</w:t>
      </w:r>
      <w:r w:rsidRPr="000F5EC0">
        <w:rPr>
          <w:rFonts w:ascii="Times New Roman" w:hAnsi="Times New Roman" w:cs="Times New Roman"/>
          <w:color w:val="231F20"/>
          <w:spacing w:val="10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with</w:t>
      </w:r>
      <w:r w:rsidRPr="000F5EC0">
        <w:rPr>
          <w:rFonts w:ascii="Times New Roman" w:hAnsi="Times New Roman" w:cs="Times New Roman"/>
          <w:color w:val="231F20"/>
          <w:spacing w:val="10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the</w:t>
      </w:r>
      <w:r w:rsidRPr="000F5EC0">
        <w:rPr>
          <w:rFonts w:ascii="Times New Roman" w:hAnsi="Times New Roman" w:cs="Times New Roman"/>
          <w:color w:val="231F20"/>
          <w:w w:val="11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notification</w:t>
      </w:r>
      <w:r w:rsidRPr="000F5EC0">
        <w:rPr>
          <w:rFonts w:ascii="Times New Roman" w:hAnsi="Times New Roman" w:cs="Times New Roman"/>
          <w:color w:val="231F20"/>
          <w:spacing w:val="-6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plan</w:t>
      </w:r>
    </w:p>
    <w:p w:rsidR="000F5EC0" w:rsidRPr="000F5EC0" w:rsidRDefault="000F5EC0" w:rsidP="000F5EC0">
      <w:pPr>
        <w:kinsoku w:val="0"/>
        <w:overflowPunct w:val="0"/>
        <w:autoSpaceDE w:val="0"/>
        <w:autoSpaceDN w:val="0"/>
        <w:adjustRightInd w:val="0"/>
        <w:spacing w:before="119" w:after="0" w:line="200" w:lineRule="exac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F5EC0">
        <w:rPr>
          <w:rFonts w:ascii="Book Antiqua" w:hAnsi="Book Antiqua" w:cs="Book Antiqua"/>
          <w:b/>
          <w:bCs/>
          <w:color w:val="231F20"/>
          <w:w w:val="105"/>
          <w:sz w:val="18"/>
          <w:szCs w:val="18"/>
        </w:rPr>
        <w:t>7.2.3*</w:t>
      </w:r>
      <w:r w:rsidRPr="000F5EC0">
        <w:rPr>
          <w:rFonts w:ascii="Book Antiqua" w:hAnsi="Book Antiqua" w:cs="Book Antiqua"/>
          <w:b/>
          <w:bCs/>
          <w:color w:val="231F20"/>
          <w:spacing w:val="-16"/>
          <w:w w:val="105"/>
          <w:sz w:val="18"/>
          <w:szCs w:val="18"/>
        </w:rPr>
        <w:t xml:space="preserve"> </w:t>
      </w:r>
      <w:r w:rsidRPr="000F5EC0">
        <w:rPr>
          <w:rFonts w:ascii="Book Antiqua" w:hAnsi="Book Antiqua" w:cs="Book Antiqua"/>
          <w:b/>
          <w:bCs/>
          <w:color w:val="231F20"/>
          <w:spacing w:val="-2"/>
          <w:w w:val="105"/>
          <w:sz w:val="18"/>
          <w:szCs w:val="18"/>
        </w:rPr>
        <w:t>Emergency</w:t>
      </w:r>
      <w:r w:rsidRPr="000F5EC0">
        <w:rPr>
          <w:rFonts w:ascii="Book Antiqua" w:hAnsi="Book Antiqua" w:cs="Book Antiqua"/>
          <w:b/>
          <w:bCs/>
          <w:color w:val="231F20"/>
          <w:spacing w:val="-15"/>
          <w:w w:val="105"/>
          <w:sz w:val="18"/>
          <w:szCs w:val="18"/>
        </w:rPr>
        <w:t xml:space="preserve"> </w:t>
      </w:r>
      <w:r w:rsidRPr="000F5EC0">
        <w:rPr>
          <w:rFonts w:ascii="Book Antiqua" w:hAnsi="Book Antiqua" w:cs="Book Antiqua"/>
          <w:b/>
          <w:bCs/>
          <w:color w:val="231F20"/>
          <w:w w:val="105"/>
          <w:sz w:val="18"/>
          <w:szCs w:val="18"/>
        </w:rPr>
        <w:t>Response</w:t>
      </w:r>
      <w:r w:rsidRPr="000F5EC0">
        <w:rPr>
          <w:rFonts w:ascii="Book Antiqua" w:hAnsi="Book Antiqua" w:cs="Book Antiqua"/>
          <w:b/>
          <w:bCs/>
          <w:color w:val="231F20"/>
          <w:spacing w:val="-17"/>
          <w:w w:val="105"/>
          <w:sz w:val="18"/>
          <w:szCs w:val="18"/>
        </w:rPr>
        <w:t xml:space="preserve"> </w:t>
      </w:r>
      <w:r w:rsidRPr="000F5EC0">
        <w:rPr>
          <w:rFonts w:ascii="Book Antiqua" w:hAnsi="Book Antiqua" w:cs="Book Antiqua"/>
          <w:b/>
          <w:bCs/>
          <w:color w:val="231F20"/>
          <w:w w:val="105"/>
          <w:sz w:val="18"/>
          <w:szCs w:val="18"/>
        </w:rPr>
        <w:t>Agency</w:t>
      </w:r>
      <w:r w:rsidRPr="000F5EC0">
        <w:rPr>
          <w:rFonts w:ascii="Book Antiqua" w:hAnsi="Book Antiqua" w:cs="Book Antiqua"/>
          <w:b/>
          <w:bCs/>
          <w:color w:val="231F20"/>
          <w:spacing w:val="-16"/>
          <w:w w:val="105"/>
          <w:sz w:val="18"/>
          <w:szCs w:val="18"/>
        </w:rPr>
        <w:t xml:space="preserve"> </w:t>
      </w:r>
      <w:r w:rsidRPr="000F5EC0">
        <w:rPr>
          <w:rFonts w:ascii="Book Antiqua" w:hAnsi="Book Antiqua" w:cs="Book Antiqua"/>
          <w:b/>
          <w:bCs/>
          <w:color w:val="231F20"/>
          <w:w w:val="105"/>
          <w:sz w:val="18"/>
          <w:szCs w:val="18"/>
        </w:rPr>
        <w:t>(ERA).</w:t>
      </w:r>
      <w:r w:rsidRPr="000F5EC0">
        <w:rPr>
          <w:rFonts w:ascii="Book Antiqua" w:hAnsi="Book Antiqua" w:cs="Book Antiqua"/>
          <w:b/>
          <w:bCs/>
          <w:color w:val="231F20"/>
          <w:spacing w:val="-15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Where</w:t>
      </w:r>
      <w:r w:rsidRPr="000F5EC0">
        <w:rPr>
          <w:rFonts w:ascii="Times New Roman" w:hAnsi="Times New Roman" w:cs="Times New Roman"/>
          <w:color w:val="231F20"/>
          <w:spacing w:val="-16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a</w:t>
      </w:r>
      <w:r w:rsidRPr="000F5EC0">
        <w:rPr>
          <w:rFonts w:ascii="Times New Roman" w:hAnsi="Times New Roman" w:cs="Times New Roman"/>
          <w:color w:val="231F20"/>
          <w:spacing w:val="-15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carbon</w:t>
      </w:r>
      <w:r w:rsidRPr="000F5EC0">
        <w:rPr>
          <w:rFonts w:ascii="Times New Roman" w:hAnsi="Times New Roman" w:cs="Times New Roman"/>
          <w:color w:val="231F20"/>
          <w:spacing w:val="22"/>
          <w:w w:val="112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monoxide</w:t>
      </w:r>
      <w:r w:rsidRPr="000F5EC0">
        <w:rPr>
          <w:rFonts w:ascii="Times New Roman" w:hAnsi="Times New Roman" w:cs="Times New Roman"/>
          <w:color w:val="231F20"/>
          <w:spacing w:val="-4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alarm</w:t>
      </w:r>
      <w:r w:rsidRPr="000F5EC0">
        <w:rPr>
          <w:rFonts w:ascii="Times New Roman" w:hAnsi="Times New Roman" w:cs="Times New Roman"/>
          <w:color w:val="231F20"/>
          <w:spacing w:val="-4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signal</w:t>
      </w:r>
      <w:r w:rsidRPr="000F5EC0">
        <w:rPr>
          <w:rFonts w:ascii="Times New Roman" w:hAnsi="Times New Roman" w:cs="Times New Roman"/>
          <w:color w:val="231F20"/>
          <w:spacing w:val="-3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is</w:t>
      </w:r>
      <w:r w:rsidRPr="000F5EC0">
        <w:rPr>
          <w:rFonts w:ascii="Times New Roman" w:hAnsi="Times New Roman" w:cs="Times New Roman"/>
          <w:color w:val="231F20"/>
          <w:spacing w:val="-4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transmitted</w:t>
      </w:r>
      <w:r w:rsidRPr="000F5EC0">
        <w:rPr>
          <w:rFonts w:ascii="Times New Roman" w:hAnsi="Times New Roman" w:cs="Times New Roman"/>
          <w:color w:val="231F20"/>
          <w:spacing w:val="-3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directly</w:t>
      </w:r>
      <w:r w:rsidRPr="000F5EC0">
        <w:rPr>
          <w:rFonts w:ascii="Times New Roman" w:hAnsi="Times New Roman" w:cs="Times New Roman"/>
          <w:color w:val="231F20"/>
          <w:spacing w:val="-4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to</w:t>
      </w:r>
      <w:r w:rsidRPr="000F5EC0">
        <w:rPr>
          <w:rFonts w:ascii="Times New Roman" w:hAnsi="Times New Roman" w:cs="Times New Roman"/>
          <w:color w:val="231F20"/>
          <w:spacing w:val="-4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a</w:t>
      </w:r>
      <w:r w:rsidRPr="000F5EC0">
        <w:rPr>
          <w:rFonts w:ascii="Times New Roman" w:hAnsi="Times New Roman" w:cs="Times New Roman"/>
          <w:color w:val="231F20"/>
          <w:spacing w:val="-3"/>
          <w:w w:val="110"/>
          <w:sz w:val="18"/>
          <w:szCs w:val="18"/>
        </w:rPr>
        <w:t xml:space="preserve"> </w:t>
      </w:r>
      <w:proofErr w:type="spellStart"/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communi</w:t>
      </w:r>
      <w:proofErr w:type="spellEnd"/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-</w:t>
      </w:r>
      <w:r w:rsidRPr="000F5EC0">
        <w:rPr>
          <w:rFonts w:ascii="Times New Roman" w:hAnsi="Times New Roman" w:cs="Times New Roman"/>
          <w:color w:val="231F20"/>
          <w:w w:val="107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cations</w:t>
      </w:r>
      <w:r w:rsidRPr="000F5EC0">
        <w:rPr>
          <w:rFonts w:ascii="Times New Roman" w:hAnsi="Times New Roman" w:cs="Times New Roman"/>
          <w:color w:val="231F20"/>
          <w:spacing w:val="21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2"/>
          <w:w w:val="110"/>
          <w:sz w:val="18"/>
          <w:szCs w:val="18"/>
        </w:rPr>
        <w:t>center</w:t>
      </w:r>
      <w:r w:rsidRPr="000F5EC0">
        <w:rPr>
          <w:rFonts w:ascii="Times New Roman" w:hAnsi="Times New Roman" w:cs="Times New Roman"/>
          <w:color w:val="231F20"/>
          <w:spacing w:val="-3"/>
          <w:w w:val="110"/>
          <w:sz w:val="18"/>
          <w:szCs w:val="18"/>
        </w:rPr>
        <w:t>,</w:t>
      </w:r>
      <w:r w:rsidRPr="000F5EC0">
        <w:rPr>
          <w:rFonts w:ascii="Times New Roman" w:hAnsi="Times New Roman" w:cs="Times New Roman"/>
          <w:color w:val="231F20"/>
          <w:spacing w:val="2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communications</w:t>
      </w:r>
      <w:r w:rsidRPr="000F5EC0">
        <w:rPr>
          <w:rFonts w:ascii="Times New Roman" w:hAnsi="Times New Roman" w:cs="Times New Roman"/>
          <w:color w:val="231F20"/>
          <w:spacing w:val="2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center</w:t>
      </w:r>
      <w:r w:rsidRPr="000F5EC0">
        <w:rPr>
          <w:rFonts w:ascii="Times New Roman" w:hAnsi="Times New Roman" w:cs="Times New Roman"/>
          <w:color w:val="231F20"/>
          <w:spacing w:val="2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personnel</w:t>
      </w:r>
      <w:r w:rsidRPr="000F5EC0">
        <w:rPr>
          <w:rFonts w:ascii="Times New Roman" w:hAnsi="Times New Roman" w:cs="Times New Roman"/>
          <w:color w:val="231F20"/>
          <w:spacing w:val="2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shall</w:t>
      </w:r>
      <w:r w:rsidRPr="000F5EC0">
        <w:rPr>
          <w:rFonts w:ascii="Times New Roman" w:hAnsi="Times New Roman" w:cs="Times New Roman"/>
          <w:color w:val="231F20"/>
          <w:spacing w:val="2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1"/>
          <w:w w:val="110"/>
          <w:sz w:val="18"/>
          <w:szCs w:val="18"/>
        </w:rPr>
        <w:t>per</w:t>
      </w:r>
      <w:r w:rsidRPr="000F5EC0">
        <w:rPr>
          <w:rFonts w:ascii="Times New Roman" w:hAnsi="Times New Roman" w:cs="Times New Roman"/>
          <w:color w:val="231F20"/>
          <w:spacing w:val="-2"/>
          <w:w w:val="110"/>
          <w:sz w:val="18"/>
          <w:szCs w:val="18"/>
        </w:rPr>
        <w:t>-</w:t>
      </w:r>
      <w:r w:rsidRPr="000F5EC0">
        <w:rPr>
          <w:rFonts w:ascii="Times New Roman" w:hAnsi="Times New Roman" w:cs="Times New Roman"/>
          <w:color w:val="231F20"/>
          <w:spacing w:val="27"/>
          <w:w w:val="71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form</w:t>
      </w:r>
      <w:r w:rsidRPr="000F5EC0">
        <w:rPr>
          <w:rFonts w:ascii="Times New Roman" w:hAnsi="Times New Roman" w:cs="Times New Roman"/>
          <w:color w:val="231F20"/>
          <w:spacing w:val="-11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the</w:t>
      </w:r>
      <w:r w:rsidRPr="000F5EC0">
        <w:rPr>
          <w:rFonts w:ascii="Times New Roman" w:hAnsi="Times New Roman" w:cs="Times New Roman"/>
          <w:color w:val="231F20"/>
          <w:spacing w:val="-10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following</w:t>
      </w:r>
      <w:r w:rsidRPr="000F5EC0">
        <w:rPr>
          <w:rFonts w:ascii="Times New Roman" w:hAnsi="Times New Roman" w:cs="Times New Roman"/>
          <w:color w:val="231F20"/>
          <w:spacing w:val="-10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actions</w:t>
      </w:r>
      <w:r w:rsidRPr="000F5EC0">
        <w:rPr>
          <w:rFonts w:ascii="Times New Roman" w:hAnsi="Times New Roman" w:cs="Times New Roman"/>
          <w:color w:val="231F20"/>
          <w:spacing w:val="-10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in</w:t>
      </w:r>
      <w:r w:rsidRPr="000F5EC0">
        <w:rPr>
          <w:rFonts w:ascii="Times New Roman" w:hAnsi="Times New Roman" w:cs="Times New Roman"/>
          <w:color w:val="231F20"/>
          <w:spacing w:val="-10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the</w:t>
      </w:r>
      <w:r w:rsidRPr="000F5EC0">
        <w:rPr>
          <w:rFonts w:ascii="Times New Roman" w:hAnsi="Times New Roman" w:cs="Times New Roman"/>
          <w:color w:val="231F20"/>
          <w:spacing w:val="-10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order</w:t>
      </w:r>
      <w:r w:rsidRPr="000F5EC0">
        <w:rPr>
          <w:rFonts w:ascii="Times New Roman" w:hAnsi="Times New Roman" w:cs="Times New Roman"/>
          <w:color w:val="231F20"/>
          <w:spacing w:val="-10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listed:</w:t>
      </w:r>
    </w:p>
    <w:p w:rsidR="000F5EC0" w:rsidRPr="000F5EC0" w:rsidRDefault="000F5EC0" w:rsidP="000F5EC0">
      <w:pPr>
        <w:numPr>
          <w:ilvl w:val="0"/>
          <w:numId w:val="5"/>
        </w:numPr>
        <w:tabs>
          <w:tab w:val="left" w:pos="342"/>
        </w:tabs>
        <w:kinsoku w:val="0"/>
        <w:overflowPunct w:val="0"/>
        <w:autoSpaceDE w:val="0"/>
        <w:autoSpaceDN w:val="0"/>
        <w:adjustRightInd w:val="0"/>
        <w:spacing w:before="111" w:after="0" w:line="203" w:lineRule="exact"/>
        <w:ind w:hanging="34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Follow</w:t>
      </w:r>
      <w:r w:rsidRPr="000F5EC0">
        <w:rPr>
          <w:rFonts w:ascii="Times New Roman" w:hAnsi="Times New Roman" w:cs="Times New Roman"/>
          <w:color w:val="231F20"/>
          <w:spacing w:val="-1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standard</w:t>
      </w:r>
      <w:r w:rsidRPr="000F5EC0">
        <w:rPr>
          <w:rFonts w:ascii="Times New Roman" w:hAnsi="Times New Roman" w:cs="Times New Roman"/>
          <w:color w:val="231F20"/>
          <w:spacing w:val="-11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operating</w:t>
      </w:r>
      <w:r w:rsidRPr="000F5EC0">
        <w:rPr>
          <w:rFonts w:ascii="Times New Roman" w:hAnsi="Times New Roman" w:cs="Times New Roman"/>
          <w:color w:val="231F20"/>
          <w:spacing w:val="-11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procedures</w:t>
      </w:r>
    </w:p>
    <w:p w:rsidR="000F5EC0" w:rsidRPr="000F5EC0" w:rsidRDefault="000F5EC0" w:rsidP="000F5EC0">
      <w:pPr>
        <w:numPr>
          <w:ilvl w:val="0"/>
          <w:numId w:val="5"/>
        </w:numPr>
        <w:tabs>
          <w:tab w:val="left" w:pos="342"/>
        </w:tabs>
        <w:kinsoku w:val="0"/>
        <w:overflowPunct w:val="0"/>
        <w:autoSpaceDE w:val="0"/>
        <w:autoSpaceDN w:val="0"/>
        <w:adjustRightInd w:val="0"/>
        <w:spacing w:before="4" w:after="0" w:line="200" w:lineRule="exact"/>
        <w:ind w:hanging="341"/>
        <w:rPr>
          <w:rFonts w:ascii="Times New Roman" w:hAnsi="Times New Roman" w:cs="Times New Roman"/>
          <w:color w:val="000000"/>
          <w:sz w:val="18"/>
          <w:szCs w:val="18"/>
        </w:rPr>
      </w:pP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Contact</w:t>
      </w:r>
      <w:r w:rsidRPr="000F5EC0">
        <w:rPr>
          <w:rFonts w:ascii="Times New Roman" w:hAnsi="Times New Roman" w:cs="Times New Roman"/>
          <w:color w:val="231F20"/>
          <w:spacing w:val="9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the</w:t>
      </w:r>
      <w:r w:rsidRPr="000F5EC0">
        <w:rPr>
          <w:rFonts w:ascii="Times New Roman" w:hAnsi="Times New Roman" w:cs="Times New Roman"/>
          <w:color w:val="231F20"/>
          <w:spacing w:val="10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responsible</w:t>
      </w:r>
      <w:r w:rsidRPr="000F5EC0">
        <w:rPr>
          <w:rFonts w:ascii="Times New Roman" w:hAnsi="Times New Roman" w:cs="Times New Roman"/>
          <w:color w:val="231F20"/>
          <w:spacing w:val="10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party(s)</w:t>
      </w:r>
      <w:r w:rsidRPr="000F5EC0">
        <w:rPr>
          <w:rFonts w:ascii="Times New Roman" w:hAnsi="Times New Roman" w:cs="Times New Roman"/>
          <w:color w:val="231F20"/>
          <w:spacing w:val="10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in</w:t>
      </w:r>
      <w:r w:rsidRPr="000F5EC0">
        <w:rPr>
          <w:rFonts w:ascii="Times New Roman" w:hAnsi="Times New Roman" w:cs="Times New Roman"/>
          <w:color w:val="231F20"/>
          <w:spacing w:val="10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accordance</w:t>
      </w:r>
      <w:r w:rsidRPr="000F5EC0">
        <w:rPr>
          <w:rFonts w:ascii="Times New Roman" w:hAnsi="Times New Roman" w:cs="Times New Roman"/>
          <w:color w:val="231F20"/>
          <w:spacing w:val="10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with</w:t>
      </w:r>
      <w:r w:rsidRPr="000F5EC0">
        <w:rPr>
          <w:rFonts w:ascii="Times New Roman" w:hAnsi="Times New Roman" w:cs="Times New Roman"/>
          <w:color w:val="231F20"/>
          <w:spacing w:val="10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the</w:t>
      </w:r>
      <w:r w:rsidRPr="000F5EC0">
        <w:rPr>
          <w:rFonts w:ascii="Times New Roman" w:hAnsi="Times New Roman" w:cs="Times New Roman"/>
          <w:color w:val="231F20"/>
          <w:w w:val="11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notification</w:t>
      </w:r>
      <w:r w:rsidRPr="000F5EC0">
        <w:rPr>
          <w:rFonts w:ascii="Times New Roman" w:hAnsi="Times New Roman" w:cs="Times New Roman"/>
          <w:color w:val="231F20"/>
          <w:spacing w:val="-6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plan</w:t>
      </w:r>
    </w:p>
    <w:p w:rsidR="000F5EC0" w:rsidRPr="000F5EC0" w:rsidRDefault="000F5EC0" w:rsidP="000F5EC0">
      <w:pPr>
        <w:numPr>
          <w:ilvl w:val="1"/>
          <w:numId w:val="4"/>
        </w:numPr>
        <w:tabs>
          <w:tab w:val="left" w:pos="327"/>
        </w:tabs>
        <w:kinsoku w:val="0"/>
        <w:overflowPunct w:val="0"/>
        <w:autoSpaceDE w:val="0"/>
        <w:autoSpaceDN w:val="0"/>
        <w:adjustRightInd w:val="0"/>
        <w:spacing w:before="119" w:after="0" w:line="200" w:lineRule="exact"/>
        <w:ind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F5EC0">
        <w:rPr>
          <w:rFonts w:ascii="Book Antiqua" w:hAnsi="Book Antiqua" w:cs="Book Antiqua"/>
          <w:b/>
          <w:bCs/>
          <w:color w:val="231F20"/>
          <w:spacing w:val="-2"/>
          <w:w w:val="110"/>
          <w:sz w:val="18"/>
          <w:szCs w:val="18"/>
        </w:rPr>
        <w:t>Prearranged</w:t>
      </w:r>
      <w:r w:rsidRPr="000F5EC0">
        <w:rPr>
          <w:rFonts w:ascii="Book Antiqua" w:hAnsi="Book Antiqua" w:cs="Book Antiqua"/>
          <w:b/>
          <w:bCs/>
          <w:color w:val="231F20"/>
          <w:spacing w:val="-28"/>
          <w:w w:val="110"/>
          <w:sz w:val="18"/>
          <w:szCs w:val="18"/>
        </w:rPr>
        <w:t xml:space="preserve"> </w:t>
      </w:r>
      <w:r w:rsidRPr="000F5EC0">
        <w:rPr>
          <w:rFonts w:ascii="Book Antiqua" w:hAnsi="Book Antiqua" w:cs="Book Antiqua"/>
          <w:b/>
          <w:bCs/>
          <w:color w:val="231F20"/>
          <w:spacing w:val="-4"/>
          <w:w w:val="110"/>
          <w:sz w:val="18"/>
          <w:szCs w:val="18"/>
        </w:rPr>
        <w:t>Testing.</w:t>
      </w:r>
      <w:r w:rsidRPr="000F5EC0">
        <w:rPr>
          <w:rFonts w:ascii="Book Antiqua" w:hAnsi="Book Antiqua" w:cs="Book Antiqua"/>
          <w:b/>
          <w:bCs/>
          <w:color w:val="231F20"/>
          <w:spacing w:val="-27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When</w:t>
      </w:r>
      <w:r w:rsidRPr="000F5EC0">
        <w:rPr>
          <w:rFonts w:ascii="Times New Roman" w:hAnsi="Times New Roman" w:cs="Times New Roman"/>
          <w:color w:val="231F20"/>
          <w:spacing w:val="-27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the</w:t>
      </w:r>
      <w:r w:rsidRPr="000F5EC0">
        <w:rPr>
          <w:rFonts w:ascii="Times New Roman" w:hAnsi="Times New Roman" w:cs="Times New Roman"/>
          <w:color w:val="231F20"/>
          <w:spacing w:val="-28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signal</w:t>
      </w:r>
      <w:r w:rsidRPr="000F5EC0">
        <w:rPr>
          <w:rFonts w:ascii="Times New Roman" w:hAnsi="Times New Roman" w:cs="Times New Roman"/>
          <w:color w:val="231F20"/>
          <w:spacing w:val="-27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results</w:t>
      </w:r>
      <w:r w:rsidRPr="000F5EC0">
        <w:rPr>
          <w:rFonts w:ascii="Times New Roman" w:hAnsi="Times New Roman" w:cs="Times New Roman"/>
          <w:color w:val="231F20"/>
          <w:spacing w:val="-27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from</w:t>
      </w:r>
      <w:r w:rsidRPr="000F5EC0">
        <w:rPr>
          <w:rFonts w:ascii="Times New Roman" w:hAnsi="Times New Roman" w:cs="Times New Roman"/>
          <w:color w:val="231F20"/>
          <w:spacing w:val="-27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a</w:t>
      </w:r>
      <w:r w:rsidRPr="000F5EC0">
        <w:rPr>
          <w:rFonts w:ascii="Times New Roman" w:hAnsi="Times New Roman" w:cs="Times New Roman"/>
          <w:color w:val="231F20"/>
          <w:spacing w:val="-28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pre-</w:t>
      </w:r>
      <w:r w:rsidRPr="000F5EC0">
        <w:rPr>
          <w:rFonts w:ascii="Times New Roman" w:hAnsi="Times New Roman" w:cs="Times New Roman"/>
          <w:color w:val="231F20"/>
          <w:spacing w:val="23"/>
          <w:w w:val="106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arranged</w:t>
      </w:r>
      <w:r w:rsidRPr="000F5EC0">
        <w:rPr>
          <w:rFonts w:ascii="Times New Roman" w:hAnsi="Times New Roman" w:cs="Times New Roman"/>
          <w:color w:val="231F20"/>
          <w:spacing w:val="-4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test,</w:t>
      </w:r>
      <w:r w:rsidRPr="000F5EC0">
        <w:rPr>
          <w:rFonts w:ascii="Times New Roman" w:hAnsi="Times New Roman" w:cs="Times New Roman"/>
          <w:color w:val="231F20"/>
          <w:spacing w:val="-4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the</w:t>
      </w:r>
      <w:r w:rsidRPr="000F5EC0">
        <w:rPr>
          <w:rFonts w:ascii="Times New Roman" w:hAnsi="Times New Roman" w:cs="Times New Roman"/>
          <w:color w:val="231F20"/>
          <w:spacing w:val="-4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action</w:t>
      </w:r>
      <w:r w:rsidRPr="000F5EC0">
        <w:rPr>
          <w:rFonts w:ascii="Times New Roman" w:hAnsi="Times New Roman" w:cs="Times New Roman"/>
          <w:color w:val="231F20"/>
          <w:spacing w:val="-4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required</w:t>
      </w:r>
      <w:r w:rsidRPr="000F5EC0">
        <w:rPr>
          <w:rFonts w:ascii="Times New Roman" w:hAnsi="Times New Roman" w:cs="Times New Roman"/>
          <w:color w:val="231F20"/>
          <w:spacing w:val="-4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by</w:t>
      </w:r>
      <w:r w:rsidRPr="000F5EC0">
        <w:rPr>
          <w:rFonts w:ascii="Times New Roman" w:hAnsi="Times New Roman" w:cs="Times New Roman"/>
          <w:color w:val="231F20"/>
          <w:spacing w:val="-4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7.2.2</w:t>
      </w:r>
      <w:r w:rsidRPr="000F5EC0">
        <w:rPr>
          <w:rFonts w:ascii="Times New Roman" w:hAnsi="Times New Roman" w:cs="Times New Roman"/>
          <w:color w:val="231F20"/>
          <w:spacing w:val="-4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and</w:t>
      </w:r>
      <w:r w:rsidRPr="000F5EC0">
        <w:rPr>
          <w:rFonts w:ascii="Times New Roman" w:hAnsi="Times New Roman" w:cs="Times New Roman"/>
          <w:color w:val="231F20"/>
          <w:spacing w:val="-4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7.2.3</w:t>
      </w:r>
      <w:r w:rsidRPr="000F5EC0">
        <w:rPr>
          <w:rFonts w:ascii="Times New Roman" w:hAnsi="Times New Roman" w:cs="Times New Roman"/>
          <w:color w:val="231F20"/>
          <w:spacing w:val="-4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shall</w:t>
      </w:r>
      <w:r w:rsidRPr="000F5EC0">
        <w:rPr>
          <w:rFonts w:ascii="Times New Roman" w:hAnsi="Times New Roman" w:cs="Times New Roman"/>
          <w:color w:val="231F20"/>
          <w:spacing w:val="-3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not</w:t>
      </w:r>
      <w:r w:rsidRPr="000F5EC0">
        <w:rPr>
          <w:rFonts w:ascii="Times New Roman" w:hAnsi="Times New Roman" w:cs="Times New Roman"/>
          <w:color w:val="231F20"/>
          <w:w w:val="11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be</w:t>
      </w:r>
      <w:r w:rsidRPr="000F5EC0">
        <w:rPr>
          <w:rFonts w:ascii="Times New Roman" w:hAnsi="Times New Roman" w:cs="Times New Roman"/>
          <w:color w:val="231F20"/>
          <w:spacing w:val="19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required.</w:t>
      </w:r>
    </w:p>
    <w:p w:rsidR="000F5EC0" w:rsidRPr="000F5EC0" w:rsidRDefault="000F5EC0" w:rsidP="000F5EC0">
      <w:pPr>
        <w:numPr>
          <w:ilvl w:val="1"/>
          <w:numId w:val="4"/>
        </w:numPr>
        <w:tabs>
          <w:tab w:val="left" w:pos="327"/>
        </w:tabs>
        <w:kinsoku w:val="0"/>
        <w:overflowPunct w:val="0"/>
        <w:autoSpaceDE w:val="0"/>
        <w:autoSpaceDN w:val="0"/>
        <w:adjustRightInd w:val="0"/>
        <w:spacing w:before="110" w:after="0" w:line="240" w:lineRule="auto"/>
        <w:ind w:left="326" w:hanging="326"/>
        <w:jc w:val="both"/>
        <w:outlineLvl w:val="0"/>
        <w:rPr>
          <w:rFonts w:ascii="Book Antiqua" w:hAnsi="Book Antiqua" w:cs="Book Antiqua"/>
          <w:color w:val="000000"/>
          <w:sz w:val="18"/>
          <w:szCs w:val="18"/>
        </w:rPr>
      </w:pPr>
      <w:r w:rsidRPr="000F5EC0">
        <w:rPr>
          <w:rFonts w:ascii="Book Antiqua" w:hAnsi="Book Antiqua" w:cs="Book Antiqua"/>
          <w:b/>
          <w:bCs/>
          <w:color w:val="231F20"/>
          <w:w w:val="95"/>
          <w:sz w:val="18"/>
          <w:szCs w:val="18"/>
        </w:rPr>
        <w:t>Operation</w:t>
      </w:r>
      <w:r w:rsidRPr="000F5EC0">
        <w:rPr>
          <w:rFonts w:ascii="Book Antiqua" w:hAnsi="Book Antiqua" w:cs="Book Antiqua"/>
          <w:b/>
          <w:bCs/>
          <w:color w:val="231F20"/>
          <w:spacing w:val="6"/>
          <w:w w:val="95"/>
          <w:sz w:val="18"/>
          <w:szCs w:val="18"/>
        </w:rPr>
        <w:t xml:space="preserve"> </w:t>
      </w:r>
      <w:r w:rsidRPr="000F5EC0">
        <w:rPr>
          <w:rFonts w:ascii="Book Antiqua" w:hAnsi="Book Antiqua" w:cs="Book Antiqua"/>
          <w:b/>
          <w:bCs/>
          <w:color w:val="231F20"/>
          <w:w w:val="95"/>
          <w:sz w:val="18"/>
          <w:szCs w:val="18"/>
        </w:rPr>
        <w:t>and</w:t>
      </w:r>
      <w:r w:rsidRPr="000F5EC0">
        <w:rPr>
          <w:rFonts w:ascii="Book Antiqua" w:hAnsi="Book Antiqua" w:cs="Book Antiqua"/>
          <w:b/>
          <w:bCs/>
          <w:color w:val="231F20"/>
          <w:spacing w:val="6"/>
          <w:w w:val="95"/>
          <w:sz w:val="18"/>
          <w:szCs w:val="18"/>
        </w:rPr>
        <w:t xml:space="preserve"> </w:t>
      </w:r>
      <w:r w:rsidRPr="000F5EC0">
        <w:rPr>
          <w:rFonts w:ascii="Book Antiqua" w:hAnsi="Book Antiqua" w:cs="Book Antiqua"/>
          <w:b/>
          <w:bCs/>
          <w:color w:val="231F20"/>
          <w:spacing w:val="-2"/>
          <w:w w:val="95"/>
          <w:sz w:val="18"/>
          <w:szCs w:val="18"/>
        </w:rPr>
        <w:t>Record</w:t>
      </w:r>
      <w:r w:rsidRPr="000F5EC0">
        <w:rPr>
          <w:rFonts w:ascii="Book Antiqua" w:hAnsi="Book Antiqua" w:cs="Book Antiqua"/>
          <w:b/>
          <w:bCs/>
          <w:color w:val="231F20"/>
          <w:spacing w:val="7"/>
          <w:w w:val="95"/>
          <w:sz w:val="18"/>
          <w:szCs w:val="18"/>
        </w:rPr>
        <w:t xml:space="preserve"> </w:t>
      </w:r>
      <w:r w:rsidRPr="000F5EC0">
        <w:rPr>
          <w:rFonts w:ascii="Book Antiqua" w:hAnsi="Book Antiqua" w:cs="Book Antiqua"/>
          <w:b/>
          <w:bCs/>
          <w:color w:val="231F20"/>
          <w:w w:val="95"/>
          <w:sz w:val="18"/>
          <w:szCs w:val="18"/>
        </w:rPr>
        <w:t>Keeping.</w:t>
      </w:r>
    </w:p>
    <w:p w:rsidR="000F5EC0" w:rsidRPr="000F5EC0" w:rsidRDefault="000F5EC0" w:rsidP="000F5EC0">
      <w:pPr>
        <w:numPr>
          <w:ilvl w:val="2"/>
          <w:numId w:val="4"/>
        </w:numPr>
        <w:tabs>
          <w:tab w:val="left" w:pos="513"/>
        </w:tabs>
        <w:kinsoku w:val="0"/>
        <w:overflowPunct w:val="0"/>
        <w:autoSpaceDE w:val="0"/>
        <w:autoSpaceDN w:val="0"/>
        <w:adjustRightInd w:val="0"/>
        <w:spacing w:before="111" w:after="0" w:line="200" w:lineRule="exact"/>
        <w:ind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The</w:t>
      </w:r>
      <w:r w:rsidRPr="000F5EC0">
        <w:rPr>
          <w:rFonts w:ascii="Times New Roman" w:hAnsi="Times New Roman" w:cs="Times New Roman"/>
          <w:color w:val="231F20"/>
          <w:spacing w:val="15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operation,</w:t>
      </w:r>
      <w:r w:rsidRPr="000F5EC0">
        <w:rPr>
          <w:rFonts w:ascii="Times New Roman" w:hAnsi="Times New Roman" w:cs="Times New Roman"/>
          <w:color w:val="231F20"/>
          <w:spacing w:val="15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2"/>
          <w:w w:val="105"/>
          <w:sz w:val="18"/>
          <w:szCs w:val="18"/>
        </w:rPr>
        <w:t>staf</w:t>
      </w:r>
      <w:r w:rsidRPr="000F5EC0">
        <w:rPr>
          <w:rFonts w:ascii="Times New Roman" w:hAnsi="Times New Roman" w:cs="Times New Roman"/>
          <w:color w:val="231F20"/>
          <w:spacing w:val="-1"/>
          <w:w w:val="105"/>
          <w:sz w:val="18"/>
          <w:szCs w:val="18"/>
        </w:rPr>
        <w:t>fing,</w:t>
      </w:r>
      <w:r w:rsidRPr="000F5EC0">
        <w:rPr>
          <w:rFonts w:ascii="Times New Roman" w:hAnsi="Times New Roman" w:cs="Times New Roman"/>
          <w:color w:val="231F20"/>
          <w:spacing w:val="16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and</w:t>
      </w:r>
      <w:r w:rsidRPr="000F5EC0">
        <w:rPr>
          <w:rFonts w:ascii="Times New Roman" w:hAnsi="Times New Roman" w:cs="Times New Roman"/>
          <w:color w:val="231F20"/>
          <w:spacing w:val="15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recordkeeping</w:t>
      </w:r>
      <w:r w:rsidRPr="000F5EC0">
        <w:rPr>
          <w:rFonts w:ascii="Times New Roman" w:hAnsi="Times New Roman" w:cs="Times New Roman"/>
          <w:color w:val="231F20"/>
          <w:spacing w:val="15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for</w:t>
      </w:r>
      <w:r w:rsidRPr="000F5EC0">
        <w:rPr>
          <w:rFonts w:ascii="Times New Roman" w:hAnsi="Times New Roman" w:cs="Times New Roman"/>
          <w:color w:val="231F20"/>
          <w:spacing w:val="16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a</w:t>
      </w:r>
      <w:r w:rsidRPr="000F5EC0">
        <w:rPr>
          <w:rFonts w:ascii="Times New Roman" w:hAnsi="Times New Roman" w:cs="Times New Roman"/>
          <w:color w:val="231F20"/>
          <w:spacing w:val="15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1"/>
          <w:w w:val="105"/>
          <w:sz w:val="18"/>
          <w:szCs w:val="18"/>
        </w:rPr>
        <w:t>super</w:t>
      </w:r>
      <w:r w:rsidRPr="000F5EC0">
        <w:rPr>
          <w:rFonts w:ascii="Times New Roman" w:hAnsi="Times New Roman" w:cs="Times New Roman"/>
          <w:color w:val="231F20"/>
          <w:spacing w:val="-2"/>
          <w:w w:val="105"/>
          <w:sz w:val="18"/>
          <w:szCs w:val="18"/>
        </w:rPr>
        <w:t>-</w:t>
      </w:r>
      <w:r w:rsidRPr="000F5EC0">
        <w:rPr>
          <w:rFonts w:ascii="Times New Roman" w:hAnsi="Times New Roman" w:cs="Times New Roman"/>
          <w:color w:val="231F20"/>
          <w:spacing w:val="28"/>
          <w:w w:val="71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vising</w:t>
      </w:r>
      <w:r w:rsidRPr="000F5EC0">
        <w:rPr>
          <w:rFonts w:ascii="Times New Roman" w:hAnsi="Times New Roman" w:cs="Times New Roman"/>
          <w:color w:val="231F20"/>
          <w:spacing w:val="-22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station</w:t>
      </w:r>
      <w:r w:rsidRPr="000F5EC0">
        <w:rPr>
          <w:rFonts w:ascii="Times New Roman" w:hAnsi="Times New Roman" w:cs="Times New Roman"/>
          <w:color w:val="231F20"/>
          <w:spacing w:val="-22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shall</w:t>
      </w:r>
      <w:r w:rsidRPr="000F5EC0">
        <w:rPr>
          <w:rFonts w:ascii="Times New Roman" w:hAnsi="Times New Roman" w:cs="Times New Roman"/>
          <w:color w:val="231F20"/>
          <w:spacing w:val="-22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be</w:t>
      </w:r>
      <w:r w:rsidRPr="000F5EC0">
        <w:rPr>
          <w:rFonts w:ascii="Times New Roman" w:hAnsi="Times New Roman" w:cs="Times New Roman"/>
          <w:color w:val="231F20"/>
          <w:spacing w:val="-22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in</w:t>
      </w:r>
      <w:r w:rsidRPr="000F5EC0">
        <w:rPr>
          <w:rFonts w:ascii="Times New Roman" w:hAnsi="Times New Roman" w:cs="Times New Roman"/>
          <w:color w:val="231F20"/>
          <w:spacing w:val="-22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accordance</w:t>
      </w:r>
      <w:r w:rsidRPr="000F5EC0">
        <w:rPr>
          <w:rFonts w:ascii="Times New Roman" w:hAnsi="Times New Roman" w:cs="Times New Roman"/>
          <w:color w:val="231F20"/>
          <w:spacing w:val="-22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with</w:t>
      </w:r>
      <w:r w:rsidRPr="000F5EC0">
        <w:rPr>
          <w:rFonts w:ascii="Times New Roman" w:hAnsi="Times New Roman" w:cs="Times New Roman"/>
          <w:color w:val="231F20"/>
          <w:spacing w:val="-22"/>
          <w:w w:val="105"/>
          <w:sz w:val="18"/>
          <w:szCs w:val="18"/>
        </w:rPr>
        <w:t xml:space="preserve"> </w:t>
      </w:r>
      <w:r w:rsidRPr="000F5EC0">
        <w:rPr>
          <w:rFonts w:ascii="Book Antiqua" w:hAnsi="Book Antiqua" w:cs="Book Antiqua"/>
          <w:i/>
          <w:iCs/>
          <w:color w:val="231F20"/>
          <w:spacing w:val="-5"/>
          <w:w w:val="105"/>
          <w:sz w:val="18"/>
          <w:szCs w:val="18"/>
        </w:rPr>
        <w:t>NFPA</w:t>
      </w:r>
      <w:r w:rsidRPr="000F5EC0">
        <w:rPr>
          <w:rFonts w:ascii="Book Antiqua" w:hAnsi="Book Antiqua" w:cs="Book Antiqua"/>
          <w:i/>
          <w:iCs/>
          <w:color w:val="231F20"/>
          <w:spacing w:val="-29"/>
          <w:w w:val="105"/>
          <w:sz w:val="18"/>
          <w:szCs w:val="18"/>
        </w:rPr>
        <w:t xml:space="preserve"> </w:t>
      </w:r>
      <w:r w:rsidRPr="000F5EC0">
        <w:rPr>
          <w:rFonts w:ascii="Book Antiqua" w:hAnsi="Book Antiqua" w:cs="Book Antiqua"/>
          <w:i/>
          <w:iCs/>
          <w:color w:val="231F20"/>
          <w:w w:val="105"/>
          <w:sz w:val="18"/>
          <w:szCs w:val="18"/>
        </w:rPr>
        <w:t>72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,</w:t>
      </w:r>
      <w:r w:rsidRPr="000F5EC0">
        <w:rPr>
          <w:rFonts w:ascii="Times New Roman" w:hAnsi="Times New Roman" w:cs="Times New Roman"/>
          <w:color w:val="231F20"/>
          <w:spacing w:val="-22"/>
          <w:w w:val="105"/>
          <w:sz w:val="18"/>
          <w:szCs w:val="18"/>
        </w:rPr>
        <w:t xml:space="preserve"> </w:t>
      </w:r>
      <w:r w:rsidRPr="000F5EC0">
        <w:rPr>
          <w:rFonts w:ascii="Book Antiqua" w:hAnsi="Book Antiqua" w:cs="Book Antiqua"/>
          <w:i/>
          <w:iCs/>
          <w:color w:val="231F20"/>
          <w:w w:val="105"/>
          <w:sz w:val="18"/>
          <w:szCs w:val="18"/>
        </w:rPr>
        <w:t>National</w:t>
      </w:r>
      <w:r w:rsidRPr="000F5EC0">
        <w:rPr>
          <w:rFonts w:ascii="Book Antiqua" w:hAnsi="Book Antiqua" w:cs="Book Antiqua"/>
          <w:i/>
          <w:iCs/>
          <w:color w:val="231F20"/>
          <w:spacing w:val="-22"/>
          <w:w w:val="105"/>
          <w:sz w:val="18"/>
          <w:szCs w:val="18"/>
        </w:rPr>
        <w:t xml:space="preserve"> </w:t>
      </w:r>
      <w:r w:rsidRPr="000F5EC0">
        <w:rPr>
          <w:rFonts w:ascii="Book Antiqua" w:hAnsi="Book Antiqua" w:cs="Book Antiqua"/>
          <w:i/>
          <w:iCs/>
          <w:color w:val="231F20"/>
          <w:spacing w:val="-2"/>
          <w:w w:val="105"/>
          <w:sz w:val="18"/>
          <w:szCs w:val="18"/>
        </w:rPr>
        <w:t>Fire</w:t>
      </w:r>
      <w:r w:rsidRPr="000F5EC0">
        <w:rPr>
          <w:rFonts w:ascii="Book Antiqua" w:hAnsi="Book Antiqua" w:cs="Book Antiqua"/>
          <w:i/>
          <w:iCs/>
          <w:color w:val="231F20"/>
          <w:spacing w:val="23"/>
          <w:w w:val="87"/>
          <w:sz w:val="18"/>
          <w:szCs w:val="18"/>
        </w:rPr>
        <w:t xml:space="preserve"> </w:t>
      </w:r>
      <w:r w:rsidRPr="000F5EC0">
        <w:rPr>
          <w:rFonts w:ascii="Book Antiqua" w:hAnsi="Book Antiqua" w:cs="Book Antiqua"/>
          <w:i/>
          <w:iCs/>
          <w:color w:val="231F20"/>
          <w:sz w:val="18"/>
          <w:szCs w:val="18"/>
        </w:rPr>
        <w:t>Alarm</w:t>
      </w:r>
      <w:r w:rsidRPr="000F5EC0">
        <w:rPr>
          <w:rFonts w:ascii="Book Antiqua" w:hAnsi="Book Antiqua" w:cs="Book Antiqua"/>
          <w:i/>
          <w:iCs/>
          <w:color w:val="231F20"/>
          <w:spacing w:val="-22"/>
          <w:sz w:val="18"/>
          <w:szCs w:val="18"/>
        </w:rPr>
        <w:t xml:space="preserve"> </w:t>
      </w:r>
      <w:r w:rsidRPr="000F5EC0">
        <w:rPr>
          <w:rFonts w:ascii="Book Antiqua" w:hAnsi="Book Antiqua" w:cs="Book Antiqua"/>
          <w:i/>
          <w:iCs/>
          <w:color w:val="231F20"/>
          <w:sz w:val="18"/>
          <w:szCs w:val="18"/>
        </w:rPr>
        <w:t>and</w:t>
      </w:r>
      <w:r w:rsidRPr="000F5EC0">
        <w:rPr>
          <w:rFonts w:ascii="Book Antiqua" w:hAnsi="Book Antiqua" w:cs="Book Antiqua"/>
          <w:i/>
          <w:iCs/>
          <w:color w:val="231F20"/>
          <w:spacing w:val="-22"/>
          <w:sz w:val="18"/>
          <w:szCs w:val="18"/>
        </w:rPr>
        <w:t xml:space="preserve"> </w:t>
      </w:r>
      <w:r w:rsidRPr="000F5EC0">
        <w:rPr>
          <w:rFonts w:ascii="Book Antiqua" w:hAnsi="Book Antiqua" w:cs="Book Antiqua"/>
          <w:i/>
          <w:iCs/>
          <w:color w:val="231F20"/>
          <w:sz w:val="18"/>
          <w:szCs w:val="18"/>
        </w:rPr>
        <w:t>Signaling</w:t>
      </w:r>
      <w:r w:rsidRPr="000F5EC0">
        <w:rPr>
          <w:rFonts w:ascii="Book Antiqua" w:hAnsi="Book Antiqua" w:cs="Book Antiqua"/>
          <w:i/>
          <w:iCs/>
          <w:color w:val="231F20"/>
          <w:spacing w:val="-22"/>
          <w:sz w:val="18"/>
          <w:szCs w:val="18"/>
        </w:rPr>
        <w:t xml:space="preserve"> </w:t>
      </w:r>
      <w:r w:rsidRPr="000F5EC0">
        <w:rPr>
          <w:rFonts w:ascii="Book Antiqua" w:hAnsi="Book Antiqua" w:cs="Book Antiqua"/>
          <w:i/>
          <w:iCs/>
          <w:color w:val="231F20"/>
          <w:spacing w:val="-2"/>
          <w:sz w:val="18"/>
          <w:szCs w:val="18"/>
        </w:rPr>
        <w:t>Code</w:t>
      </w:r>
      <w:r w:rsidRPr="000F5EC0">
        <w:rPr>
          <w:rFonts w:ascii="Times New Roman" w:hAnsi="Times New Roman" w:cs="Times New Roman"/>
          <w:color w:val="231F20"/>
          <w:spacing w:val="-1"/>
          <w:sz w:val="18"/>
          <w:szCs w:val="18"/>
        </w:rPr>
        <w:t>.</w:t>
      </w:r>
    </w:p>
    <w:p w:rsidR="000F5EC0" w:rsidRPr="000F5EC0" w:rsidRDefault="000F5EC0" w:rsidP="000F5EC0">
      <w:pPr>
        <w:numPr>
          <w:ilvl w:val="2"/>
          <w:numId w:val="4"/>
        </w:numPr>
        <w:tabs>
          <w:tab w:val="left" w:pos="524"/>
        </w:tabs>
        <w:kinsoku w:val="0"/>
        <w:overflowPunct w:val="0"/>
        <w:autoSpaceDE w:val="0"/>
        <w:autoSpaceDN w:val="0"/>
        <w:adjustRightInd w:val="0"/>
        <w:spacing w:before="119" w:after="0" w:line="200" w:lineRule="exact"/>
        <w:ind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F5EC0">
        <w:rPr>
          <w:rFonts w:ascii="Times New Roman" w:hAnsi="Times New Roman" w:cs="Times New Roman"/>
          <w:color w:val="231F20"/>
          <w:sz w:val="18"/>
          <w:szCs w:val="18"/>
        </w:rPr>
        <w:t>The</w:t>
      </w:r>
      <w:r w:rsidRPr="000F5EC0">
        <w:rPr>
          <w:rFonts w:ascii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z w:val="18"/>
          <w:szCs w:val="18"/>
        </w:rPr>
        <w:t>operation,</w:t>
      </w:r>
      <w:r w:rsidRPr="000F5EC0">
        <w:rPr>
          <w:rFonts w:ascii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1"/>
          <w:sz w:val="18"/>
          <w:szCs w:val="18"/>
        </w:rPr>
        <w:t>staffing,</w:t>
      </w:r>
      <w:r w:rsidRPr="000F5EC0">
        <w:rPr>
          <w:rFonts w:ascii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z w:val="18"/>
          <w:szCs w:val="18"/>
        </w:rPr>
        <w:t>and</w:t>
      </w:r>
      <w:r w:rsidRPr="000F5EC0">
        <w:rPr>
          <w:rFonts w:ascii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z w:val="18"/>
          <w:szCs w:val="18"/>
        </w:rPr>
        <w:t>recordkeeping</w:t>
      </w:r>
      <w:r w:rsidRPr="000F5EC0">
        <w:rPr>
          <w:rFonts w:ascii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z w:val="18"/>
          <w:szCs w:val="18"/>
        </w:rPr>
        <w:t>for</w:t>
      </w:r>
      <w:r w:rsidRPr="000F5EC0">
        <w:rPr>
          <w:rFonts w:ascii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z w:val="18"/>
          <w:szCs w:val="18"/>
        </w:rPr>
        <w:t>a</w:t>
      </w:r>
      <w:r w:rsidRPr="000F5EC0">
        <w:rPr>
          <w:rFonts w:ascii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z w:val="18"/>
          <w:szCs w:val="18"/>
        </w:rPr>
        <w:t>com-</w:t>
      </w:r>
      <w:r w:rsidRPr="000F5EC0">
        <w:rPr>
          <w:rFonts w:ascii="Times New Roman" w:hAnsi="Times New Roman" w:cs="Times New Roman"/>
          <w:color w:val="231F20"/>
          <w:spacing w:val="25"/>
          <w:w w:val="102"/>
          <w:sz w:val="18"/>
          <w:szCs w:val="18"/>
        </w:rPr>
        <w:t xml:space="preserve"> </w:t>
      </w:r>
      <w:proofErr w:type="spellStart"/>
      <w:r w:rsidRPr="000F5EC0">
        <w:rPr>
          <w:rFonts w:ascii="Times New Roman" w:hAnsi="Times New Roman" w:cs="Times New Roman"/>
          <w:color w:val="231F20"/>
          <w:sz w:val="18"/>
          <w:szCs w:val="18"/>
        </w:rPr>
        <w:t>munications</w:t>
      </w:r>
      <w:proofErr w:type="spellEnd"/>
      <w:r w:rsidRPr="000F5EC0">
        <w:rPr>
          <w:rFonts w:ascii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z w:val="18"/>
          <w:szCs w:val="18"/>
        </w:rPr>
        <w:t>center</w:t>
      </w:r>
      <w:r w:rsidRPr="000F5EC0">
        <w:rPr>
          <w:rFonts w:ascii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z w:val="18"/>
          <w:szCs w:val="18"/>
        </w:rPr>
        <w:t>shall</w:t>
      </w:r>
      <w:r w:rsidRPr="000F5EC0">
        <w:rPr>
          <w:rFonts w:ascii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z w:val="18"/>
          <w:szCs w:val="18"/>
        </w:rPr>
        <w:t>be</w:t>
      </w:r>
      <w:r w:rsidRPr="000F5EC0">
        <w:rPr>
          <w:rFonts w:ascii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z w:val="18"/>
          <w:szCs w:val="18"/>
        </w:rPr>
        <w:t>in</w:t>
      </w:r>
      <w:r w:rsidRPr="000F5EC0">
        <w:rPr>
          <w:rFonts w:ascii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z w:val="18"/>
          <w:szCs w:val="18"/>
        </w:rPr>
        <w:t>accordance</w:t>
      </w:r>
      <w:r w:rsidRPr="000F5EC0">
        <w:rPr>
          <w:rFonts w:ascii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z w:val="18"/>
          <w:szCs w:val="18"/>
        </w:rPr>
        <w:t>with</w:t>
      </w:r>
      <w:r w:rsidRPr="000F5EC0">
        <w:rPr>
          <w:rFonts w:ascii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5"/>
          <w:sz w:val="18"/>
          <w:szCs w:val="18"/>
        </w:rPr>
        <w:t>NFP</w:t>
      </w:r>
      <w:r w:rsidRPr="000F5EC0">
        <w:rPr>
          <w:rFonts w:ascii="Times New Roman" w:hAnsi="Times New Roman" w:cs="Times New Roman"/>
          <w:color w:val="231F20"/>
          <w:spacing w:val="-6"/>
          <w:sz w:val="18"/>
          <w:szCs w:val="18"/>
        </w:rPr>
        <w:t>A</w:t>
      </w:r>
      <w:r w:rsidRPr="000F5EC0">
        <w:rPr>
          <w:rFonts w:ascii="Times New Roman" w:hAnsi="Times New Roman" w:cs="Times New Roman"/>
          <w:color w:val="231F20"/>
          <w:spacing w:val="41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z w:val="18"/>
          <w:szCs w:val="18"/>
        </w:rPr>
        <w:t>1221,</w:t>
      </w:r>
      <w:r w:rsidRPr="000F5EC0">
        <w:rPr>
          <w:rFonts w:ascii="Times New Roman" w:hAnsi="Times New Roman" w:cs="Times New Roman"/>
          <w:color w:val="231F20"/>
          <w:spacing w:val="23"/>
          <w:w w:val="103"/>
          <w:sz w:val="18"/>
          <w:szCs w:val="18"/>
        </w:rPr>
        <w:t xml:space="preserve"> </w:t>
      </w:r>
      <w:r w:rsidRPr="000F5EC0">
        <w:rPr>
          <w:rFonts w:ascii="Book Antiqua" w:hAnsi="Book Antiqua" w:cs="Book Antiqua"/>
          <w:i/>
          <w:iCs/>
          <w:color w:val="231F20"/>
          <w:sz w:val="18"/>
          <w:szCs w:val="18"/>
        </w:rPr>
        <w:t>Standard</w:t>
      </w:r>
      <w:r w:rsidRPr="000F5EC0">
        <w:rPr>
          <w:rFonts w:ascii="Book Antiqua" w:hAnsi="Book Antiqua" w:cs="Book Antiqua"/>
          <w:i/>
          <w:iCs/>
          <w:color w:val="231F20"/>
          <w:spacing w:val="-7"/>
          <w:sz w:val="18"/>
          <w:szCs w:val="18"/>
        </w:rPr>
        <w:t xml:space="preserve"> </w:t>
      </w:r>
      <w:r w:rsidRPr="000F5EC0">
        <w:rPr>
          <w:rFonts w:ascii="Book Antiqua" w:hAnsi="Book Antiqua" w:cs="Book Antiqua"/>
          <w:i/>
          <w:iCs/>
          <w:color w:val="231F20"/>
          <w:sz w:val="18"/>
          <w:szCs w:val="18"/>
        </w:rPr>
        <w:t>for</w:t>
      </w:r>
      <w:r w:rsidRPr="000F5EC0">
        <w:rPr>
          <w:rFonts w:ascii="Book Antiqua" w:hAnsi="Book Antiqua" w:cs="Book Antiqua"/>
          <w:i/>
          <w:iCs/>
          <w:color w:val="231F20"/>
          <w:spacing w:val="-7"/>
          <w:sz w:val="18"/>
          <w:szCs w:val="18"/>
        </w:rPr>
        <w:t xml:space="preserve"> </w:t>
      </w:r>
      <w:r w:rsidRPr="000F5EC0">
        <w:rPr>
          <w:rFonts w:ascii="Book Antiqua" w:hAnsi="Book Antiqua" w:cs="Book Antiqua"/>
          <w:i/>
          <w:iCs/>
          <w:color w:val="231F20"/>
          <w:sz w:val="18"/>
          <w:szCs w:val="18"/>
        </w:rPr>
        <w:t>the</w:t>
      </w:r>
      <w:r w:rsidRPr="000F5EC0">
        <w:rPr>
          <w:rFonts w:ascii="Book Antiqua" w:hAnsi="Book Antiqua" w:cs="Book Antiqua"/>
          <w:i/>
          <w:iCs/>
          <w:color w:val="231F20"/>
          <w:spacing w:val="-6"/>
          <w:sz w:val="18"/>
          <w:szCs w:val="18"/>
        </w:rPr>
        <w:t xml:space="preserve"> </w:t>
      </w:r>
      <w:r w:rsidRPr="000F5EC0">
        <w:rPr>
          <w:rFonts w:ascii="Book Antiqua" w:hAnsi="Book Antiqua" w:cs="Book Antiqua"/>
          <w:i/>
          <w:iCs/>
          <w:color w:val="231F20"/>
          <w:sz w:val="18"/>
          <w:szCs w:val="18"/>
        </w:rPr>
        <w:t>Installation,</w:t>
      </w:r>
      <w:r w:rsidRPr="000F5EC0">
        <w:rPr>
          <w:rFonts w:ascii="Book Antiqua" w:hAnsi="Book Antiqua" w:cs="Book Antiqua"/>
          <w:i/>
          <w:iCs/>
          <w:color w:val="231F20"/>
          <w:spacing w:val="-7"/>
          <w:sz w:val="18"/>
          <w:szCs w:val="18"/>
        </w:rPr>
        <w:t xml:space="preserve"> </w:t>
      </w:r>
      <w:r w:rsidRPr="000F5EC0">
        <w:rPr>
          <w:rFonts w:ascii="Book Antiqua" w:hAnsi="Book Antiqua" w:cs="Book Antiqua"/>
          <w:i/>
          <w:iCs/>
          <w:color w:val="231F20"/>
          <w:sz w:val="18"/>
          <w:szCs w:val="18"/>
        </w:rPr>
        <w:t>Maintenance,</w:t>
      </w:r>
      <w:r w:rsidRPr="000F5EC0">
        <w:rPr>
          <w:rFonts w:ascii="Book Antiqua" w:hAnsi="Book Antiqua" w:cs="Book Antiqua"/>
          <w:i/>
          <w:iCs/>
          <w:color w:val="231F20"/>
          <w:spacing w:val="-6"/>
          <w:sz w:val="18"/>
          <w:szCs w:val="18"/>
        </w:rPr>
        <w:t xml:space="preserve"> </w:t>
      </w:r>
      <w:r w:rsidRPr="000F5EC0">
        <w:rPr>
          <w:rFonts w:ascii="Book Antiqua" w:hAnsi="Book Antiqua" w:cs="Book Antiqua"/>
          <w:i/>
          <w:iCs/>
          <w:color w:val="231F20"/>
          <w:sz w:val="18"/>
          <w:szCs w:val="18"/>
        </w:rPr>
        <w:t>and</w:t>
      </w:r>
      <w:r w:rsidRPr="000F5EC0">
        <w:rPr>
          <w:rFonts w:ascii="Book Antiqua" w:hAnsi="Book Antiqua" w:cs="Book Antiqua"/>
          <w:i/>
          <w:iCs/>
          <w:color w:val="231F20"/>
          <w:spacing w:val="-6"/>
          <w:sz w:val="18"/>
          <w:szCs w:val="18"/>
        </w:rPr>
        <w:t xml:space="preserve"> </w:t>
      </w:r>
      <w:r w:rsidRPr="000F5EC0">
        <w:rPr>
          <w:rFonts w:ascii="Book Antiqua" w:hAnsi="Book Antiqua" w:cs="Book Antiqua"/>
          <w:i/>
          <w:iCs/>
          <w:color w:val="231F20"/>
          <w:sz w:val="18"/>
          <w:szCs w:val="18"/>
        </w:rPr>
        <w:t>Use</w:t>
      </w:r>
      <w:r w:rsidRPr="000F5EC0">
        <w:rPr>
          <w:rFonts w:ascii="Book Antiqua" w:hAnsi="Book Antiqua" w:cs="Book Antiqua"/>
          <w:i/>
          <w:iCs/>
          <w:color w:val="231F20"/>
          <w:spacing w:val="-6"/>
          <w:sz w:val="18"/>
          <w:szCs w:val="18"/>
        </w:rPr>
        <w:t xml:space="preserve"> </w:t>
      </w:r>
      <w:r w:rsidRPr="000F5EC0">
        <w:rPr>
          <w:rFonts w:ascii="Book Antiqua" w:hAnsi="Book Antiqua" w:cs="Book Antiqua"/>
          <w:i/>
          <w:iCs/>
          <w:color w:val="231F20"/>
          <w:sz w:val="18"/>
          <w:szCs w:val="18"/>
        </w:rPr>
        <w:t>of</w:t>
      </w:r>
      <w:r w:rsidRPr="000F5EC0">
        <w:rPr>
          <w:rFonts w:ascii="Book Antiqua" w:hAnsi="Book Antiqua" w:cs="Book Antiqua"/>
          <w:i/>
          <w:iCs/>
          <w:color w:val="231F20"/>
          <w:spacing w:val="-6"/>
          <w:sz w:val="18"/>
          <w:szCs w:val="18"/>
        </w:rPr>
        <w:t xml:space="preserve"> </w:t>
      </w:r>
      <w:r w:rsidRPr="000F5EC0">
        <w:rPr>
          <w:rFonts w:ascii="Book Antiqua" w:hAnsi="Book Antiqua" w:cs="Book Antiqua"/>
          <w:i/>
          <w:iCs/>
          <w:color w:val="231F20"/>
          <w:sz w:val="18"/>
          <w:szCs w:val="18"/>
        </w:rPr>
        <w:t>Emergency</w:t>
      </w:r>
      <w:r w:rsidRPr="000F5EC0">
        <w:rPr>
          <w:rFonts w:ascii="Book Antiqua" w:hAnsi="Book Antiqua" w:cs="Book Antiqua"/>
          <w:i/>
          <w:iCs/>
          <w:color w:val="231F20"/>
          <w:w w:val="89"/>
          <w:sz w:val="18"/>
          <w:szCs w:val="18"/>
        </w:rPr>
        <w:t xml:space="preserve"> </w:t>
      </w:r>
      <w:r w:rsidRPr="000F5EC0">
        <w:rPr>
          <w:rFonts w:ascii="Book Antiqua" w:hAnsi="Book Antiqua" w:cs="Book Antiqua"/>
          <w:i/>
          <w:iCs/>
          <w:color w:val="231F20"/>
          <w:w w:val="90"/>
          <w:sz w:val="18"/>
          <w:szCs w:val="18"/>
        </w:rPr>
        <w:t>Services</w:t>
      </w:r>
      <w:r w:rsidRPr="000F5EC0">
        <w:rPr>
          <w:rFonts w:ascii="Book Antiqua" w:hAnsi="Book Antiqua" w:cs="Book Antiqua"/>
          <w:i/>
          <w:iCs/>
          <w:color w:val="231F20"/>
          <w:spacing w:val="28"/>
          <w:w w:val="90"/>
          <w:sz w:val="18"/>
          <w:szCs w:val="18"/>
        </w:rPr>
        <w:t xml:space="preserve"> </w:t>
      </w:r>
      <w:r w:rsidRPr="000F5EC0">
        <w:rPr>
          <w:rFonts w:ascii="Book Antiqua" w:hAnsi="Book Antiqua" w:cs="Book Antiqua"/>
          <w:i/>
          <w:iCs/>
          <w:color w:val="231F20"/>
          <w:w w:val="90"/>
          <w:sz w:val="18"/>
          <w:szCs w:val="18"/>
        </w:rPr>
        <w:t>Communications</w:t>
      </w:r>
      <w:r w:rsidRPr="000F5EC0">
        <w:rPr>
          <w:rFonts w:ascii="Book Antiqua" w:hAnsi="Book Antiqua" w:cs="Book Antiqua"/>
          <w:i/>
          <w:iCs/>
          <w:color w:val="231F20"/>
          <w:spacing w:val="28"/>
          <w:w w:val="90"/>
          <w:sz w:val="18"/>
          <w:szCs w:val="18"/>
        </w:rPr>
        <w:t xml:space="preserve"> </w:t>
      </w:r>
      <w:r w:rsidRPr="000F5EC0">
        <w:rPr>
          <w:rFonts w:ascii="Book Antiqua" w:hAnsi="Book Antiqua" w:cs="Book Antiqua"/>
          <w:i/>
          <w:iCs/>
          <w:color w:val="231F20"/>
          <w:spacing w:val="-2"/>
          <w:w w:val="90"/>
          <w:sz w:val="18"/>
          <w:szCs w:val="18"/>
        </w:rPr>
        <w:t>Systems</w:t>
      </w:r>
      <w:r w:rsidRPr="000F5EC0">
        <w:rPr>
          <w:rFonts w:ascii="Times New Roman" w:hAnsi="Times New Roman" w:cs="Times New Roman"/>
          <w:color w:val="231F20"/>
          <w:spacing w:val="-1"/>
          <w:w w:val="90"/>
          <w:sz w:val="18"/>
          <w:szCs w:val="18"/>
        </w:rPr>
        <w:t>.</w:t>
      </w:r>
    </w:p>
    <w:p w:rsidR="000F5EC0" w:rsidRPr="000F5EC0" w:rsidRDefault="000F5EC0" w:rsidP="000F5EC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F5EC0" w:rsidRPr="000F5EC0" w:rsidRDefault="000F5EC0" w:rsidP="000F5EC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39"/>
        <w:rPr>
          <w:rFonts w:ascii="Book Antiqua" w:hAnsi="Book Antiqua" w:cs="Book Antiqua"/>
          <w:color w:val="000000"/>
          <w:sz w:val="20"/>
          <w:szCs w:val="20"/>
        </w:rPr>
      </w:pPr>
      <w:r w:rsidRPr="000F5EC0">
        <w:rPr>
          <w:rFonts w:ascii="Book Antiqua" w:hAnsi="Book Antiqua" w:cs="Book Antiqua"/>
          <w:b/>
          <w:bCs/>
          <w:color w:val="231F20"/>
          <w:sz w:val="20"/>
          <w:szCs w:val="20"/>
        </w:rPr>
        <w:t>Chapter</w:t>
      </w:r>
      <w:r w:rsidRPr="000F5EC0">
        <w:rPr>
          <w:rFonts w:ascii="Book Antiqua" w:hAnsi="Book Antiqua" w:cs="Book Antiqua"/>
          <w:b/>
          <w:bCs/>
          <w:color w:val="231F20"/>
          <w:spacing w:val="-27"/>
          <w:sz w:val="20"/>
          <w:szCs w:val="20"/>
        </w:rPr>
        <w:t xml:space="preserve"> </w:t>
      </w:r>
      <w:r w:rsidRPr="000F5EC0">
        <w:rPr>
          <w:rFonts w:ascii="Book Antiqua" w:hAnsi="Book Antiqua" w:cs="Book Antiqua"/>
          <w:b/>
          <w:bCs/>
          <w:color w:val="231F20"/>
          <w:sz w:val="20"/>
          <w:szCs w:val="20"/>
        </w:rPr>
        <w:t>8</w:t>
      </w:r>
      <w:r w:rsidRPr="000F5EC0">
        <w:rPr>
          <w:rFonts w:ascii="Book Antiqua" w:hAnsi="Book Antiqua" w:cs="Book Antiqua"/>
          <w:b/>
          <w:bCs/>
          <w:color w:val="231F20"/>
          <w:spacing w:val="41"/>
          <w:sz w:val="20"/>
          <w:szCs w:val="20"/>
        </w:rPr>
        <w:t xml:space="preserve"> </w:t>
      </w:r>
      <w:proofErr w:type="gramStart"/>
      <w:r w:rsidRPr="000F5EC0">
        <w:rPr>
          <w:rFonts w:ascii="Book Antiqua" w:hAnsi="Book Antiqua" w:cs="Book Antiqua"/>
          <w:b/>
          <w:bCs/>
          <w:color w:val="231F20"/>
          <w:sz w:val="20"/>
          <w:szCs w:val="20"/>
        </w:rPr>
        <w:t>Inspection</w:t>
      </w:r>
      <w:proofErr w:type="gramEnd"/>
      <w:r w:rsidRPr="000F5EC0">
        <w:rPr>
          <w:rFonts w:ascii="Book Antiqua" w:hAnsi="Book Antiqua" w:cs="Book Antiqua"/>
          <w:b/>
          <w:bCs/>
          <w:color w:val="231F20"/>
          <w:sz w:val="20"/>
          <w:szCs w:val="20"/>
        </w:rPr>
        <w:t>,</w:t>
      </w:r>
      <w:r w:rsidRPr="000F5EC0">
        <w:rPr>
          <w:rFonts w:ascii="Book Antiqua" w:hAnsi="Book Antiqua" w:cs="Book Antiqua"/>
          <w:b/>
          <w:bCs/>
          <w:color w:val="231F20"/>
          <w:spacing w:val="-27"/>
          <w:sz w:val="20"/>
          <w:szCs w:val="20"/>
        </w:rPr>
        <w:t xml:space="preserve"> </w:t>
      </w:r>
      <w:r w:rsidRPr="000F5EC0">
        <w:rPr>
          <w:rFonts w:ascii="Book Antiqua" w:hAnsi="Book Antiqua" w:cs="Book Antiqua"/>
          <w:b/>
          <w:bCs/>
          <w:color w:val="231F20"/>
          <w:spacing w:val="-3"/>
          <w:sz w:val="20"/>
          <w:szCs w:val="20"/>
        </w:rPr>
        <w:t>T</w:t>
      </w:r>
      <w:r w:rsidRPr="000F5EC0">
        <w:rPr>
          <w:rFonts w:ascii="Book Antiqua" w:hAnsi="Book Antiqua" w:cs="Book Antiqua"/>
          <w:b/>
          <w:bCs/>
          <w:color w:val="231F20"/>
          <w:spacing w:val="-4"/>
          <w:sz w:val="20"/>
          <w:szCs w:val="20"/>
        </w:rPr>
        <w:t>esting,</w:t>
      </w:r>
      <w:r w:rsidRPr="000F5EC0">
        <w:rPr>
          <w:rFonts w:ascii="Book Antiqua" w:hAnsi="Book Antiqua" w:cs="Book Antiqua"/>
          <w:b/>
          <w:bCs/>
          <w:color w:val="231F20"/>
          <w:spacing w:val="-26"/>
          <w:sz w:val="20"/>
          <w:szCs w:val="20"/>
        </w:rPr>
        <w:t xml:space="preserve"> </w:t>
      </w:r>
      <w:r w:rsidRPr="000F5EC0">
        <w:rPr>
          <w:rFonts w:ascii="Book Antiqua" w:hAnsi="Book Antiqua" w:cs="Book Antiqua"/>
          <w:b/>
          <w:bCs/>
          <w:color w:val="231F20"/>
          <w:sz w:val="20"/>
          <w:szCs w:val="20"/>
        </w:rPr>
        <w:t>and</w:t>
      </w:r>
      <w:r w:rsidRPr="000F5EC0">
        <w:rPr>
          <w:rFonts w:ascii="Book Antiqua" w:hAnsi="Book Antiqua" w:cs="Book Antiqua"/>
          <w:b/>
          <w:bCs/>
          <w:color w:val="231F20"/>
          <w:spacing w:val="-27"/>
          <w:sz w:val="20"/>
          <w:szCs w:val="20"/>
        </w:rPr>
        <w:t xml:space="preserve"> </w:t>
      </w:r>
      <w:r w:rsidRPr="000F5EC0">
        <w:rPr>
          <w:rFonts w:ascii="Book Antiqua" w:hAnsi="Book Antiqua" w:cs="Book Antiqua"/>
          <w:b/>
          <w:bCs/>
          <w:color w:val="231F20"/>
          <w:sz w:val="20"/>
          <w:szCs w:val="20"/>
        </w:rPr>
        <w:t>Maintenance</w:t>
      </w:r>
    </w:p>
    <w:p w:rsidR="000F5EC0" w:rsidRPr="000F5EC0" w:rsidRDefault="000F5EC0" w:rsidP="000F5EC0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Book Antiqua" w:hAnsi="Book Antiqua" w:cs="Book Antiqua"/>
          <w:b/>
          <w:bCs/>
          <w:sz w:val="17"/>
          <w:szCs w:val="17"/>
        </w:rPr>
      </w:pPr>
    </w:p>
    <w:p w:rsidR="000F5EC0" w:rsidRPr="000F5EC0" w:rsidRDefault="000F5EC0" w:rsidP="000F5EC0">
      <w:pPr>
        <w:kinsoku w:val="0"/>
        <w:overflowPunct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F5EC0">
        <w:rPr>
          <w:rFonts w:ascii="Book Antiqua" w:hAnsi="Book Antiqua" w:cs="Book Antiqua"/>
          <w:b/>
          <w:bCs/>
          <w:color w:val="231F20"/>
          <w:w w:val="110"/>
          <w:sz w:val="18"/>
          <w:szCs w:val="18"/>
        </w:rPr>
        <w:t>8.1</w:t>
      </w:r>
      <w:r w:rsidRPr="000F5EC0">
        <w:rPr>
          <w:rFonts w:ascii="Book Antiqua" w:hAnsi="Book Antiqua" w:cs="Book Antiqua"/>
          <w:b/>
          <w:bCs/>
          <w:color w:val="231F20"/>
          <w:spacing w:val="-3"/>
          <w:w w:val="110"/>
          <w:sz w:val="18"/>
          <w:szCs w:val="18"/>
        </w:rPr>
        <w:t xml:space="preserve"> </w:t>
      </w:r>
      <w:r w:rsidRPr="000F5EC0">
        <w:rPr>
          <w:rFonts w:ascii="Book Antiqua" w:hAnsi="Book Antiqua" w:cs="Book Antiqua"/>
          <w:b/>
          <w:bCs/>
          <w:color w:val="231F20"/>
          <w:w w:val="110"/>
          <w:sz w:val="18"/>
          <w:szCs w:val="18"/>
        </w:rPr>
        <w:t>Application.</w:t>
      </w:r>
      <w:r w:rsidRPr="000F5EC0">
        <w:rPr>
          <w:rFonts w:ascii="Book Antiqua" w:hAnsi="Book Antiqua" w:cs="Book Antiqua"/>
          <w:b/>
          <w:bCs/>
          <w:color w:val="231F20"/>
          <w:spacing w:val="-28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This</w:t>
      </w:r>
      <w:r w:rsidRPr="000F5EC0">
        <w:rPr>
          <w:rFonts w:ascii="Times New Roman" w:hAnsi="Times New Roman" w:cs="Times New Roman"/>
          <w:color w:val="231F20"/>
          <w:spacing w:val="-28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chapter</w:t>
      </w:r>
      <w:r w:rsidRPr="000F5EC0">
        <w:rPr>
          <w:rFonts w:ascii="Times New Roman" w:hAnsi="Times New Roman" w:cs="Times New Roman"/>
          <w:color w:val="231F20"/>
          <w:spacing w:val="-28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covers</w:t>
      </w:r>
      <w:r w:rsidRPr="000F5EC0">
        <w:rPr>
          <w:rFonts w:ascii="Times New Roman" w:hAnsi="Times New Roman" w:cs="Times New Roman"/>
          <w:color w:val="231F20"/>
          <w:spacing w:val="-28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the</w:t>
      </w:r>
      <w:r w:rsidRPr="000F5EC0">
        <w:rPr>
          <w:rFonts w:ascii="Times New Roman" w:hAnsi="Times New Roman" w:cs="Times New Roman"/>
          <w:color w:val="231F20"/>
          <w:spacing w:val="-28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requirements</w:t>
      </w:r>
      <w:r w:rsidRPr="000F5EC0">
        <w:rPr>
          <w:rFonts w:ascii="Times New Roman" w:hAnsi="Times New Roman" w:cs="Times New Roman"/>
          <w:color w:val="231F20"/>
          <w:spacing w:val="-28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for</w:t>
      </w:r>
      <w:r w:rsidRPr="000F5EC0">
        <w:rPr>
          <w:rFonts w:ascii="Times New Roman" w:hAnsi="Times New Roman" w:cs="Times New Roman"/>
          <w:color w:val="231F20"/>
          <w:spacing w:val="-28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the</w:t>
      </w:r>
      <w:r w:rsidRPr="000F5EC0">
        <w:rPr>
          <w:rFonts w:ascii="Times New Roman" w:hAnsi="Times New Roman" w:cs="Times New Roman"/>
          <w:color w:val="231F20"/>
          <w:w w:val="11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inspection,</w:t>
      </w:r>
      <w:r w:rsidRPr="000F5EC0">
        <w:rPr>
          <w:rFonts w:ascii="Times New Roman" w:hAnsi="Times New Roman" w:cs="Times New Roman"/>
          <w:color w:val="231F20"/>
          <w:spacing w:val="41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testing,</w:t>
      </w:r>
      <w:r w:rsidRPr="000F5EC0">
        <w:rPr>
          <w:rFonts w:ascii="Times New Roman" w:hAnsi="Times New Roman" w:cs="Times New Roman"/>
          <w:color w:val="231F20"/>
          <w:spacing w:val="4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and</w:t>
      </w:r>
      <w:r w:rsidRPr="000F5EC0">
        <w:rPr>
          <w:rFonts w:ascii="Times New Roman" w:hAnsi="Times New Roman" w:cs="Times New Roman"/>
          <w:color w:val="231F20"/>
          <w:spacing w:val="4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maintenance</w:t>
      </w:r>
      <w:r w:rsidRPr="000F5EC0">
        <w:rPr>
          <w:rFonts w:ascii="Times New Roman" w:hAnsi="Times New Roman" w:cs="Times New Roman"/>
          <w:color w:val="231F20"/>
          <w:spacing w:val="41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of</w:t>
      </w:r>
      <w:r w:rsidRPr="000F5EC0">
        <w:rPr>
          <w:rFonts w:ascii="Times New Roman" w:hAnsi="Times New Roman" w:cs="Times New Roman"/>
          <w:color w:val="231F20"/>
          <w:spacing w:val="4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carbon</w:t>
      </w:r>
      <w:r w:rsidRPr="000F5EC0">
        <w:rPr>
          <w:rFonts w:ascii="Times New Roman" w:hAnsi="Times New Roman" w:cs="Times New Roman"/>
          <w:color w:val="231F20"/>
          <w:spacing w:val="4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monoxide</w:t>
      </w:r>
      <w:r w:rsidRPr="000F5EC0">
        <w:rPr>
          <w:rFonts w:ascii="Times New Roman" w:hAnsi="Times New Roman" w:cs="Times New Roman"/>
          <w:color w:val="231F20"/>
          <w:w w:val="111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alarms,</w:t>
      </w:r>
      <w:r w:rsidRPr="000F5EC0">
        <w:rPr>
          <w:rFonts w:ascii="Times New Roman" w:hAnsi="Times New Roman" w:cs="Times New Roman"/>
          <w:color w:val="231F20"/>
          <w:spacing w:val="-14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detectors,</w:t>
      </w:r>
      <w:r w:rsidRPr="000F5EC0">
        <w:rPr>
          <w:rFonts w:ascii="Times New Roman" w:hAnsi="Times New Roman" w:cs="Times New Roman"/>
          <w:color w:val="231F20"/>
          <w:spacing w:val="-13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systems,</w:t>
      </w:r>
      <w:r w:rsidRPr="000F5EC0">
        <w:rPr>
          <w:rFonts w:ascii="Times New Roman" w:hAnsi="Times New Roman" w:cs="Times New Roman"/>
          <w:color w:val="231F20"/>
          <w:spacing w:val="-14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and</w:t>
      </w:r>
      <w:r w:rsidRPr="000F5EC0">
        <w:rPr>
          <w:rFonts w:ascii="Times New Roman" w:hAnsi="Times New Roman" w:cs="Times New Roman"/>
          <w:color w:val="231F20"/>
          <w:spacing w:val="-13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their</w:t>
      </w:r>
      <w:r w:rsidRPr="000F5EC0">
        <w:rPr>
          <w:rFonts w:ascii="Times New Roman" w:hAnsi="Times New Roman" w:cs="Times New Roman"/>
          <w:color w:val="231F20"/>
          <w:spacing w:val="-14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components.</w:t>
      </w:r>
    </w:p>
    <w:p w:rsidR="000F5EC0" w:rsidRPr="000F5EC0" w:rsidRDefault="000F5EC0" w:rsidP="000F5EC0">
      <w:pPr>
        <w:kinsoku w:val="0"/>
        <w:overflowPunct w:val="0"/>
        <w:autoSpaceDE w:val="0"/>
        <w:autoSpaceDN w:val="0"/>
        <w:adjustRightInd w:val="0"/>
        <w:spacing w:before="119" w:after="0" w:line="200" w:lineRule="exac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F5EC0">
        <w:rPr>
          <w:rFonts w:ascii="Book Antiqua" w:hAnsi="Book Antiqua" w:cs="Book Antiqua"/>
          <w:b/>
          <w:bCs/>
          <w:color w:val="231F20"/>
          <w:w w:val="110"/>
          <w:sz w:val="18"/>
          <w:szCs w:val="18"/>
        </w:rPr>
        <w:t>8.1.1</w:t>
      </w:r>
      <w:r w:rsidRPr="000F5EC0">
        <w:rPr>
          <w:rFonts w:ascii="Book Antiqua" w:hAnsi="Book Antiqua" w:cs="Book Antiqua"/>
          <w:b/>
          <w:bCs/>
          <w:color w:val="231F20"/>
          <w:spacing w:val="16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More</w:t>
      </w:r>
      <w:r w:rsidRPr="000F5EC0">
        <w:rPr>
          <w:rFonts w:ascii="Times New Roman" w:hAnsi="Times New Roman" w:cs="Times New Roman"/>
          <w:color w:val="231F20"/>
          <w:spacing w:val="-16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stringent</w:t>
      </w:r>
      <w:r w:rsidRPr="000F5EC0">
        <w:rPr>
          <w:rFonts w:ascii="Times New Roman" w:hAnsi="Times New Roman" w:cs="Times New Roman"/>
          <w:color w:val="231F20"/>
          <w:spacing w:val="-16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inspection,</w:t>
      </w:r>
      <w:r w:rsidRPr="000F5EC0">
        <w:rPr>
          <w:rFonts w:ascii="Times New Roman" w:hAnsi="Times New Roman" w:cs="Times New Roman"/>
          <w:color w:val="231F20"/>
          <w:spacing w:val="-17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testing,</w:t>
      </w:r>
      <w:r w:rsidRPr="000F5EC0">
        <w:rPr>
          <w:rFonts w:ascii="Times New Roman" w:hAnsi="Times New Roman" w:cs="Times New Roman"/>
          <w:color w:val="231F20"/>
          <w:spacing w:val="-16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or</w:t>
      </w:r>
      <w:r w:rsidRPr="000F5EC0">
        <w:rPr>
          <w:rFonts w:ascii="Times New Roman" w:hAnsi="Times New Roman" w:cs="Times New Roman"/>
          <w:color w:val="231F20"/>
          <w:spacing w:val="-17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maintenance</w:t>
      </w:r>
      <w:r w:rsidRPr="000F5EC0">
        <w:rPr>
          <w:rFonts w:ascii="Times New Roman" w:hAnsi="Times New Roman" w:cs="Times New Roman"/>
          <w:color w:val="231F20"/>
          <w:spacing w:val="-16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pro-</w:t>
      </w:r>
      <w:r w:rsidRPr="000F5EC0">
        <w:rPr>
          <w:rFonts w:ascii="Times New Roman" w:hAnsi="Times New Roman" w:cs="Times New Roman"/>
          <w:color w:val="231F20"/>
          <w:w w:val="106"/>
          <w:sz w:val="18"/>
          <w:szCs w:val="18"/>
        </w:rPr>
        <w:t xml:space="preserve"> </w:t>
      </w:r>
      <w:proofErr w:type="spellStart"/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cedures</w:t>
      </w:r>
      <w:proofErr w:type="spellEnd"/>
      <w:r w:rsidRPr="000F5EC0">
        <w:rPr>
          <w:rFonts w:ascii="Times New Roman" w:hAnsi="Times New Roman" w:cs="Times New Roman"/>
          <w:color w:val="231F20"/>
          <w:spacing w:val="-4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shall</w:t>
      </w:r>
      <w:r w:rsidRPr="000F5EC0">
        <w:rPr>
          <w:rFonts w:ascii="Times New Roman" w:hAnsi="Times New Roman" w:cs="Times New Roman"/>
          <w:color w:val="231F20"/>
          <w:spacing w:val="-3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be</w:t>
      </w:r>
      <w:r w:rsidRPr="000F5EC0">
        <w:rPr>
          <w:rFonts w:ascii="Times New Roman" w:hAnsi="Times New Roman" w:cs="Times New Roman"/>
          <w:color w:val="231F20"/>
          <w:spacing w:val="-3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permitted.</w:t>
      </w:r>
    </w:p>
    <w:p w:rsidR="000F5EC0" w:rsidRPr="000F5EC0" w:rsidRDefault="000F5EC0" w:rsidP="000F5EC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5EC0" w:rsidRPr="000F5EC0" w:rsidRDefault="000F5EC0" w:rsidP="000F5EC0">
      <w:pPr>
        <w:numPr>
          <w:ilvl w:val="2"/>
          <w:numId w:val="3"/>
        </w:numPr>
        <w:tabs>
          <w:tab w:val="left" w:pos="562"/>
        </w:tabs>
        <w:kinsoku w:val="0"/>
        <w:overflowPunct w:val="0"/>
        <w:autoSpaceDE w:val="0"/>
        <w:autoSpaceDN w:val="0"/>
        <w:adjustRightInd w:val="0"/>
        <w:spacing w:before="38" w:after="0" w:line="200" w:lineRule="exact"/>
        <w:ind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Inspection</w:t>
      </w:r>
      <w:r w:rsidRPr="000F5EC0">
        <w:rPr>
          <w:rFonts w:ascii="Times New Roman" w:hAnsi="Times New Roman" w:cs="Times New Roman"/>
          <w:color w:val="231F20"/>
          <w:spacing w:val="39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testing</w:t>
      </w:r>
      <w:r w:rsidRPr="000F5EC0">
        <w:rPr>
          <w:rFonts w:ascii="Times New Roman" w:hAnsi="Times New Roman" w:cs="Times New Roman"/>
          <w:color w:val="231F20"/>
          <w:spacing w:val="40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and</w:t>
      </w:r>
      <w:r w:rsidRPr="000F5EC0">
        <w:rPr>
          <w:rFonts w:ascii="Times New Roman" w:hAnsi="Times New Roman" w:cs="Times New Roman"/>
          <w:color w:val="231F20"/>
          <w:spacing w:val="39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maintenance</w:t>
      </w:r>
      <w:r w:rsidRPr="000F5EC0">
        <w:rPr>
          <w:rFonts w:ascii="Times New Roman" w:hAnsi="Times New Roman" w:cs="Times New Roman"/>
          <w:color w:val="231F20"/>
          <w:spacing w:val="40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programs</w:t>
      </w:r>
      <w:r w:rsidRPr="000F5EC0">
        <w:rPr>
          <w:rFonts w:ascii="Times New Roman" w:hAnsi="Times New Roman" w:cs="Times New Roman"/>
          <w:color w:val="231F20"/>
          <w:spacing w:val="39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shall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comply</w:t>
      </w:r>
      <w:r w:rsidRPr="000F5EC0">
        <w:rPr>
          <w:rFonts w:ascii="Times New Roman" w:hAnsi="Times New Roman" w:cs="Times New Roman"/>
          <w:color w:val="231F20"/>
          <w:spacing w:val="-6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with</w:t>
      </w:r>
      <w:r w:rsidRPr="000F5EC0">
        <w:rPr>
          <w:rFonts w:ascii="Times New Roman" w:hAnsi="Times New Roman" w:cs="Times New Roman"/>
          <w:color w:val="231F20"/>
          <w:spacing w:val="-5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the</w:t>
      </w:r>
      <w:r w:rsidRPr="000F5EC0">
        <w:rPr>
          <w:rFonts w:ascii="Times New Roman" w:hAnsi="Times New Roman" w:cs="Times New Roman"/>
          <w:color w:val="231F20"/>
          <w:spacing w:val="-5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requirements</w:t>
      </w:r>
      <w:r w:rsidRPr="000F5EC0">
        <w:rPr>
          <w:rFonts w:ascii="Times New Roman" w:hAnsi="Times New Roman" w:cs="Times New Roman"/>
          <w:color w:val="231F20"/>
          <w:spacing w:val="-5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of</w:t>
      </w:r>
      <w:r w:rsidRPr="000F5EC0">
        <w:rPr>
          <w:rFonts w:ascii="Times New Roman" w:hAnsi="Times New Roman" w:cs="Times New Roman"/>
          <w:color w:val="231F20"/>
          <w:spacing w:val="-6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this</w:t>
      </w:r>
      <w:r w:rsidRPr="000F5EC0">
        <w:rPr>
          <w:rFonts w:ascii="Times New Roman" w:hAnsi="Times New Roman" w:cs="Times New Roman"/>
          <w:color w:val="231F20"/>
          <w:spacing w:val="-5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1"/>
          <w:w w:val="110"/>
          <w:sz w:val="18"/>
          <w:szCs w:val="18"/>
        </w:rPr>
        <w:t>chapter</w:t>
      </w:r>
      <w:r w:rsidRPr="000F5EC0">
        <w:rPr>
          <w:rFonts w:ascii="Times New Roman" w:hAnsi="Times New Roman" w:cs="Times New Roman"/>
          <w:color w:val="231F20"/>
          <w:spacing w:val="-2"/>
          <w:w w:val="110"/>
          <w:sz w:val="18"/>
          <w:szCs w:val="18"/>
        </w:rPr>
        <w:t>,</w:t>
      </w:r>
      <w:r w:rsidRPr="000F5EC0">
        <w:rPr>
          <w:rFonts w:ascii="Times New Roman" w:hAnsi="Times New Roman" w:cs="Times New Roman"/>
          <w:color w:val="231F20"/>
          <w:spacing w:val="-5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conform</w:t>
      </w:r>
      <w:r w:rsidRPr="000F5EC0">
        <w:rPr>
          <w:rFonts w:ascii="Times New Roman" w:hAnsi="Times New Roman" w:cs="Times New Roman"/>
          <w:color w:val="231F20"/>
          <w:spacing w:val="-5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to</w:t>
      </w:r>
      <w:r w:rsidRPr="000F5EC0">
        <w:rPr>
          <w:rFonts w:ascii="Times New Roman" w:hAnsi="Times New Roman" w:cs="Times New Roman"/>
          <w:color w:val="231F20"/>
          <w:spacing w:val="-6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the</w:t>
      </w:r>
      <w:r w:rsidRPr="000F5EC0">
        <w:rPr>
          <w:rFonts w:ascii="Times New Roman" w:hAnsi="Times New Roman" w:cs="Times New Roman"/>
          <w:color w:val="231F20"/>
          <w:spacing w:val="20"/>
          <w:w w:val="11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equipment</w:t>
      </w:r>
      <w:r w:rsidRPr="000F5EC0">
        <w:rPr>
          <w:rFonts w:ascii="Times New Roman" w:hAnsi="Times New Roman" w:cs="Times New Roman"/>
          <w:color w:val="231F20"/>
          <w:spacing w:val="-4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manufacturers’</w:t>
      </w:r>
      <w:r w:rsidRPr="000F5EC0">
        <w:rPr>
          <w:rFonts w:ascii="Times New Roman" w:hAnsi="Times New Roman" w:cs="Times New Roman"/>
          <w:color w:val="231F20"/>
          <w:spacing w:val="-4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published</w:t>
      </w:r>
      <w:r w:rsidRPr="000F5EC0">
        <w:rPr>
          <w:rFonts w:ascii="Times New Roman" w:hAnsi="Times New Roman" w:cs="Times New Roman"/>
          <w:color w:val="231F20"/>
          <w:spacing w:val="-3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instructions,</w:t>
      </w:r>
      <w:r w:rsidRPr="000F5EC0">
        <w:rPr>
          <w:rFonts w:ascii="Times New Roman" w:hAnsi="Times New Roman" w:cs="Times New Roman"/>
          <w:color w:val="231F20"/>
          <w:spacing w:val="-4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and</w:t>
      </w:r>
      <w:r w:rsidRPr="000F5EC0">
        <w:rPr>
          <w:rFonts w:ascii="Times New Roman" w:hAnsi="Times New Roman" w:cs="Times New Roman"/>
          <w:color w:val="231F20"/>
          <w:spacing w:val="-3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verify</w:t>
      </w:r>
      <w:r w:rsidRPr="000F5EC0">
        <w:rPr>
          <w:rFonts w:ascii="Times New Roman" w:hAnsi="Times New Roman" w:cs="Times New Roman"/>
          <w:color w:val="231F20"/>
          <w:w w:val="97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proper</w:t>
      </w:r>
      <w:r w:rsidRPr="000F5EC0">
        <w:rPr>
          <w:rFonts w:ascii="Times New Roman" w:hAnsi="Times New Roman" w:cs="Times New Roman"/>
          <w:color w:val="231F20"/>
          <w:spacing w:val="11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operation</w:t>
      </w:r>
      <w:r w:rsidRPr="000F5EC0">
        <w:rPr>
          <w:rFonts w:ascii="Times New Roman" w:hAnsi="Times New Roman" w:cs="Times New Roman"/>
          <w:color w:val="231F20"/>
          <w:spacing w:val="11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of</w:t>
      </w:r>
      <w:r w:rsidRPr="000F5EC0">
        <w:rPr>
          <w:rFonts w:ascii="Times New Roman" w:hAnsi="Times New Roman" w:cs="Times New Roman"/>
          <w:color w:val="231F20"/>
          <w:spacing w:val="1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the</w:t>
      </w:r>
      <w:r w:rsidRPr="000F5EC0">
        <w:rPr>
          <w:rFonts w:ascii="Times New Roman" w:hAnsi="Times New Roman" w:cs="Times New Roman"/>
          <w:color w:val="231F20"/>
          <w:spacing w:val="11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carbon</w:t>
      </w:r>
      <w:r w:rsidRPr="000F5EC0">
        <w:rPr>
          <w:rFonts w:ascii="Times New Roman" w:hAnsi="Times New Roman" w:cs="Times New Roman"/>
          <w:color w:val="231F20"/>
          <w:spacing w:val="1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monoxide</w:t>
      </w:r>
      <w:r w:rsidRPr="000F5EC0">
        <w:rPr>
          <w:rFonts w:ascii="Times New Roman" w:hAnsi="Times New Roman" w:cs="Times New Roman"/>
          <w:color w:val="231F20"/>
          <w:spacing w:val="11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alarms,</w:t>
      </w:r>
      <w:r w:rsidRPr="000F5EC0">
        <w:rPr>
          <w:rFonts w:ascii="Times New Roman" w:hAnsi="Times New Roman" w:cs="Times New Roman"/>
          <w:color w:val="231F20"/>
          <w:spacing w:val="11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detectors, systems,</w:t>
      </w:r>
      <w:r w:rsidRPr="000F5EC0">
        <w:rPr>
          <w:rFonts w:ascii="Times New Roman" w:hAnsi="Times New Roman" w:cs="Times New Roman"/>
          <w:color w:val="231F20"/>
          <w:spacing w:val="-14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and</w:t>
      </w:r>
      <w:r w:rsidRPr="000F5EC0">
        <w:rPr>
          <w:rFonts w:ascii="Times New Roman" w:hAnsi="Times New Roman" w:cs="Times New Roman"/>
          <w:color w:val="231F20"/>
          <w:spacing w:val="-13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their</w:t>
      </w:r>
      <w:r w:rsidRPr="000F5EC0">
        <w:rPr>
          <w:rFonts w:ascii="Times New Roman" w:hAnsi="Times New Roman" w:cs="Times New Roman"/>
          <w:color w:val="231F20"/>
          <w:spacing w:val="-13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components.</w:t>
      </w:r>
    </w:p>
    <w:p w:rsidR="000F5EC0" w:rsidRPr="000F5EC0" w:rsidRDefault="000F5EC0" w:rsidP="000F5EC0">
      <w:pPr>
        <w:numPr>
          <w:ilvl w:val="2"/>
          <w:numId w:val="3"/>
        </w:numPr>
        <w:tabs>
          <w:tab w:val="left" w:pos="524"/>
        </w:tabs>
        <w:kinsoku w:val="0"/>
        <w:overflowPunct w:val="0"/>
        <w:autoSpaceDE w:val="0"/>
        <w:autoSpaceDN w:val="0"/>
        <w:adjustRightInd w:val="0"/>
        <w:spacing w:before="132" w:after="0" w:line="200" w:lineRule="exact"/>
        <w:ind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Nothing</w:t>
      </w:r>
      <w:r w:rsidRPr="000F5EC0">
        <w:rPr>
          <w:rFonts w:ascii="Times New Roman" w:hAnsi="Times New Roman" w:cs="Times New Roman"/>
          <w:color w:val="231F20"/>
          <w:spacing w:val="6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in</w:t>
      </w:r>
      <w:r w:rsidRPr="000F5EC0">
        <w:rPr>
          <w:rFonts w:ascii="Times New Roman" w:hAnsi="Times New Roman" w:cs="Times New Roman"/>
          <w:color w:val="231F20"/>
          <w:spacing w:val="6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this</w:t>
      </w:r>
      <w:r w:rsidRPr="000F5EC0">
        <w:rPr>
          <w:rFonts w:ascii="Times New Roman" w:hAnsi="Times New Roman" w:cs="Times New Roman"/>
          <w:color w:val="231F20"/>
          <w:spacing w:val="6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chapter</w:t>
      </w:r>
      <w:r w:rsidRPr="000F5EC0">
        <w:rPr>
          <w:rFonts w:ascii="Times New Roman" w:hAnsi="Times New Roman" w:cs="Times New Roman"/>
          <w:color w:val="231F20"/>
          <w:spacing w:val="6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is</w:t>
      </w:r>
      <w:r w:rsidRPr="000F5EC0">
        <w:rPr>
          <w:rFonts w:ascii="Times New Roman" w:hAnsi="Times New Roman" w:cs="Times New Roman"/>
          <w:color w:val="231F20"/>
          <w:spacing w:val="6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intended</w:t>
      </w:r>
      <w:r w:rsidRPr="000F5EC0">
        <w:rPr>
          <w:rFonts w:ascii="Times New Roman" w:hAnsi="Times New Roman" w:cs="Times New Roman"/>
          <w:color w:val="231F20"/>
          <w:spacing w:val="6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to</w:t>
      </w:r>
      <w:r w:rsidRPr="000F5EC0">
        <w:rPr>
          <w:rFonts w:ascii="Times New Roman" w:hAnsi="Times New Roman" w:cs="Times New Roman"/>
          <w:color w:val="231F20"/>
          <w:spacing w:val="6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prevent</w:t>
      </w:r>
      <w:r w:rsidRPr="000F5EC0">
        <w:rPr>
          <w:rFonts w:ascii="Times New Roman" w:hAnsi="Times New Roman" w:cs="Times New Roman"/>
          <w:color w:val="231F20"/>
          <w:spacing w:val="6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the</w:t>
      </w:r>
      <w:r w:rsidRPr="000F5EC0">
        <w:rPr>
          <w:rFonts w:ascii="Times New Roman" w:hAnsi="Times New Roman" w:cs="Times New Roman"/>
          <w:color w:val="231F20"/>
          <w:spacing w:val="6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use</w:t>
      </w:r>
      <w:r w:rsidRPr="000F5EC0">
        <w:rPr>
          <w:rFonts w:ascii="Times New Roman" w:hAnsi="Times New Roman" w:cs="Times New Roman"/>
          <w:color w:val="231F20"/>
          <w:w w:val="107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of</w:t>
      </w:r>
      <w:r w:rsidRPr="000F5EC0">
        <w:rPr>
          <w:rFonts w:ascii="Times New Roman" w:hAnsi="Times New Roman" w:cs="Times New Roman"/>
          <w:color w:val="231F20"/>
          <w:spacing w:val="3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alternative</w:t>
      </w:r>
      <w:r w:rsidRPr="000F5EC0">
        <w:rPr>
          <w:rFonts w:ascii="Times New Roman" w:hAnsi="Times New Roman" w:cs="Times New Roman"/>
          <w:color w:val="231F20"/>
          <w:spacing w:val="4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test</w:t>
      </w:r>
      <w:r w:rsidRPr="000F5EC0">
        <w:rPr>
          <w:rFonts w:ascii="Times New Roman" w:hAnsi="Times New Roman" w:cs="Times New Roman"/>
          <w:color w:val="231F20"/>
          <w:spacing w:val="4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methods</w:t>
      </w:r>
      <w:r w:rsidRPr="000F5EC0">
        <w:rPr>
          <w:rFonts w:ascii="Times New Roman" w:hAnsi="Times New Roman" w:cs="Times New Roman"/>
          <w:color w:val="231F20"/>
          <w:spacing w:val="3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or</w:t>
      </w:r>
      <w:r w:rsidRPr="000F5EC0">
        <w:rPr>
          <w:rFonts w:ascii="Times New Roman" w:hAnsi="Times New Roman" w:cs="Times New Roman"/>
          <w:color w:val="231F20"/>
          <w:spacing w:val="4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testing</w:t>
      </w:r>
      <w:r w:rsidRPr="000F5EC0">
        <w:rPr>
          <w:rFonts w:ascii="Times New Roman" w:hAnsi="Times New Roman" w:cs="Times New Roman"/>
          <w:color w:val="231F20"/>
          <w:spacing w:val="3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devices,</w:t>
      </w:r>
      <w:r w:rsidRPr="000F5EC0">
        <w:rPr>
          <w:rFonts w:ascii="Times New Roman" w:hAnsi="Times New Roman" w:cs="Times New Roman"/>
          <w:color w:val="231F20"/>
          <w:spacing w:val="4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provided</w:t>
      </w:r>
      <w:r w:rsidRPr="000F5EC0">
        <w:rPr>
          <w:rFonts w:ascii="Times New Roman" w:hAnsi="Times New Roman" w:cs="Times New Roman"/>
          <w:color w:val="231F20"/>
          <w:spacing w:val="4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such</w:t>
      </w:r>
      <w:r w:rsidRPr="000F5EC0">
        <w:rPr>
          <w:rFonts w:ascii="Times New Roman" w:hAnsi="Times New Roman" w:cs="Times New Roman"/>
          <w:color w:val="231F20"/>
          <w:w w:val="108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methods</w:t>
      </w:r>
      <w:r w:rsidRPr="000F5EC0">
        <w:rPr>
          <w:rFonts w:ascii="Times New Roman" w:hAnsi="Times New Roman" w:cs="Times New Roman"/>
          <w:color w:val="231F20"/>
          <w:spacing w:val="-6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or</w:t>
      </w:r>
      <w:r w:rsidRPr="000F5EC0">
        <w:rPr>
          <w:rFonts w:ascii="Times New Roman" w:hAnsi="Times New Roman" w:cs="Times New Roman"/>
          <w:color w:val="231F20"/>
          <w:spacing w:val="-6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devices</w:t>
      </w:r>
      <w:r w:rsidRPr="000F5EC0">
        <w:rPr>
          <w:rFonts w:ascii="Times New Roman" w:hAnsi="Times New Roman" w:cs="Times New Roman"/>
          <w:color w:val="231F20"/>
          <w:spacing w:val="-6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are</w:t>
      </w:r>
      <w:r w:rsidRPr="000F5EC0">
        <w:rPr>
          <w:rFonts w:ascii="Times New Roman" w:hAnsi="Times New Roman" w:cs="Times New Roman"/>
          <w:color w:val="231F20"/>
          <w:spacing w:val="-6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equivalent</w:t>
      </w:r>
      <w:r w:rsidRPr="000F5EC0">
        <w:rPr>
          <w:rFonts w:ascii="Times New Roman" w:hAnsi="Times New Roman" w:cs="Times New Roman"/>
          <w:color w:val="231F20"/>
          <w:spacing w:val="-6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in</w:t>
      </w:r>
      <w:r w:rsidRPr="000F5EC0">
        <w:rPr>
          <w:rFonts w:ascii="Times New Roman" w:hAnsi="Times New Roman" w:cs="Times New Roman"/>
          <w:color w:val="231F20"/>
          <w:spacing w:val="-6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2"/>
          <w:w w:val="110"/>
          <w:sz w:val="18"/>
          <w:szCs w:val="18"/>
        </w:rPr>
        <w:t>effectiveness</w:t>
      </w:r>
      <w:r w:rsidRPr="000F5EC0">
        <w:rPr>
          <w:rFonts w:ascii="Times New Roman" w:hAnsi="Times New Roman" w:cs="Times New Roman"/>
          <w:color w:val="231F20"/>
          <w:spacing w:val="-6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and</w:t>
      </w:r>
      <w:r w:rsidRPr="000F5EC0">
        <w:rPr>
          <w:rFonts w:ascii="Times New Roman" w:hAnsi="Times New Roman" w:cs="Times New Roman"/>
          <w:color w:val="231F20"/>
          <w:spacing w:val="-6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safety</w:t>
      </w:r>
      <w:r w:rsidRPr="000F5EC0">
        <w:rPr>
          <w:rFonts w:ascii="Times New Roman" w:hAnsi="Times New Roman" w:cs="Times New Roman"/>
          <w:color w:val="231F20"/>
          <w:spacing w:val="29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and</w:t>
      </w:r>
      <w:r w:rsidRPr="000F5EC0">
        <w:rPr>
          <w:rFonts w:ascii="Times New Roman" w:hAnsi="Times New Roman" w:cs="Times New Roman"/>
          <w:color w:val="231F20"/>
          <w:spacing w:val="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meet</w:t>
      </w:r>
      <w:r w:rsidRPr="000F5EC0">
        <w:rPr>
          <w:rFonts w:ascii="Times New Roman" w:hAnsi="Times New Roman" w:cs="Times New Roman"/>
          <w:color w:val="231F20"/>
          <w:spacing w:val="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the</w:t>
      </w:r>
      <w:r w:rsidRPr="000F5EC0">
        <w:rPr>
          <w:rFonts w:ascii="Times New Roman" w:hAnsi="Times New Roman" w:cs="Times New Roman"/>
          <w:color w:val="231F20"/>
          <w:spacing w:val="3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intent</w:t>
      </w:r>
      <w:r w:rsidRPr="000F5EC0">
        <w:rPr>
          <w:rFonts w:ascii="Times New Roman" w:hAnsi="Times New Roman" w:cs="Times New Roman"/>
          <w:color w:val="231F20"/>
          <w:spacing w:val="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of</w:t>
      </w:r>
      <w:r w:rsidRPr="000F5EC0">
        <w:rPr>
          <w:rFonts w:ascii="Times New Roman" w:hAnsi="Times New Roman" w:cs="Times New Roman"/>
          <w:color w:val="231F20"/>
          <w:spacing w:val="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the</w:t>
      </w:r>
      <w:r w:rsidRPr="000F5EC0">
        <w:rPr>
          <w:rFonts w:ascii="Times New Roman" w:hAnsi="Times New Roman" w:cs="Times New Roman"/>
          <w:color w:val="231F20"/>
          <w:spacing w:val="3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requirements</w:t>
      </w:r>
      <w:r w:rsidRPr="000F5EC0">
        <w:rPr>
          <w:rFonts w:ascii="Times New Roman" w:hAnsi="Times New Roman" w:cs="Times New Roman"/>
          <w:color w:val="231F20"/>
          <w:spacing w:val="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of</w:t>
      </w:r>
      <w:r w:rsidRPr="000F5EC0">
        <w:rPr>
          <w:rFonts w:ascii="Times New Roman" w:hAnsi="Times New Roman" w:cs="Times New Roman"/>
          <w:color w:val="231F20"/>
          <w:spacing w:val="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this</w:t>
      </w:r>
      <w:r w:rsidRPr="000F5EC0">
        <w:rPr>
          <w:rFonts w:ascii="Times New Roman" w:hAnsi="Times New Roman" w:cs="Times New Roman"/>
          <w:color w:val="231F20"/>
          <w:spacing w:val="3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2"/>
          <w:w w:val="110"/>
          <w:sz w:val="18"/>
          <w:szCs w:val="18"/>
        </w:rPr>
        <w:t>chapter</w:t>
      </w:r>
      <w:r w:rsidRPr="000F5EC0">
        <w:rPr>
          <w:rFonts w:ascii="Times New Roman" w:hAnsi="Times New Roman" w:cs="Times New Roman"/>
          <w:color w:val="231F20"/>
          <w:spacing w:val="-3"/>
          <w:w w:val="110"/>
          <w:sz w:val="18"/>
          <w:szCs w:val="18"/>
        </w:rPr>
        <w:t>.</w:t>
      </w:r>
    </w:p>
    <w:p w:rsidR="000F5EC0" w:rsidRPr="000F5EC0" w:rsidRDefault="000F5EC0" w:rsidP="000F5EC0">
      <w:pPr>
        <w:numPr>
          <w:ilvl w:val="1"/>
          <w:numId w:val="2"/>
        </w:numPr>
        <w:tabs>
          <w:tab w:val="left" w:pos="327"/>
        </w:tabs>
        <w:kinsoku w:val="0"/>
        <w:overflowPunct w:val="0"/>
        <w:autoSpaceDE w:val="0"/>
        <w:autoSpaceDN w:val="0"/>
        <w:adjustRightInd w:val="0"/>
        <w:spacing w:before="123" w:after="0" w:line="240" w:lineRule="auto"/>
        <w:ind w:hanging="326"/>
        <w:jc w:val="both"/>
        <w:outlineLvl w:val="0"/>
        <w:rPr>
          <w:rFonts w:ascii="Book Antiqua" w:hAnsi="Book Antiqua" w:cs="Book Antiqua"/>
          <w:color w:val="000000"/>
          <w:sz w:val="18"/>
          <w:szCs w:val="18"/>
        </w:rPr>
      </w:pPr>
      <w:r w:rsidRPr="000F5EC0">
        <w:rPr>
          <w:rFonts w:ascii="Book Antiqua" w:hAnsi="Book Antiqua" w:cs="Book Antiqua"/>
          <w:b/>
          <w:bCs/>
          <w:color w:val="231F20"/>
          <w:sz w:val="18"/>
          <w:szCs w:val="18"/>
        </w:rPr>
        <w:t>General.</w:t>
      </w:r>
    </w:p>
    <w:p w:rsidR="000F5EC0" w:rsidRPr="000F5EC0" w:rsidRDefault="000F5EC0" w:rsidP="000F5EC0">
      <w:pPr>
        <w:numPr>
          <w:ilvl w:val="2"/>
          <w:numId w:val="2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before="115" w:after="0" w:line="240" w:lineRule="auto"/>
        <w:ind w:hanging="470"/>
        <w:jc w:val="both"/>
        <w:rPr>
          <w:rFonts w:ascii="Book Antiqua" w:hAnsi="Book Antiqua" w:cs="Book Antiqua"/>
          <w:color w:val="000000"/>
          <w:sz w:val="18"/>
          <w:szCs w:val="18"/>
        </w:rPr>
      </w:pPr>
      <w:r w:rsidRPr="000F5EC0">
        <w:rPr>
          <w:rFonts w:ascii="Book Antiqua" w:hAnsi="Book Antiqua" w:cs="Book Antiqua"/>
          <w:b/>
          <w:bCs/>
          <w:color w:val="231F20"/>
          <w:sz w:val="18"/>
          <w:szCs w:val="18"/>
        </w:rPr>
        <w:t>Responsibilities.</w:t>
      </w:r>
    </w:p>
    <w:p w:rsidR="000F5EC0" w:rsidRPr="000F5EC0" w:rsidRDefault="000F5EC0" w:rsidP="000F5EC0">
      <w:pPr>
        <w:numPr>
          <w:ilvl w:val="3"/>
          <w:numId w:val="2"/>
        </w:numPr>
        <w:tabs>
          <w:tab w:val="left" w:pos="654"/>
        </w:tabs>
        <w:kinsoku w:val="0"/>
        <w:overflowPunct w:val="0"/>
        <w:autoSpaceDE w:val="0"/>
        <w:autoSpaceDN w:val="0"/>
        <w:adjustRightInd w:val="0"/>
        <w:spacing w:before="124" w:after="0" w:line="200" w:lineRule="exact"/>
        <w:ind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The</w:t>
      </w:r>
      <w:r w:rsidRPr="000F5EC0">
        <w:rPr>
          <w:rFonts w:ascii="Times New Roman" w:hAnsi="Times New Roman" w:cs="Times New Roman"/>
          <w:color w:val="231F20"/>
          <w:spacing w:val="-18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property</w:t>
      </w:r>
      <w:r w:rsidRPr="000F5EC0">
        <w:rPr>
          <w:rFonts w:ascii="Times New Roman" w:hAnsi="Times New Roman" w:cs="Times New Roman"/>
          <w:color w:val="231F20"/>
          <w:spacing w:val="-17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or</w:t>
      </w:r>
      <w:r w:rsidRPr="000F5EC0">
        <w:rPr>
          <w:rFonts w:ascii="Times New Roman" w:hAnsi="Times New Roman" w:cs="Times New Roman"/>
          <w:color w:val="231F20"/>
          <w:spacing w:val="-17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building</w:t>
      </w:r>
      <w:r w:rsidRPr="000F5EC0">
        <w:rPr>
          <w:rFonts w:ascii="Times New Roman" w:hAnsi="Times New Roman" w:cs="Times New Roman"/>
          <w:color w:val="231F20"/>
          <w:spacing w:val="-17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or</w:t>
      </w:r>
      <w:r w:rsidRPr="000F5EC0">
        <w:rPr>
          <w:rFonts w:ascii="Times New Roman" w:hAnsi="Times New Roman" w:cs="Times New Roman"/>
          <w:color w:val="231F20"/>
          <w:spacing w:val="-18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system</w:t>
      </w:r>
      <w:r w:rsidRPr="000F5EC0">
        <w:rPr>
          <w:rFonts w:ascii="Times New Roman" w:hAnsi="Times New Roman" w:cs="Times New Roman"/>
          <w:color w:val="231F20"/>
          <w:spacing w:val="-17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owner</w:t>
      </w:r>
      <w:r w:rsidRPr="000F5EC0">
        <w:rPr>
          <w:rFonts w:ascii="Times New Roman" w:hAnsi="Times New Roman" w:cs="Times New Roman"/>
          <w:color w:val="231F20"/>
          <w:spacing w:val="-17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or</w:t>
      </w:r>
      <w:r w:rsidRPr="000F5EC0">
        <w:rPr>
          <w:rFonts w:ascii="Times New Roman" w:hAnsi="Times New Roman" w:cs="Times New Roman"/>
          <w:color w:val="231F20"/>
          <w:spacing w:val="-17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the</w:t>
      </w:r>
      <w:r w:rsidRPr="000F5EC0">
        <w:rPr>
          <w:rFonts w:ascii="Times New Roman" w:hAnsi="Times New Roman" w:cs="Times New Roman"/>
          <w:color w:val="231F20"/>
          <w:spacing w:val="-17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own-</w:t>
      </w:r>
      <w:r w:rsidRPr="000F5EC0">
        <w:rPr>
          <w:rFonts w:ascii="Times New Roman" w:hAnsi="Times New Roman" w:cs="Times New Roman"/>
          <w:color w:val="231F20"/>
          <w:w w:val="99"/>
          <w:sz w:val="18"/>
          <w:szCs w:val="18"/>
        </w:rPr>
        <w:t xml:space="preserve"> </w:t>
      </w:r>
      <w:proofErr w:type="spellStart"/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er’s</w:t>
      </w:r>
      <w:proofErr w:type="spellEnd"/>
      <w:r w:rsidRPr="000F5EC0">
        <w:rPr>
          <w:rFonts w:ascii="Times New Roman" w:hAnsi="Times New Roman" w:cs="Times New Roman"/>
          <w:color w:val="231F20"/>
          <w:spacing w:val="-13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designated</w:t>
      </w:r>
      <w:r w:rsidRPr="000F5EC0">
        <w:rPr>
          <w:rFonts w:ascii="Times New Roman" w:hAnsi="Times New Roman" w:cs="Times New Roman"/>
          <w:color w:val="231F20"/>
          <w:spacing w:val="-13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representative</w:t>
      </w:r>
      <w:r w:rsidRPr="000F5EC0">
        <w:rPr>
          <w:rFonts w:ascii="Times New Roman" w:hAnsi="Times New Roman" w:cs="Times New Roman"/>
          <w:color w:val="231F20"/>
          <w:spacing w:val="-13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shall</w:t>
      </w:r>
      <w:r w:rsidRPr="000F5EC0">
        <w:rPr>
          <w:rFonts w:ascii="Times New Roman" w:hAnsi="Times New Roman" w:cs="Times New Roman"/>
          <w:color w:val="231F20"/>
          <w:spacing w:val="-13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be</w:t>
      </w:r>
      <w:r w:rsidRPr="000F5EC0">
        <w:rPr>
          <w:rFonts w:ascii="Times New Roman" w:hAnsi="Times New Roman" w:cs="Times New Roman"/>
          <w:color w:val="231F20"/>
          <w:spacing w:val="-13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responsible</w:t>
      </w:r>
      <w:r w:rsidRPr="000F5EC0">
        <w:rPr>
          <w:rFonts w:ascii="Times New Roman" w:hAnsi="Times New Roman" w:cs="Times New Roman"/>
          <w:color w:val="231F20"/>
          <w:spacing w:val="-13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for</w:t>
      </w:r>
      <w:r w:rsidRPr="000F5EC0">
        <w:rPr>
          <w:rFonts w:ascii="Times New Roman" w:hAnsi="Times New Roman" w:cs="Times New Roman"/>
          <w:color w:val="231F20"/>
          <w:spacing w:val="-12"/>
          <w:w w:val="110"/>
          <w:sz w:val="18"/>
          <w:szCs w:val="18"/>
        </w:rPr>
        <w:t xml:space="preserve"> </w:t>
      </w:r>
      <w:proofErr w:type="spellStart"/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inspec</w:t>
      </w:r>
      <w:proofErr w:type="spellEnd"/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-</w:t>
      </w:r>
      <w:r w:rsidRPr="000F5EC0">
        <w:rPr>
          <w:rFonts w:ascii="Times New Roman" w:hAnsi="Times New Roman" w:cs="Times New Roman"/>
          <w:color w:val="231F20"/>
          <w:w w:val="104"/>
          <w:sz w:val="18"/>
          <w:szCs w:val="18"/>
        </w:rPr>
        <w:t xml:space="preserve"> </w:t>
      </w:r>
      <w:proofErr w:type="spellStart"/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tion</w:t>
      </w:r>
      <w:proofErr w:type="spellEnd"/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,</w:t>
      </w:r>
      <w:r w:rsidRPr="000F5EC0">
        <w:rPr>
          <w:rFonts w:ascii="Times New Roman" w:hAnsi="Times New Roman" w:cs="Times New Roman"/>
          <w:color w:val="231F20"/>
          <w:spacing w:val="24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testing,</w:t>
      </w:r>
      <w:r w:rsidRPr="000F5EC0">
        <w:rPr>
          <w:rFonts w:ascii="Times New Roman" w:hAnsi="Times New Roman" w:cs="Times New Roman"/>
          <w:color w:val="231F20"/>
          <w:spacing w:val="24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and</w:t>
      </w:r>
      <w:r w:rsidRPr="000F5EC0">
        <w:rPr>
          <w:rFonts w:ascii="Times New Roman" w:hAnsi="Times New Roman" w:cs="Times New Roman"/>
          <w:color w:val="231F20"/>
          <w:spacing w:val="24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maintenance</w:t>
      </w:r>
      <w:r w:rsidRPr="000F5EC0">
        <w:rPr>
          <w:rFonts w:ascii="Times New Roman" w:hAnsi="Times New Roman" w:cs="Times New Roman"/>
          <w:color w:val="231F20"/>
          <w:spacing w:val="24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of</w:t>
      </w:r>
      <w:r w:rsidRPr="000F5EC0">
        <w:rPr>
          <w:rFonts w:ascii="Times New Roman" w:hAnsi="Times New Roman" w:cs="Times New Roman"/>
          <w:color w:val="231F20"/>
          <w:spacing w:val="24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the</w:t>
      </w:r>
      <w:r w:rsidRPr="000F5EC0">
        <w:rPr>
          <w:rFonts w:ascii="Times New Roman" w:hAnsi="Times New Roman" w:cs="Times New Roman"/>
          <w:color w:val="231F20"/>
          <w:spacing w:val="24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system</w:t>
      </w:r>
      <w:r w:rsidRPr="000F5EC0">
        <w:rPr>
          <w:rFonts w:ascii="Times New Roman" w:hAnsi="Times New Roman" w:cs="Times New Roman"/>
          <w:color w:val="231F20"/>
          <w:spacing w:val="25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and</w:t>
      </w:r>
      <w:r w:rsidRPr="000F5EC0">
        <w:rPr>
          <w:rFonts w:ascii="Times New Roman" w:hAnsi="Times New Roman" w:cs="Times New Roman"/>
          <w:color w:val="231F20"/>
          <w:spacing w:val="24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for</w:t>
      </w:r>
      <w:r w:rsidRPr="000F5EC0">
        <w:rPr>
          <w:rFonts w:ascii="Times New Roman" w:hAnsi="Times New Roman" w:cs="Times New Roman"/>
          <w:color w:val="231F20"/>
          <w:spacing w:val="24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1"/>
          <w:w w:val="110"/>
          <w:sz w:val="18"/>
          <w:szCs w:val="18"/>
        </w:rPr>
        <w:t>alter</w:t>
      </w:r>
      <w:r w:rsidRPr="000F5EC0">
        <w:rPr>
          <w:rFonts w:ascii="Times New Roman" w:hAnsi="Times New Roman" w:cs="Times New Roman"/>
          <w:color w:val="231F20"/>
          <w:spacing w:val="-2"/>
          <w:w w:val="110"/>
          <w:sz w:val="18"/>
          <w:szCs w:val="18"/>
        </w:rPr>
        <w:t>-</w:t>
      </w:r>
      <w:r w:rsidRPr="000F5EC0">
        <w:rPr>
          <w:rFonts w:ascii="Times New Roman" w:hAnsi="Times New Roman" w:cs="Times New Roman"/>
          <w:color w:val="231F20"/>
          <w:spacing w:val="22"/>
          <w:w w:val="71"/>
          <w:sz w:val="18"/>
          <w:szCs w:val="18"/>
        </w:rPr>
        <w:t xml:space="preserve"> </w:t>
      </w:r>
      <w:proofErr w:type="spellStart"/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ations</w:t>
      </w:r>
      <w:proofErr w:type="spellEnd"/>
      <w:r w:rsidRPr="000F5EC0">
        <w:rPr>
          <w:rFonts w:ascii="Times New Roman" w:hAnsi="Times New Roman" w:cs="Times New Roman"/>
          <w:color w:val="231F20"/>
          <w:spacing w:val="-17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or</w:t>
      </w:r>
      <w:r w:rsidRPr="000F5EC0">
        <w:rPr>
          <w:rFonts w:ascii="Times New Roman" w:hAnsi="Times New Roman" w:cs="Times New Roman"/>
          <w:color w:val="231F20"/>
          <w:spacing w:val="-16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additions</w:t>
      </w:r>
      <w:r w:rsidRPr="000F5EC0">
        <w:rPr>
          <w:rFonts w:ascii="Times New Roman" w:hAnsi="Times New Roman" w:cs="Times New Roman"/>
          <w:color w:val="231F20"/>
          <w:spacing w:val="-16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to</w:t>
      </w:r>
      <w:r w:rsidRPr="000F5EC0">
        <w:rPr>
          <w:rFonts w:ascii="Times New Roman" w:hAnsi="Times New Roman" w:cs="Times New Roman"/>
          <w:color w:val="231F20"/>
          <w:spacing w:val="-16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this</w:t>
      </w:r>
      <w:r w:rsidRPr="000F5EC0">
        <w:rPr>
          <w:rFonts w:ascii="Times New Roman" w:hAnsi="Times New Roman" w:cs="Times New Roman"/>
          <w:color w:val="231F20"/>
          <w:spacing w:val="-16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system.</w:t>
      </w:r>
      <w:r w:rsidRPr="000F5EC0">
        <w:rPr>
          <w:rFonts w:ascii="Times New Roman" w:hAnsi="Times New Roman" w:cs="Times New Roman"/>
          <w:color w:val="231F20"/>
          <w:spacing w:val="-16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1"/>
          <w:w w:val="110"/>
          <w:sz w:val="18"/>
          <w:szCs w:val="18"/>
        </w:rPr>
        <w:t>[</w:t>
      </w:r>
      <w:r w:rsidRPr="000F5EC0">
        <w:rPr>
          <w:rFonts w:ascii="Book Antiqua" w:hAnsi="Book Antiqua" w:cs="Book Antiqua"/>
          <w:b/>
          <w:bCs/>
          <w:color w:val="231F20"/>
          <w:spacing w:val="-2"/>
          <w:w w:val="110"/>
          <w:sz w:val="18"/>
          <w:szCs w:val="18"/>
        </w:rPr>
        <w:t>72:</w:t>
      </w:r>
      <w:r w:rsidRPr="000F5EC0">
        <w:rPr>
          <w:rFonts w:ascii="Times New Roman" w:hAnsi="Times New Roman" w:cs="Times New Roman"/>
          <w:color w:val="231F20"/>
          <w:spacing w:val="-2"/>
          <w:w w:val="110"/>
          <w:sz w:val="18"/>
          <w:szCs w:val="18"/>
        </w:rPr>
        <w:t>14.2.3.1]</w:t>
      </w:r>
    </w:p>
    <w:p w:rsidR="000F5EC0" w:rsidRPr="000F5EC0" w:rsidRDefault="000F5EC0" w:rsidP="000F5EC0">
      <w:pPr>
        <w:numPr>
          <w:ilvl w:val="3"/>
          <w:numId w:val="2"/>
        </w:numPr>
        <w:tabs>
          <w:tab w:val="left" w:pos="694"/>
        </w:tabs>
        <w:kinsoku w:val="0"/>
        <w:overflowPunct w:val="0"/>
        <w:autoSpaceDE w:val="0"/>
        <w:autoSpaceDN w:val="0"/>
        <w:adjustRightInd w:val="0"/>
        <w:spacing w:before="132" w:after="0" w:line="200" w:lineRule="exact"/>
        <w:ind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F5EC0">
        <w:rPr>
          <w:rFonts w:ascii="Times New Roman" w:hAnsi="Times New Roman" w:cs="Times New Roman"/>
          <w:color w:val="231F20"/>
          <w:spacing w:val="-5"/>
          <w:w w:val="110"/>
          <w:sz w:val="18"/>
          <w:szCs w:val="18"/>
        </w:rPr>
        <w:t>Where</w:t>
      </w:r>
      <w:r w:rsidRPr="000F5EC0">
        <w:rPr>
          <w:rFonts w:ascii="Times New Roman" w:hAnsi="Times New Roman" w:cs="Times New Roman"/>
          <w:color w:val="231F20"/>
          <w:spacing w:val="29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3"/>
          <w:w w:val="110"/>
          <w:sz w:val="18"/>
          <w:szCs w:val="18"/>
        </w:rPr>
        <w:t>the</w:t>
      </w:r>
      <w:r w:rsidRPr="000F5EC0">
        <w:rPr>
          <w:rFonts w:ascii="Times New Roman" w:hAnsi="Times New Roman" w:cs="Times New Roman"/>
          <w:color w:val="231F20"/>
          <w:spacing w:val="29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4"/>
          <w:w w:val="110"/>
          <w:sz w:val="18"/>
          <w:szCs w:val="18"/>
        </w:rPr>
        <w:t>property</w:t>
      </w:r>
      <w:r w:rsidRPr="000F5EC0">
        <w:rPr>
          <w:rFonts w:ascii="Times New Roman" w:hAnsi="Times New Roman" w:cs="Times New Roman"/>
          <w:color w:val="231F20"/>
          <w:spacing w:val="29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5"/>
          <w:w w:val="110"/>
          <w:sz w:val="18"/>
          <w:szCs w:val="18"/>
        </w:rPr>
        <w:t>owner</w:t>
      </w:r>
      <w:r w:rsidRPr="000F5EC0">
        <w:rPr>
          <w:rFonts w:ascii="Times New Roman" w:hAnsi="Times New Roman" w:cs="Times New Roman"/>
          <w:color w:val="231F20"/>
          <w:spacing w:val="29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3"/>
          <w:w w:val="110"/>
          <w:sz w:val="18"/>
          <w:szCs w:val="18"/>
        </w:rPr>
        <w:t>is</w:t>
      </w:r>
      <w:r w:rsidRPr="000F5EC0">
        <w:rPr>
          <w:rFonts w:ascii="Times New Roman" w:hAnsi="Times New Roman" w:cs="Times New Roman"/>
          <w:color w:val="231F20"/>
          <w:spacing w:val="29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3"/>
          <w:w w:val="110"/>
          <w:sz w:val="18"/>
          <w:szCs w:val="18"/>
        </w:rPr>
        <w:t>not</w:t>
      </w:r>
      <w:r w:rsidRPr="000F5EC0">
        <w:rPr>
          <w:rFonts w:ascii="Times New Roman" w:hAnsi="Times New Roman" w:cs="Times New Roman"/>
          <w:color w:val="231F20"/>
          <w:spacing w:val="29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3"/>
          <w:w w:val="110"/>
          <w:sz w:val="18"/>
          <w:szCs w:val="18"/>
        </w:rPr>
        <w:t>the</w:t>
      </w:r>
      <w:r w:rsidRPr="000F5EC0">
        <w:rPr>
          <w:rFonts w:ascii="Times New Roman" w:hAnsi="Times New Roman" w:cs="Times New Roman"/>
          <w:color w:val="231F20"/>
          <w:spacing w:val="29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4"/>
          <w:w w:val="110"/>
          <w:sz w:val="18"/>
          <w:szCs w:val="18"/>
        </w:rPr>
        <w:t>occupant,</w:t>
      </w:r>
      <w:r w:rsidRPr="000F5EC0">
        <w:rPr>
          <w:rFonts w:ascii="Times New Roman" w:hAnsi="Times New Roman" w:cs="Times New Roman"/>
          <w:color w:val="231F20"/>
          <w:spacing w:val="29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4"/>
          <w:w w:val="110"/>
          <w:sz w:val="18"/>
          <w:szCs w:val="18"/>
        </w:rPr>
        <w:t>the</w:t>
      </w:r>
      <w:r w:rsidRPr="000F5EC0">
        <w:rPr>
          <w:rFonts w:ascii="Times New Roman" w:hAnsi="Times New Roman" w:cs="Times New Roman"/>
          <w:color w:val="231F20"/>
          <w:spacing w:val="36"/>
          <w:w w:val="11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4"/>
          <w:w w:val="110"/>
          <w:sz w:val="18"/>
          <w:szCs w:val="18"/>
        </w:rPr>
        <w:t>property</w:t>
      </w:r>
      <w:r w:rsidRPr="000F5EC0">
        <w:rPr>
          <w:rFonts w:ascii="Times New Roman" w:hAnsi="Times New Roman" w:cs="Times New Roman"/>
          <w:color w:val="231F20"/>
          <w:spacing w:val="-7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5"/>
          <w:w w:val="110"/>
          <w:sz w:val="18"/>
          <w:szCs w:val="18"/>
        </w:rPr>
        <w:t>owner</w:t>
      </w:r>
      <w:r w:rsidRPr="000F5EC0">
        <w:rPr>
          <w:rFonts w:ascii="Times New Roman" w:hAnsi="Times New Roman" w:cs="Times New Roman"/>
          <w:color w:val="231F20"/>
          <w:spacing w:val="-6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5"/>
          <w:w w:val="110"/>
          <w:sz w:val="18"/>
          <w:szCs w:val="18"/>
        </w:rPr>
        <w:t>shall</w:t>
      </w:r>
      <w:r w:rsidRPr="000F5EC0">
        <w:rPr>
          <w:rFonts w:ascii="Times New Roman" w:hAnsi="Times New Roman" w:cs="Times New Roman"/>
          <w:color w:val="231F20"/>
          <w:spacing w:val="-7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2"/>
          <w:w w:val="110"/>
          <w:sz w:val="18"/>
          <w:szCs w:val="18"/>
        </w:rPr>
        <w:t>be</w:t>
      </w:r>
      <w:r w:rsidRPr="000F5EC0">
        <w:rPr>
          <w:rFonts w:ascii="Times New Roman" w:hAnsi="Times New Roman" w:cs="Times New Roman"/>
          <w:color w:val="231F20"/>
          <w:spacing w:val="-6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4"/>
          <w:w w:val="110"/>
          <w:sz w:val="18"/>
          <w:szCs w:val="18"/>
        </w:rPr>
        <w:t>permitted</w:t>
      </w:r>
      <w:r w:rsidRPr="000F5EC0">
        <w:rPr>
          <w:rFonts w:ascii="Times New Roman" w:hAnsi="Times New Roman" w:cs="Times New Roman"/>
          <w:color w:val="231F20"/>
          <w:spacing w:val="-6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2"/>
          <w:w w:val="110"/>
          <w:sz w:val="18"/>
          <w:szCs w:val="18"/>
        </w:rPr>
        <w:t>to</w:t>
      </w:r>
      <w:r w:rsidRPr="000F5EC0">
        <w:rPr>
          <w:rFonts w:ascii="Times New Roman" w:hAnsi="Times New Roman" w:cs="Times New Roman"/>
          <w:color w:val="231F20"/>
          <w:spacing w:val="-7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4"/>
          <w:w w:val="110"/>
          <w:sz w:val="18"/>
          <w:szCs w:val="18"/>
        </w:rPr>
        <w:t>delegate</w:t>
      </w:r>
      <w:r w:rsidRPr="000F5EC0">
        <w:rPr>
          <w:rFonts w:ascii="Times New Roman" w:hAnsi="Times New Roman" w:cs="Times New Roman"/>
          <w:color w:val="231F20"/>
          <w:spacing w:val="-6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3"/>
          <w:w w:val="110"/>
          <w:sz w:val="18"/>
          <w:szCs w:val="18"/>
        </w:rPr>
        <w:t>the</w:t>
      </w:r>
      <w:r w:rsidRPr="000F5EC0">
        <w:rPr>
          <w:rFonts w:ascii="Times New Roman" w:hAnsi="Times New Roman" w:cs="Times New Roman"/>
          <w:color w:val="231F20"/>
          <w:spacing w:val="-6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5"/>
          <w:w w:val="110"/>
          <w:sz w:val="18"/>
          <w:szCs w:val="18"/>
        </w:rPr>
        <w:t>authority</w:t>
      </w:r>
      <w:r w:rsidRPr="000F5EC0">
        <w:rPr>
          <w:rFonts w:ascii="Times New Roman" w:hAnsi="Times New Roman" w:cs="Times New Roman"/>
          <w:color w:val="231F20"/>
          <w:spacing w:val="-7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4"/>
          <w:w w:val="110"/>
          <w:sz w:val="18"/>
          <w:szCs w:val="18"/>
        </w:rPr>
        <w:t>and</w:t>
      </w:r>
      <w:r w:rsidRPr="000F5EC0">
        <w:rPr>
          <w:rFonts w:ascii="Times New Roman" w:hAnsi="Times New Roman" w:cs="Times New Roman"/>
          <w:color w:val="231F20"/>
          <w:spacing w:val="48"/>
          <w:w w:val="114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5"/>
          <w:w w:val="110"/>
          <w:sz w:val="18"/>
          <w:szCs w:val="18"/>
        </w:rPr>
        <w:t>responsibility</w:t>
      </w:r>
      <w:r w:rsidRPr="000F5EC0">
        <w:rPr>
          <w:rFonts w:ascii="Times New Roman" w:hAnsi="Times New Roman" w:cs="Times New Roman"/>
          <w:color w:val="231F20"/>
          <w:spacing w:val="4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3"/>
          <w:w w:val="110"/>
          <w:sz w:val="18"/>
          <w:szCs w:val="18"/>
        </w:rPr>
        <w:t>for</w:t>
      </w:r>
      <w:r w:rsidRPr="000F5EC0">
        <w:rPr>
          <w:rFonts w:ascii="Times New Roman" w:hAnsi="Times New Roman" w:cs="Times New Roman"/>
          <w:color w:val="231F20"/>
          <w:spacing w:val="5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5"/>
          <w:w w:val="110"/>
          <w:sz w:val="18"/>
          <w:szCs w:val="18"/>
        </w:rPr>
        <w:t>inspecting,</w:t>
      </w:r>
      <w:r w:rsidRPr="000F5EC0">
        <w:rPr>
          <w:rFonts w:ascii="Times New Roman" w:hAnsi="Times New Roman" w:cs="Times New Roman"/>
          <w:color w:val="231F20"/>
          <w:spacing w:val="4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5"/>
          <w:w w:val="110"/>
          <w:sz w:val="18"/>
          <w:szCs w:val="18"/>
        </w:rPr>
        <w:t>testing,</w:t>
      </w:r>
      <w:r w:rsidRPr="000F5EC0">
        <w:rPr>
          <w:rFonts w:ascii="Times New Roman" w:hAnsi="Times New Roman" w:cs="Times New Roman"/>
          <w:color w:val="231F20"/>
          <w:spacing w:val="5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3"/>
          <w:w w:val="110"/>
          <w:sz w:val="18"/>
          <w:szCs w:val="18"/>
        </w:rPr>
        <w:t>and</w:t>
      </w:r>
      <w:r w:rsidRPr="000F5EC0">
        <w:rPr>
          <w:rFonts w:ascii="Times New Roman" w:hAnsi="Times New Roman" w:cs="Times New Roman"/>
          <w:color w:val="231F20"/>
          <w:spacing w:val="5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4"/>
          <w:w w:val="110"/>
          <w:sz w:val="18"/>
          <w:szCs w:val="18"/>
        </w:rPr>
        <w:t>maintaining</w:t>
      </w:r>
      <w:r w:rsidRPr="000F5EC0">
        <w:rPr>
          <w:rFonts w:ascii="Times New Roman" w:hAnsi="Times New Roman" w:cs="Times New Roman"/>
          <w:color w:val="231F20"/>
          <w:spacing w:val="4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3"/>
          <w:w w:val="110"/>
          <w:sz w:val="18"/>
          <w:szCs w:val="18"/>
        </w:rPr>
        <w:t>the</w:t>
      </w:r>
      <w:r w:rsidRPr="000F5EC0">
        <w:rPr>
          <w:rFonts w:ascii="Times New Roman" w:hAnsi="Times New Roman" w:cs="Times New Roman"/>
          <w:color w:val="231F20"/>
          <w:spacing w:val="5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4"/>
          <w:w w:val="110"/>
          <w:sz w:val="18"/>
          <w:szCs w:val="18"/>
        </w:rPr>
        <w:t>[car</w:t>
      </w:r>
      <w:r w:rsidRPr="000F5EC0">
        <w:rPr>
          <w:rFonts w:ascii="Times New Roman" w:hAnsi="Times New Roman" w:cs="Times New Roman"/>
          <w:color w:val="231F20"/>
          <w:spacing w:val="-7"/>
          <w:w w:val="110"/>
          <w:sz w:val="18"/>
          <w:szCs w:val="18"/>
        </w:rPr>
        <w:t>-</w:t>
      </w:r>
      <w:r w:rsidRPr="000F5EC0">
        <w:rPr>
          <w:rFonts w:ascii="Times New Roman" w:hAnsi="Times New Roman" w:cs="Times New Roman"/>
          <w:color w:val="231F20"/>
          <w:spacing w:val="40"/>
          <w:w w:val="71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3"/>
          <w:w w:val="110"/>
          <w:sz w:val="18"/>
          <w:szCs w:val="18"/>
        </w:rPr>
        <w:t>bon</w:t>
      </w:r>
      <w:r w:rsidRPr="000F5EC0">
        <w:rPr>
          <w:rFonts w:ascii="Times New Roman" w:hAnsi="Times New Roman" w:cs="Times New Roman"/>
          <w:color w:val="231F20"/>
          <w:spacing w:val="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4"/>
          <w:w w:val="110"/>
          <w:sz w:val="18"/>
          <w:szCs w:val="18"/>
        </w:rPr>
        <w:t>monoxide]</w:t>
      </w:r>
      <w:r w:rsidRPr="000F5EC0">
        <w:rPr>
          <w:rFonts w:ascii="Times New Roman" w:hAnsi="Times New Roman" w:cs="Times New Roman"/>
          <w:color w:val="231F20"/>
          <w:spacing w:val="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5"/>
          <w:w w:val="110"/>
          <w:sz w:val="18"/>
          <w:szCs w:val="18"/>
        </w:rPr>
        <w:t>systems</w:t>
      </w:r>
      <w:r w:rsidRPr="000F5EC0">
        <w:rPr>
          <w:rFonts w:ascii="Times New Roman" w:hAnsi="Times New Roman" w:cs="Times New Roman"/>
          <w:color w:val="231F20"/>
          <w:spacing w:val="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2"/>
          <w:w w:val="110"/>
          <w:sz w:val="18"/>
          <w:szCs w:val="18"/>
        </w:rPr>
        <w:t>to</w:t>
      </w:r>
      <w:r w:rsidRPr="000F5EC0">
        <w:rPr>
          <w:rFonts w:ascii="Times New Roman" w:hAnsi="Times New Roman" w:cs="Times New Roman"/>
          <w:color w:val="231F20"/>
          <w:spacing w:val="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3"/>
          <w:w w:val="110"/>
          <w:sz w:val="18"/>
          <w:szCs w:val="18"/>
        </w:rPr>
        <w:t>the</w:t>
      </w:r>
      <w:r w:rsidRPr="000F5EC0">
        <w:rPr>
          <w:rFonts w:ascii="Times New Roman" w:hAnsi="Times New Roman" w:cs="Times New Roman"/>
          <w:color w:val="231F20"/>
          <w:spacing w:val="3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4"/>
          <w:w w:val="110"/>
          <w:sz w:val="18"/>
          <w:szCs w:val="18"/>
        </w:rPr>
        <w:t>occupant,</w:t>
      </w:r>
      <w:r w:rsidRPr="000F5EC0">
        <w:rPr>
          <w:rFonts w:ascii="Times New Roman" w:hAnsi="Times New Roman" w:cs="Times New Roman"/>
          <w:color w:val="231F20"/>
          <w:spacing w:val="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4"/>
          <w:w w:val="110"/>
          <w:sz w:val="18"/>
          <w:szCs w:val="18"/>
        </w:rPr>
        <w:t>management</w:t>
      </w:r>
      <w:r w:rsidRPr="000F5EC0">
        <w:rPr>
          <w:rFonts w:ascii="Times New Roman" w:hAnsi="Times New Roman" w:cs="Times New Roman"/>
          <w:color w:val="231F20"/>
          <w:spacing w:val="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5"/>
          <w:w w:val="110"/>
          <w:sz w:val="18"/>
          <w:szCs w:val="18"/>
        </w:rPr>
        <w:t>firm,</w:t>
      </w:r>
      <w:r w:rsidRPr="000F5EC0">
        <w:rPr>
          <w:rFonts w:ascii="Times New Roman" w:hAnsi="Times New Roman" w:cs="Times New Roman"/>
          <w:color w:val="231F20"/>
          <w:spacing w:val="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4"/>
          <w:w w:val="110"/>
          <w:sz w:val="18"/>
          <w:szCs w:val="18"/>
        </w:rPr>
        <w:t>or</w:t>
      </w:r>
      <w:r w:rsidRPr="000F5EC0">
        <w:rPr>
          <w:rFonts w:ascii="Times New Roman" w:hAnsi="Times New Roman" w:cs="Times New Roman"/>
          <w:color w:val="231F20"/>
          <w:spacing w:val="42"/>
          <w:w w:val="114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5"/>
          <w:w w:val="110"/>
          <w:sz w:val="18"/>
          <w:szCs w:val="18"/>
        </w:rPr>
        <w:t>managing</w:t>
      </w:r>
      <w:r w:rsidRPr="000F5EC0">
        <w:rPr>
          <w:rFonts w:ascii="Times New Roman" w:hAnsi="Times New Roman" w:cs="Times New Roman"/>
          <w:color w:val="231F20"/>
          <w:spacing w:val="20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5"/>
          <w:w w:val="110"/>
          <w:sz w:val="18"/>
          <w:szCs w:val="18"/>
        </w:rPr>
        <w:t>individual</w:t>
      </w:r>
      <w:r w:rsidRPr="000F5EC0">
        <w:rPr>
          <w:rFonts w:ascii="Times New Roman" w:hAnsi="Times New Roman" w:cs="Times New Roman"/>
          <w:color w:val="231F20"/>
          <w:spacing w:val="21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4"/>
          <w:w w:val="110"/>
          <w:sz w:val="18"/>
          <w:szCs w:val="18"/>
        </w:rPr>
        <w:t>through</w:t>
      </w:r>
      <w:r w:rsidRPr="000F5EC0">
        <w:rPr>
          <w:rFonts w:ascii="Times New Roman" w:hAnsi="Times New Roman" w:cs="Times New Roman"/>
          <w:color w:val="231F20"/>
          <w:spacing w:val="20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5"/>
          <w:w w:val="110"/>
          <w:sz w:val="18"/>
          <w:szCs w:val="18"/>
        </w:rPr>
        <w:t>specific</w:t>
      </w:r>
      <w:r w:rsidRPr="000F5EC0">
        <w:rPr>
          <w:rFonts w:ascii="Times New Roman" w:hAnsi="Times New Roman" w:cs="Times New Roman"/>
          <w:color w:val="231F20"/>
          <w:spacing w:val="21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5"/>
          <w:w w:val="110"/>
          <w:sz w:val="18"/>
          <w:szCs w:val="18"/>
        </w:rPr>
        <w:t>provisions</w:t>
      </w:r>
      <w:r w:rsidRPr="000F5EC0">
        <w:rPr>
          <w:rFonts w:ascii="Times New Roman" w:hAnsi="Times New Roman" w:cs="Times New Roman"/>
          <w:color w:val="231F20"/>
          <w:spacing w:val="20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2"/>
          <w:w w:val="110"/>
          <w:sz w:val="18"/>
          <w:szCs w:val="18"/>
        </w:rPr>
        <w:t>in</w:t>
      </w:r>
      <w:r w:rsidRPr="000F5EC0">
        <w:rPr>
          <w:rFonts w:ascii="Times New Roman" w:hAnsi="Times New Roman" w:cs="Times New Roman"/>
          <w:color w:val="231F20"/>
          <w:spacing w:val="21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3"/>
          <w:w w:val="110"/>
          <w:sz w:val="18"/>
          <w:szCs w:val="18"/>
        </w:rPr>
        <w:t>the</w:t>
      </w:r>
      <w:r w:rsidRPr="000F5EC0">
        <w:rPr>
          <w:rFonts w:ascii="Times New Roman" w:hAnsi="Times New Roman" w:cs="Times New Roman"/>
          <w:color w:val="231F20"/>
          <w:spacing w:val="20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5"/>
          <w:w w:val="110"/>
          <w:sz w:val="18"/>
          <w:szCs w:val="18"/>
        </w:rPr>
        <w:t>lease,</w:t>
      </w:r>
      <w:r w:rsidRPr="000F5EC0">
        <w:rPr>
          <w:rFonts w:ascii="Times New Roman" w:hAnsi="Times New Roman" w:cs="Times New Roman"/>
          <w:color w:val="231F20"/>
          <w:spacing w:val="40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5"/>
          <w:w w:val="110"/>
          <w:sz w:val="18"/>
          <w:szCs w:val="18"/>
        </w:rPr>
        <w:t>written</w:t>
      </w:r>
      <w:r w:rsidRPr="000F5EC0">
        <w:rPr>
          <w:rFonts w:ascii="Times New Roman" w:hAnsi="Times New Roman" w:cs="Times New Roman"/>
          <w:color w:val="231F20"/>
          <w:spacing w:val="-11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4"/>
          <w:w w:val="110"/>
          <w:sz w:val="18"/>
          <w:szCs w:val="18"/>
        </w:rPr>
        <w:t>use</w:t>
      </w:r>
      <w:r w:rsidRPr="000F5EC0">
        <w:rPr>
          <w:rFonts w:ascii="Times New Roman" w:hAnsi="Times New Roman" w:cs="Times New Roman"/>
          <w:color w:val="231F20"/>
          <w:spacing w:val="-11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4"/>
          <w:w w:val="110"/>
          <w:sz w:val="18"/>
          <w:szCs w:val="18"/>
        </w:rPr>
        <w:t>agreement,</w:t>
      </w:r>
      <w:r w:rsidRPr="000F5EC0">
        <w:rPr>
          <w:rFonts w:ascii="Times New Roman" w:hAnsi="Times New Roman" w:cs="Times New Roman"/>
          <w:color w:val="231F20"/>
          <w:spacing w:val="-11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2"/>
          <w:w w:val="110"/>
          <w:sz w:val="18"/>
          <w:szCs w:val="18"/>
        </w:rPr>
        <w:t>or</w:t>
      </w:r>
      <w:r w:rsidRPr="000F5EC0">
        <w:rPr>
          <w:rFonts w:ascii="Times New Roman" w:hAnsi="Times New Roman" w:cs="Times New Roman"/>
          <w:color w:val="231F20"/>
          <w:spacing w:val="-11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4"/>
          <w:w w:val="110"/>
          <w:sz w:val="18"/>
          <w:szCs w:val="18"/>
        </w:rPr>
        <w:t>management</w:t>
      </w:r>
      <w:r w:rsidRPr="000F5EC0">
        <w:rPr>
          <w:rFonts w:ascii="Times New Roman" w:hAnsi="Times New Roman" w:cs="Times New Roman"/>
          <w:color w:val="231F20"/>
          <w:spacing w:val="-10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4"/>
          <w:w w:val="110"/>
          <w:sz w:val="18"/>
          <w:szCs w:val="18"/>
        </w:rPr>
        <w:t>contract.</w:t>
      </w:r>
      <w:r w:rsidRPr="000F5EC0">
        <w:rPr>
          <w:rFonts w:ascii="Times New Roman" w:hAnsi="Times New Roman" w:cs="Times New Roman"/>
          <w:color w:val="231F20"/>
          <w:spacing w:val="-11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4"/>
          <w:w w:val="110"/>
          <w:sz w:val="18"/>
          <w:szCs w:val="18"/>
        </w:rPr>
        <w:t>[</w:t>
      </w:r>
      <w:r w:rsidRPr="000F5EC0">
        <w:rPr>
          <w:rFonts w:ascii="Book Antiqua" w:hAnsi="Book Antiqua" w:cs="Book Antiqua"/>
          <w:b/>
          <w:bCs/>
          <w:color w:val="231F20"/>
          <w:spacing w:val="-5"/>
          <w:w w:val="110"/>
          <w:sz w:val="18"/>
          <w:szCs w:val="18"/>
        </w:rPr>
        <w:t>72:</w:t>
      </w:r>
      <w:r w:rsidRPr="000F5EC0">
        <w:rPr>
          <w:rFonts w:ascii="Times New Roman" w:hAnsi="Times New Roman" w:cs="Times New Roman"/>
          <w:color w:val="231F20"/>
          <w:spacing w:val="-5"/>
          <w:w w:val="110"/>
          <w:sz w:val="18"/>
          <w:szCs w:val="18"/>
        </w:rPr>
        <w:t>14.2.3.2]</w:t>
      </w:r>
    </w:p>
    <w:p w:rsidR="000F5EC0" w:rsidRPr="000F5EC0" w:rsidRDefault="000F5EC0" w:rsidP="000F5EC0">
      <w:pPr>
        <w:numPr>
          <w:ilvl w:val="3"/>
          <w:numId w:val="2"/>
        </w:numPr>
        <w:tabs>
          <w:tab w:val="left" w:pos="675"/>
        </w:tabs>
        <w:kinsoku w:val="0"/>
        <w:overflowPunct w:val="0"/>
        <w:autoSpaceDE w:val="0"/>
        <w:autoSpaceDN w:val="0"/>
        <w:adjustRightInd w:val="0"/>
        <w:spacing w:before="132" w:after="0" w:line="200" w:lineRule="exact"/>
        <w:ind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Inspection,</w:t>
      </w:r>
      <w:r w:rsidRPr="000F5EC0">
        <w:rPr>
          <w:rFonts w:ascii="Times New Roman" w:hAnsi="Times New Roman" w:cs="Times New Roman"/>
          <w:color w:val="231F20"/>
          <w:spacing w:val="7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testing,</w:t>
      </w:r>
      <w:r w:rsidRPr="000F5EC0">
        <w:rPr>
          <w:rFonts w:ascii="Times New Roman" w:hAnsi="Times New Roman" w:cs="Times New Roman"/>
          <w:color w:val="231F20"/>
          <w:spacing w:val="6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or</w:t>
      </w:r>
      <w:r w:rsidRPr="000F5EC0">
        <w:rPr>
          <w:rFonts w:ascii="Times New Roman" w:hAnsi="Times New Roman" w:cs="Times New Roman"/>
          <w:color w:val="231F20"/>
          <w:spacing w:val="7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maintenance</w:t>
      </w:r>
      <w:r w:rsidRPr="000F5EC0">
        <w:rPr>
          <w:rFonts w:ascii="Times New Roman" w:hAnsi="Times New Roman" w:cs="Times New Roman"/>
          <w:color w:val="231F20"/>
          <w:spacing w:val="7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shall</w:t>
      </w:r>
      <w:r w:rsidRPr="000F5EC0">
        <w:rPr>
          <w:rFonts w:ascii="Times New Roman" w:hAnsi="Times New Roman" w:cs="Times New Roman"/>
          <w:color w:val="231F20"/>
          <w:spacing w:val="7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be</w:t>
      </w:r>
      <w:r w:rsidRPr="000F5EC0">
        <w:rPr>
          <w:rFonts w:ascii="Times New Roman" w:hAnsi="Times New Roman" w:cs="Times New Roman"/>
          <w:color w:val="231F20"/>
          <w:spacing w:val="7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permit-</w:t>
      </w:r>
      <w:r w:rsidRPr="000F5EC0">
        <w:rPr>
          <w:rFonts w:ascii="Times New Roman" w:hAnsi="Times New Roman" w:cs="Times New Roman"/>
          <w:color w:val="231F20"/>
          <w:w w:val="107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ted</w:t>
      </w:r>
      <w:r w:rsidRPr="000F5EC0">
        <w:rPr>
          <w:rFonts w:ascii="Times New Roman" w:hAnsi="Times New Roman" w:cs="Times New Roman"/>
          <w:color w:val="231F20"/>
          <w:spacing w:val="-8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to</w:t>
      </w:r>
      <w:r w:rsidRPr="000F5EC0">
        <w:rPr>
          <w:rFonts w:ascii="Times New Roman" w:hAnsi="Times New Roman" w:cs="Times New Roman"/>
          <w:color w:val="231F20"/>
          <w:spacing w:val="-8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be</w:t>
      </w:r>
      <w:r w:rsidRPr="000F5EC0">
        <w:rPr>
          <w:rFonts w:ascii="Times New Roman" w:hAnsi="Times New Roman" w:cs="Times New Roman"/>
          <w:color w:val="231F20"/>
          <w:spacing w:val="-8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done</w:t>
      </w:r>
      <w:r w:rsidRPr="000F5EC0">
        <w:rPr>
          <w:rFonts w:ascii="Times New Roman" w:hAnsi="Times New Roman" w:cs="Times New Roman"/>
          <w:color w:val="231F20"/>
          <w:spacing w:val="-7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by</w:t>
      </w:r>
      <w:r w:rsidRPr="000F5EC0">
        <w:rPr>
          <w:rFonts w:ascii="Times New Roman" w:hAnsi="Times New Roman" w:cs="Times New Roman"/>
          <w:color w:val="231F20"/>
          <w:spacing w:val="-8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the</w:t>
      </w:r>
      <w:r w:rsidRPr="000F5EC0">
        <w:rPr>
          <w:rFonts w:ascii="Times New Roman" w:hAnsi="Times New Roman" w:cs="Times New Roman"/>
          <w:color w:val="231F20"/>
          <w:spacing w:val="-8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building</w:t>
      </w:r>
      <w:r w:rsidRPr="000F5EC0">
        <w:rPr>
          <w:rFonts w:ascii="Times New Roman" w:hAnsi="Times New Roman" w:cs="Times New Roman"/>
          <w:color w:val="231F20"/>
          <w:spacing w:val="-8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or</w:t>
      </w:r>
      <w:r w:rsidRPr="000F5EC0">
        <w:rPr>
          <w:rFonts w:ascii="Times New Roman" w:hAnsi="Times New Roman" w:cs="Times New Roman"/>
          <w:color w:val="231F20"/>
          <w:spacing w:val="-7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system</w:t>
      </w:r>
      <w:r w:rsidRPr="000F5EC0">
        <w:rPr>
          <w:rFonts w:ascii="Times New Roman" w:hAnsi="Times New Roman" w:cs="Times New Roman"/>
          <w:color w:val="231F20"/>
          <w:spacing w:val="-8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owner</w:t>
      </w:r>
      <w:r w:rsidRPr="000F5EC0">
        <w:rPr>
          <w:rFonts w:ascii="Times New Roman" w:hAnsi="Times New Roman" w:cs="Times New Roman"/>
          <w:color w:val="231F20"/>
          <w:spacing w:val="-8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or</w:t>
      </w:r>
      <w:r w:rsidRPr="000F5EC0">
        <w:rPr>
          <w:rFonts w:ascii="Times New Roman" w:hAnsi="Times New Roman" w:cs="Times New Roman"/>
          <w:color w:val="231F20"/>
          <w:spacing w:val="-8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a</w:t>
      </w:r>
      <w:r w:rsidRPr="000F5EC0">
        <w:rPr>
          <w:rFonts w:ascii="Times New Roman" w:hAnsi="Times New Roman" w:cs="Times New Roman"/>
          <w:color w:val="231F20"/>
          <w:spacing w:val="-7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person</w:t>
      </w:r>
      <w:r w:rsidRPr="000F5EC0">
        <w:rPr>
          <w:rFonts w:ascii="Times New Roman" w:hAnsi="Times New Roman" w:cs="Times New Roman"/>
          <w:color w:val="231F20"/>
          <w:spacing w:val="-8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or</w:t>
      </w:r>
      <w:r w:rsidRPr="000F5EC0">
        <w:rPr>
          <w:rFonts w:ascii="Times New Roman" w:hAnsi="Times New Roman" w:cs="Times New Roman"/>
          <w:color w:val="231F20"/>
          <w:w w:val="114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1"/>
          <w:w w:val="110"/>
          <w:sz w:val="18"/>
          <w:szCs w:val="18"/>
        </w:rPr>
        <w:t>organization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 xml:space="preserve"> other than the</w:t>
      </w:r>
      <w:r w:rsidRPr="000F5EC0">
        <w:rPr>
          <w:rFonts w:ascii="Times New Roman" w:hAnsi="Times New Roman" w:cs="Times New Roman"/>
          <w:color w:val="231F20"/>
          <w:spacing w:val="1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building or system</w:t>
      </w:r>
      <w:r w:rsidRPr="000F5EC0">
        <w:rPr>
          <w:rFonts w:ascii="Times New Roman" w:hAnsi="Times New Roman" w:cs="Times New Roman"/>
          <w:color w:val="231F20"/>
          <w:spacing w:val="1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owner if con-</w:t>
      </w:r>
      <w:r w:rsidRPr="000F5EC0">
        <w:rPr>
          <w:rFonts w:ascii="Times New Roman" w:hAnsi="Times New Roman" w:cs="Times New Roman"/>
          <w:color w:val="231F20"/>
          <w:spacing w:val="28"/>
          <w:w w:val="104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ducted</w:t>
      </w:r>
      <w:r w:rsidRPr="000F5EC0">
        <w:rPr>
          <w:rFonts w:ascii="Times New Roman" w:hAnsi="Times New Roman" w:cs="Times New Roman"/>
          <w:color w:val="231F20"/>
          <w:spacing w:val="-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under</w:t>
      </w:r>
      <w:r w:rsidRPr="000F5EC0">
        <w:rPr>
          <w:rFonts w:ascii="Times New Roman" w:hAnsi="Times New Roman" w:cs="Times New Roman"/>
          <w:color w:val="231F20"/>
          <w:spacing w:val="-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a</w:t>
      </w:r>
      <w:r w:rsidRPr="000F5EC0">
        <w:rPr>
          <w:rFonts w:ascii="Times New Roman" w:hAnsi="Times New Roman" w:cs="Times New Roman"/>
          <w:color w:val="231F20"/>
          <w:spacing w:val="-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written</w:t>
      </w:r>
      <w:r w:rsidRPr="000F5EC0">
        <w:rPr>
          <w:rFonts w:ascii="Times New Roman" w:hAnsi="Times New Roman" w:cs="Times New Roman"/>
          <w:color w:val="231F20"/>
          <w:spacing w:val="-1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contract.</w:t>
      </w:r>
      <w:r w:rsidRPr="000F5EC0">
        <w:rPr>
          <w:rFonts w:ascii="Times New Roman" w:hAnsi="Times New Roman" w:cs="Times New Roman"/>
          <w:color w:val="231F20"/>
          <w:spacing w:val="-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1"/>
          <w:w w:val="110"/>
          <w:sz w:val="18"/>
          <w:szCs w:val="18"/>
        </w:rPr>
        <w:t>[</w:t>
      </w:r>
      <w:r w:rsidRPr="000F5EC0">
        <w:rPr>
          <w:rFonts w:ascii="Book Antiqua" w:hAnsi="Book Antiqua" w:cs="Book Antiqua"/>
          <w:b/>
          <w:bCs/>
          <w:color w:val="231F20"/>
          <w:spacing w:val="-2"/>
          <w:w w:val="110"/>
          <w:sz w:val="18"/>
          <w:szCs w:val="18"/>
        </w:rPr>
        <w:t>72:</w:t>
      </w:r>
      <w:r w:rsidRPr="000F5EC0">
        <w:rPr>
          <w:rFonts w:ascii="Times New Roman" w:hAnsi="Times New Roman" w:cs="Times New Roman"/>
          <w:color w:val="231F20"/>
          <w:spacing w:val="-2"/>
          <w:w w:val="110"/>
          <w:sz w:val="18"/>
          <w:szCs w:val="18"/>
        </w:rPr>
        <w:t>14.2.3.3]</w:t>
      </w:r>
    </w:p>
    <w:p w:rsidR="000F5EC0" w:rsidRPr="000F5EC0" w:rsidRDefault="000F5EC0" w:rsidP="000F5EC0">
      <w:pPr>
        <w:numPr>
          <w:ilvl w:val="3"/>
          <w:numId w:val="2"/>
        </w:numPr>
        <w:tabs>
          <w:tab w:val="left" w:pos="663"/>
        </w:tabs>
        <w:kinsoku w:val="0"/>
        <w:overflowPunct w:val="0"/>
        <w:autoSpaceDE w:val="0"/>
        <w:autoSpaceDN w:val="0"/>
        <w:adjustRightInd w:val="0"/>
        <w:spacing w:before="132" w:after="0" w:line="200" w:lineRule="exact"/>
        <w:ind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F5EC0">
        <w:rPr>
          <w:rFonts w:ascii="Times New Roman" w:hAnsi="Times New Roman" w:cs="Times New Roman"/>
          <w:color w:val="231F20"/>
          <w:spacing w:val="-4"/>
          <w:w w:val="105"/>
          <w:sz w:val="18"/>
          <w:szCs w:val="18"/>
        </w:rPr>
        <w:t>Where</w:t>
      </w:r>
      <w:r w:rsidRPr="000F5EC0">
        <w:rPr>
          <w:rFonts w:ascii="Times New Roman" w:hAnsi="Times New Roman" w:cs="Times New Roman"/>
          <w:color w:val="231F20"/>
          <w:spacing w:val="8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3"/>
          <w:w w:val="105"/>
          <w:sz w:val="18"/>
          <w:szCs w:val="18"/>
        </w:rPr>
        <w:t>the</w:t>
      </w:r>
      <w:r w:rsidRPr="000F5EC0">
        <w:rPr>
          <w:rFonts w:ascii="Times New Roman" w:hAnsi="Times New Roman" w:cs="Times New Roman"/>
          <w:color w:val="231F20"/>
          <w:spacing w:val="8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4"/>
          <w:w w:val="105"/>
          <w:sz w:val="18"/>
          <w:szCs w:val="18"/>
        </w:rPr>
        <w:t>building</w:t>
      </w:r>
      <w:r w:rsidRPr="000F5EC0">
        <w:rPr>
          <w:rFonts w:ascii="Times New Roman" w:hAnsi="Times New Roman" w:cs="Times New Roman"/>
          <w:color w:val="231F20"/>
          <w:spacing w:val="9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2"/>
          <w:w w:val="105"/>
          <w:sz w:val="18"/>
          <w:szCs w:val="18"/>
        </w:rPr>
        <w:t>or</w:t>
      </w:r>
      <w:r w:rsidRPr="000F5EC0">
        <w:rPr>
          <w:rFonts w:ascii="Times New Roman" w:hAnsi="Times New Roman" w:cs="Times New Roman"/>
          <w:color w:val="231F20"/>
          <w:spacing w:val="8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5"/>
          <w:w w:val="105"/>
          <w:sz w:val="18"/>
          <w:szCs w:val="18"/>
        </w:rPr>
        <w:t>system</w:t>
      </w:r>
      <w:r w:rsidRPr="000F5EC0">
        <w:rPr>
          <w:rFonts w:ascii="Times New Roman" w:hAnsi="Times New Roman" w:cs="Times New Roman"/>
          <w:color w:val="231F20"/>
          <w:spacing w:val="8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4"/>
          <w:w w:val="105"/>
          <w:sz w:val="18"/>
          <w:szCs w:val="18"/>
        </w:rPr>
        <w:t>owner</w:t>
      </w:r>
      <w:r w:rsidRPr="000F5EC0">
        <w:rPr>
          <w:rFonts w:ascii="Times New Roman" w:hAnsi="Times New Roman" w:cs="Times New Roman"/>
          <w:color w:val="231F20"/>
          <w:spacing w:val="9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3"/>
          <w:w w:val="105"/>
          <w:sz w:val="18"/>
          <w:szCs w:val="18"/>
        </w:rPr>
        <w:t>has</w:t>
      </w:r>
      <w:r w:rsidRPr="000F5EC0">
        <w:rPr>
          <w:rFonts w:ascii="Times New Roman" w:hAnsi="Times New Roman" w:cs="Times New Roman"/>
          <w:color w:val="231F20"/>
          <w:spacing w:val="8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4"/>
          <w:w w:val="105"/>
          <w:sz w:val="18"/>
          <w:szCs w:val="18"/>
        </w:rPr>
        <w:t>delegated</w:t>
      </w:r>
      <w:r w:rsidRPr="000F5EC0">
        <w:rPr>
          <w:rFonts w:ascii="Times New Roman" w:hAnsi="Times New Roman" w:cs="Times New Roman"/>
          <w:color w:val="231F20"/>
          <w:spacing w:val="9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5"/>
          <w:w w:val="105"/>
          <w:sz w:val="18"/>
          <w:szCs w:val="18"/>
        </w:rPr>
        <w:t>any</w:t>
      </w:r>
      <w:r w:rsidRPr="000F5EC0">
        <w:rPr>
          <w:rFonts w:ascii="Times New Roman" w:hAnsi="Times New Roman" w:cs="Times New Roman"/>
          <w:color w:val="231F20"/>
          <w:spacing w:val="42"/>
          <w:w w:val="103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4"/>
          <w:w w:val="105"/>
          <w:sz w:val="18"/>
          <w:szCs w:val="18"/>
        </w:rPr>
        <w:t>responsibilities</w:t>
      </w:r>
      <w:r w:rsidRPr="000F5EC0">
        <w:rPr>
          <w:rFonts w:ascii="Times New Roman" w:hAnsi="Times New Roman" w:cs="Times New Roman"/>
          <w:color w:val="231F20"/>
          <w:spacing w:val="3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3"/>
          <w:w w:val="105"/>
          <w:sz w:val="18"/>
          <w:szCs w:val="18"/>
        </w:rPr>
        <w:t>for</w:t>
      </w:r>
      <w:r w:rsidRPr="000F5EC0">
        <w:rPr>
          <w:rFonts w:ascii="Times New Roman" w:hAnsi="Times New Roman" w:cs="Times New Roman"/>
          <w:color w:val="231F20"/>
          <w:spacing w:val="4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4"/>
          <w:w w:val="105"/>
          <w:sz w:val="18"/>
          <w:szCs w:val="18"/>
        </w:rPr>
        <w:t>inspecting,</w:t>
      </w:r>
      <w:r w:rsidRPr="000F5EC0">
        <w:rPr>
          <w:rFonts w:ascii="Times New Roman" w:hAnsi="Times New Roman" w:cs="Times New Roman"/>
          <w:color w:val="231F20"/>
          <w:spacing w:val="4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4"/>
          <w:w w:val="105"/>
          <w:sz w:val="18"/>
          <w:szCs w:val="18"/>
        </w:rPr>
        <w:t>testing,</w:t>
      </w:r>
      <w:r w:rsidRPr="000F5EC0">
        <w:rPr>
          <w:rFonts w:ascii="Times New Roman" w:hAnsi="Times New Roman" w:cs="Times New Roman"/>
          <w:color w:val="231F20"/>
          <w:spacing w:val="3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2"/>
          <w:w w:val="105"/>
          <w:sz w:val="18"/>
          <w:szCs w:val="18"/>
        </w:rPr>
        <w:t>or</w:t>
      </w:r>
      <w:r w:rsidRPr="000F5EC0">
        <w:rPr>
          <w:rFonts w:ascii="Times New Roman" w:hAnsi="Times New Roman" w:cs="Times New Roman"/>
          <w:color w:val="231F20"/>
          <w:spacing w:val="4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4"/>
          <w:w w:val="105"/>
          <w:sz w:val="18"/>
          <w:szCs w:val="18"/>
        </w:rPr>
        <w:t>maintenance,</w:t>
      </w:r>
      <w:r w:rsidRPr="000F5EC0">
        <w:rPr>
          <w:rFonts w:ascii="Times New Roman" w:hAnsi="Times New Roman" w:cs="Times New Roman"/>
          <w:color w:val="231F20"/>
          <w:spacing w:val="4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a</w:t>
      </w:r>
      <w:r w:rsidRPr="000F5EC0">
        <w:rPr>
          <w:rFonts w:ascii="Times New Roman" w:hAnsi="Times New Roman" w:cs="Times New Roman"/>
          <w:color w:val="231F20"/>
          <w:spacing w:val="4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4"/>
          <w:w w:val="105"/>
          <w:sz w:val="18"/>
          <w:szCs w:val="18"/>
        </w:rPr>
        <w:t>copy</w:t>
      </w:r>
      <w:r w:rsidRPr="000F5EC0">
        <w:rPr>
          <w:rFonts w:ascii="Times New Roman" w:hAnsi="Times New Roman" w:cs="Times New Roman"/>
          <w:color w:val="231F20"/>
          <w:spacing w:val="3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4"/>
          <w:w w:val="105"/>
          <w:sz w:val="18"/>
          <w:szCs w:val="18"/>
        </w:rPr>
        <w:t>of</w:t>
      </w:r>
      <w:r w:rsidRPr="000F5EC0">
        <w:rPr>
          <w:rFonts w:ascii="Times New Roman" w:hAnsi="Times New Roman" w:cs="Times New Roman"/>
          <w:color w:val="231F20"/>
          <w:spacing w:val="32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3"/>
          <w:w w:val="105"/>
          <w:sz w:val="18"/>
          <w:szCs w:val="18"/>
        </w:rPr>
        <w:t>the</w:t>
      </w:r>
      <w:r w:rsidRPr="000F5EC0">
        <w:rPr>
          <w:rFonts w:ascii="Times New Roman" w:hAnsi="Times New Roman" w:cs="Times New Roman"/>
          <w:color w:val="231F20"/>
          <w:spacing w:val="25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4"/>
          <w:w w:val="105"/>
          <w:sz w:val="18"/>
          <w:szCs w:val="18"/>
        </w:rPr>
        <w:t>written</w:t>
      </w:r>
      <w:r w:rsidRPr="000F5EC0">
        <w:rPr>
          <w:rFonts w:ascii="Times New Roman" w:hAnsi="Times New Roman" w:cs="Times New Roman"/>
          <w:color w:val="231F20"/>
          <w:spacing w:val="25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4"/>
          <w:w w:val="105"/>
          <w:sz w:val="18"/>
          <w:szCs w:val="18"/>
        </w:rPr>
        <w:t>delegation</w:t>
      </w:r>
      <w:r w:rsidRPr="000F5EC0">
        <w:rPr>
          <w:rFonts w:ascii="Times New Roman" w:hAnsi="Times New Roman" w:cs="Times New Roman"/>
          <w:color w:val="231F20"/>
          <w:spacing w:val="25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4"/>
          <w:w w:val="105"/>
          <w:sz w:val="18"/>
          <w:szCs w:val="18"/>
        </w:rPr>
        <w:t>required</w:t>
      </w:r>
      <w:r w:rsidRPr="000F5EC0">
        <w:rPr>
          <w:rFonts w:ascii="Times New Roman" w:hAnsi="Times New Roman" w:cs="Times New Roman"/>
          <w:color w:val="231F20"/>
          <w:spacing w:val="25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3"/>
          <w:w w:val="105"/>
          <w:sz w:val="18"/>
          <w:szCs w:val="18"/>
        </w:rPr>
        <w:t>by</w:t>
      </w:r>
      <w:r w:rsidRPr="000F5EC0">
        <w:rPr>
          <w:rFonts w:ascii="Times New Roman" w:hAnsi="Times New Roman" w:cs="Times New Roman"/>
          <w:color w:val="231F20"/>
          <w:spacing w:val="25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5"/>
          <w:w w:val="105"/>
          <w:sz w:val="18"/>
          <w:szCs w:val="18"/>
        </w:rPr>
        <w:t>8.2.1.3</w:t>
      </w:r>
      <w:r w:rsidRPr="000F5EC0">
        <w:rPr>
          <w:rFonts w:ascii="Times New Roman" w:hAnsi="Times New Roman" w:cs="Times New Roman"/>
          <w:color w:val="231F20"/>
          <w:spacing w:val="25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4"/>
          <w:w w:val="105"/>
          <w:sz w:val="18"/>
          <w:szCs w:val="18"/>
        </w:rPr>
        <w:t>shall</w:t>
      </w:r>
      <w:r w:rsidRPr="000F5EC0">
        <w:rPr>
          <w:rFonts w:ascii="Times New Roman" w:hAnsi="Times New Roman" w:cs="Times New Roman"/>
          <w:color w:val="231F20"/>
          <w:spacing w:val="25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2"/>
          <w:w w:val="105"/>
          <w:sz w:val="18"/>
          <w:szCs w:val="18"/>
        </w:rPr>
        <w:t>be</w:t>
      </w:r>
      <w:r w:rsidRPr="000F5EC0">
        <w:rPr>
          <w:rFonts w:ascii="Times New Roman" w:hAnsi="Times New Roman" w:cs="Times New Roman"/>
          <w:color w:val="231F20"/>
          <w:spacing w:val="25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4"/>
          <w:w w:val="105"/>
          <w:sz w:val="18"/>
          <w:szCs w:val="18"/>
        </w:rPr>
        <w:t>provided</w:t>
      </w:r>
      <w:r w:rsidRPr="000F5EC0">
        <w:rPr>
          <w:rFonts w:ascii="Times New Roman" w:hAnsi="Times New Roman" w:cs="Times New Roman"/>
          <w:color w:val="231F20"/>
          <w:spacing w:val="25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4"/>
          <w:w w:val="105"/>
          <w:sz w:val="18"/>
          <w:szCs w:val="18"/>
        </w:rPr>
        <w:t>to</w:t>
      </w:r>
      <w:r w:rsidRPr="000F5EC0">
        <w:rPr>
          <w:rFonts w:ascii="Times New Roman" w:hAnsi="Times New Roman" w:cs="Times New Roman"/>
          <w:color w:val="231F20"/>
          <w:spacing w:val="48"/>
          <w:w w:val="112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3"/>
          <w:w w:val="105"/>
          <w:sz w:val="18"/>
          <w:szCs w:val="18"/>
        </w:rPr>
        <w:t>the</w:t>
      </w:r>
      <w:r w:rsidRPr="000F5EC0">
        <w:rPr>
          <w:rFonts w:ascii="Times New Roman" w:hAnsi="Times New Roman" w:cs="Times New Roman"/>
          <w:color w:val="231F20"/>
          <w:spacing w:val="19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4"/>
          <w:w w:val="105"/>
          <w:sz w:val="18"/>
          <w:szCs w:val="18"/>
        </w:rPr>
        <w:t>authority</w:t>
      </w:r>
      <w:r w:rsidRPr="000F5EC0">
        <w:rPr>
          <w:rFonts w:ascii="Times New Roman" w:hAnsi="Times New Roman" w:cs="Times New Roman"/>
          <w:color w:val="231F20"/>
          <w:spacing w:val="19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4"/>
          <w:w w:val="105"/>
          <w:sz w:val="18"/>
          <w:szCs w:val="18"/>
        </w:rPr>
        <w:t>having</w:t>
      </w:r>
      <w:r w:rsidRPr="000F5EC0">
        <w:rPr>
          <w:rFonts w:ascii="Times New Roman" w:hAnsi="Times New Roman" w:cs="Times New Roman"/>
          <w:color w:val="231F20"/>
          <w:spacing w:val="19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4"/>
          <w:w w:val="105"/>
          <w:sz w:val="18"/>
          <w:szCs w:val="18"/>
        </w:rPr>
        <w:t>jurisdiction</w:t>
      </w:r>
      <w:r w:rsidRPr="000F5EC0">
        <w:rPr>
          <w:rFonts w:ascii="Times New Roman" w:hAnsi="Times New Roman" w:cs="Times New Roman"/>
          <w:color w:val="231F20"/>
          <w:spacing w:val="19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3"/>
          <w:w w:val="105"/>
          <w:sz w:val="18"/>
          <w:szCs w:val="18"/>
        </w:rPr>
        <w:t>upon</w:t>
      </w:r>
      <w:r w:rsidRPr="000F5EC0">
        <w:rPr>
          <w:rFonts w:ascii="Times New Roman" w:hAnsi="Times New Roman" w:cs="Times New Roman"/>
          <w:color w:val="231F20"/>
          <w:spacing w:val="19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4"/>
          <w:w w:val="105"/>
          <w:sz w:val="18"/>
          <w:szCs w:val="18"/>
        </w:rPr>
        <w:t>request.</w:t>
      </w:r>
      <w:r w:rsidRPr="000F5EC0">
        <w:rPr>
          <w:rFonts w:ascii="Times New Roman" w:hAnsi="Times New Roman" w:cs="Times New Roman"/>
          <w:color w:val="231F20"/>
          <w:spacing w:val="19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4"/>
          <w:w w:val="105"/>
          <w:sz w:val="18"/>
          <w:szCs w:val="18"/>
        </w:rPr>
        <w:t>[</w:t>
      </w:r>
      <w:r w:rsidRPr="000F5EC0">
        <w:rPr>
          <w:rFonts w:ascii="Book Antiqua" w:hAnsi="Book Antiqua" w:cs="Book Antiqua"/>
          <w:b/>
          <w:bCs/>
          <w:color w:val="231F20"/>
          <w:spacing w:val="-4"/>
          <w:w w:val="105"/>
          <w:sz w:val="18"/>
          <w:szCs w:val="18"/>
        </w:rPr>
        <w:t>72:</w:t>
      </w:r>
      <w:r w:rsidRPr="000F5EC0">
        <w:rPr>
          <w:rFonts w:ascii="Times New Roman" w:hAnsi="Times New Roman" w:cs="Times New Roman"/>
          <w:color w:val="231F20"/>
          <w:spacing w:val="-4"/>
          <w:w w:val="105"/>
          <w:sz w:val="18"/>
          <w:szCs w:val="18"/>
        </w:rPr>
        <w:t>14.2.3.4]</w:t>
      </w:r>
    </w:p>
    <w:p w:rsidR="000F5EC0" w:rsidRPr="000F5EC0" w:rsidRDefault="000F5EC0" w:rsidP="000F5EC0">
      <w:pPr>
        <w:numPr>
          <w:ilvl w:val="3"/>
          <w:numId w:val="2"/>
        </w:numPr>
        <w:tabs>
          <w:tab w:val="left" w:pos="525"/>
        </w:tabs>
        <w:kinsoku w:val="0"/>
        <w:overflowPunct w:val="0"/>
        <w:autoSpaceDE w:val="0"/>
        <w:autoSpaceDN w:val="0"/>
        <w:adjustRightInd w:val="0"/>
        <w:spacing w:before="132" w:after="0" w:line="200" w:lineRule="exact"/>
        <w:ind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F5EC0">
        <w:rPr>
          <w:rFonts w:ascii="Book Antiqua" w:hAnsi="Book Antiqua" w:cs="Book Antiqua"/>
          <w:b/>
          <w:bCs/>
          <w:color w:val="231F20"/>
          <w:sz w:val="18"/>
          <w:szCs w:val="18"/>
        </w:rPr>
        <w:t>*</w:t>
      </w:r>
      <w:r w:rsidRPr="000F5EC0">
        <w:rPr>
          <w:rFonts w:ascii="Book Antiqua" w:hAnsi="Book Antiqua" w:cs="Book Antiqua"/>
          <w:b/>
          <w:bCs/>
          <w:color w:val="231F20"/>
          <w:spacing w:val="19"/>
          <w:sz w:val="18"/>
          <w:szCs w:val="18"/>
        </w:rPr>
        <w:t xml:space="preserve"> </w:t>
      </w:r>
      <w:r w:rsidRPr="000F5EC0">
        <w:rPr>
          <w:rFonts w:ascii="Book Antiqua" w:hAnsi="Book Antiqua" w:cs="Book Antiqua"/>
          <w:b/>
          <w:bCs/>
          <w:color w:val="231F20"/>
          <w:sz w:val="18"/>
          <w:szCs w:val="18"/>
        </w:rPr>
        <w:t>Service</w:t>
      </w:r>
      <w:r w:rsidRPr="000F5EC0">
        <w:rPr>
          <w:rFonts w:ascii="Book Antiqua" w:hAnsi="Book Antiqua" w:cs="Book Antiqua"/>
          <w:b/>
          <w:bCs/>
          <w:color w:val="231F20"/>
          <w:spacing w:val="19"/>
          <w:sz w:val="18"/>
          <w:szCs w:val="18"/>
        </w:rPr>
        <w:t xml:space="preserve"> </w:t>
      </w:r>
      <w:r w:rsidRPr="000F5EC0">
        <w:rPr>
          <w:rFonts w:ascii="Book Antiqua" w:hAnsi="Book Antiqua" w:cs="Book Antiqua"/>
          <w:b/>
          <w:bCs/>
          <w:color w:val="231F20"/>
          <w:sz w:val="18"/>
          <w:szCs w:val="18"/>
        </w:rPr>
        <w:t>Personnel</w:t>
      </w:r>
      <w:r w:rsidRPr="000F5EC0">
        <w:rPr>
          <w:rFonts w:ascii="Book Antiqua" w:hAnsi="Book Antiqua" w:cs="Book Antiqua"/>
          <w:b/>
          <w:bCs/>
          <w:color w:val="231F20"/>
          <w:spacing w:val="19"/>
          <w:sz w:val="18"/>
          <w:szCs w:val="18"/>
        </w:rPr>
        <w:t xml:space="preserve"> </w:t>
      </w:r>
      <w:r w:rsidRPr="000F5EC0">
        <w:rPr>
          <w:rFonts w:ascii="Book Antiqua" w:hAnsi="Book Antiqua" w:cs="Book Antiqua"/>
          <w:b/>
          <w:bCs/>
          <w:color w:val="231F20"/>
          <w:sz w:val="18"/>
          <w:szCs w:val="18"/>
        </w:rPr>
        <w:t>Qualifications</w:t>
      </w:r>
      <w:r w:rsidRPr="000F5EC0">
        <w:rPr>
          <w:rFonts w:ascii="Book Antiqua" w:hAnsi="Book Antiqua" w:cs="Book Antiqua"/>
          <w:b/>
          <w:bCs/>
          <w:color w:val="231F20"/>
          <w:spacing w:val="19"/>
          <w:sz w:val="18"/>
          <w:szCs w:val="18"/>
        </w:rPr>
        <w:t xml:space="preserve"> </w:t>
      </w:r>
      <w:r w:rsidRPr="000F5EC0">
        <w:rPr>
          <w:rFonts w:ascii="Book Antiqua" w:hAnsi="Book Antiqua" w:cs="Book Antiqua"/>
          <w:b/>
          <w:bCs/>
          <w:color w:val="231F20"/>
          <w:sz w:val="18"/>
          <w:szCs w:val="18"/>
        </w:rPr>
        <w:t>and</w:t>
      </w:r>
      <w:r w:rsidRPr="000F5EC0">
        <w:rPr>
          <w:rFonts w:ascii="Book Antiqua" w:hAnsi="Book Antiqua" w:cs="Book Antiqua"/>
          <w:b/>
          <w:bCs/>
          <w:color w:val="231F20"/>
          <w:spacing w:val="19"/>
          <w:sz w:val="18"/>
          <w:szCs w:val="18"/>
        </w:rPr>
        <w:t xml:space="preserve"> </w:t>
      </w:r>
      <w:r w:rsidRPr="000F5EC0">
        <w:rPr>
          <w:rFonts w:ascii="Book Antiqua" w:hAnsi="Book Antiqua" w:cs="Book Antiqua"/>
          <w:b/>
          <w:bCs/>
          <w:color w:val="231F20"/>
          <w:sz w:val="18"/>
          <w:szCs w:val="18"/>
        </w:rPr>
        <w:t>Experience.</w:t>
      </w:r>
      <w:r w:rsidRPr="000F5EC0">
        <w:rPr>
          <w:rFonts w:ascii="Book Antiqua" w:hAnsi="Book Antiqua" w:cs="Book Antiqua"/>
          <w:b/>
          <w:bCs/>
          <w:color w:val="231F20"/>
          <w:w w:val="99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Service</w:t>
      </w:r>
      <w:r w:rsidRPr="000F5EC0">
        <w:rPr>
          <w:rFonts w:ascii="Times New Roman" w:hAnsi="Times New Roman" w:cs="Times New Roman"/>
          <w:color w:val="231F20"/>
          <w:spacing w:val="7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personnel</w:t>
      </w:r>
      <w:r w:rsidRPr="000F5EC0">
        <w:rPr>
          <w:rFonts w:ascii="Times New Roman" w:hAnsi="Times New Roman" w:cs="Times New Roman"/>
          <w:color w:val="231F20"/>
          <w:spacing w:val="8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shall</w:t>
      </w:r>
      <w:r w:rsidRPr="000F5EC0">
        <w:rPr>
          <w:rFonts w:ascii="Times New Roman" w:hAnsi="Times New Roman" w:cs="Times New Roman"/>
          <w:color w:val="231F20"/>
          <w:spacing w:val="8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be</w:t>
      </w:r>
      <w:r w:rsidRPr="000F5EC0">
        <w:rPr>
          <w:rFonts w:ascii="Times New Roman" w:hAnsi="Times New Roman" w:cs="Times New Roman"/>
          <w:color w:val="231F20"/>
          <w:spacing w:val="8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qualified</w:t>
      </w:r>
      <w:r w:rsidRPr="000F5EC0">
        <w:rPr>
          <w:rFonts w:ascii="Times New Roman" w:hAnsi="Times New Roman" w:cs="Times New Roman"/>
          <w:color w:val="231F20"/>
          <w:spacing w:val="8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and</w:t>
      </w:r>
      <w:r w:rsidRPr="000F5EC0">
        <w:rPr>
          <w:rFonts w:ascii="Times New Roman" w:hAnsi="Times New Roman" w:cs="Times New Roman"/>
          <w:color w:val="231F20"/>
          <w:spacing w:val="8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experienced</w:t>
      </w:r>
      <w:r w:rsidRPr="000F5EC0">
        <w:rPr>
          <w:rFonts w:ascii="Times New Roman" w:hAnsi="Times New Roman" w:cs="Times New Roman"/>
          <w:color w:val="231F20"/>
          <w:spacing w:val="8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in</w:t>
      </w:r>
      <w:r w:rsidRPr="000F5EC0">
        <w:rPr>
          <w:rFonts w:ascii="Times New Roman" w:hAnsi="Times New Roman" w:cs="Times New Roman"/>
          <w:color w:val="231F20"/>
          <w:spacing w:val="8"/>
          <w:w w:val="105"/>
          <w:sz w:val="18"/>
          <w:szCs w:val="18"/>
        </w:rPr>
        <w:t xml:space="preserve"> </w:t>
      </w:r>
      <w:proofErr w:type="spellStart"/>
      <w:r w:rsidRPr="000F5EC0">
        <w:rPr>
          <w:rFonts w:ascii="Times New Roman" w:hAnsi="Times New Roman" w:cs="Times New Roman"/>
          <w:color w:val="231F20"/>
          <w:spacing w:val="-1"/>
          <w:w w:val="105"/>
          <w:sz w:val="18"/>
          <w:szCs w:val="18"/>
        </w:rPr>
        <w:t>accor</w:t>
      </w:r>
      <w:proofErr w:type="spellEnd"/>
      <w:r w:rsidRPr="000F5EC0">
        <w:rPr>
          <w:rFonts w:ascii="Times New Roman" w:hAnsi="Times New Roman" w:cs="Times New Roman"/>
          <w:color w:val="231F20"/>
          <w:spacing w:val="-2"/>
          <w:w w:val="105"/>
          <w:sz w:val="18"/>
          <w:szCs w:val="18"/>
        </w:rPr>
        <w:t>-</w:t>
      </w:r>
      <w:r w:rsidRPr="000F5EC0">
        <w:rPr>
          <w:rFonts w:ascii="Times New Roman" w:hAnsi="Times New Roman" w:cs="Times New Roman"/>
          <w:color w:val="231F20"/>
          <w:spacing w:val="22"/>
          <w:w w:val="71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dance</w:t>
      </w:r>
      <w:r w:rsidRPr="000F5EC0">
        <w:rPr>
          <w:rFonts w:ascii="Times New Roman" w:hAnsi="Times New Roman" w:cs="Times New Roman"/>
          <w:color w:val="231F20"/>
          <w:spacing w:val="17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with</w:t>
      </w:r>
      <w:r w:rsidRPr="000F5EC0">
        <w:rPr>
          <w:rFonts w:ascii="Times New Roman" w:hAnsi="Times New Roman" w:cs="Times New Roman"/>
          <w:color w:val="231F20"/>
          <w:spacing w:val="18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the</w:t>
      </w:r>
      <w:r w:rsidRPr="000F5EC0">
        <w:rPr>
          <w:rFonts w:ascii="Times New Roman" w:hAnsi="Times New Roman" w:cs="Times New Roman"/>
          <w:color w:val="231F20"/>
          <w:spacing w:val="18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requirements</w:t>
      </w:r>
      <w:r w:rsidRPr="000F5EC0">
        <w:rPr>
          <w:rFonts w:ascii="Times New Roman" w:hAnsi="Times New Roman" w:cs="Times New Roman"/>
          <w:color w:val="231F20"/>
          <w:spacing w:val="18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of</w:t>
      </w:r>
      <w:r w:rsidRPr="000F5EC0">
        <w:rPr>
          <w:rFonts w:ascii="Times New Roman" w:hAnsi="Times New Roman" w:cs="Times New Roman"/>
          <w:color w:val="231F20"/>
          <w:spacing w:val="18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4.4.3.</w:t>
      </w:r>
      <w:r w:rsidRPr="000F5EC0">
        <w:rPr>
          <w:rFonts w:ascii="Times New Roman" w:hAnsi="Times New Roman" w:cs="Times New Roman"/>
          <w:color w:val="231F20"/>
          <w:spacing w:val="18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1"/>
          <w:w w:val="105"/>
          <w:sz w:val="18"/>
          <w:szCs w:val="18"/>
        </w:rPr>
        <w:t>[</w:t>
      </w:r>
      <w:r w:rsidRPr="000F5EC0">
        <w:rPr>
          <w:rFonts w:ascii="Book Antiqua" w:hAnsi="Book Antiqua" w:cs="Book Antiqua"/>
          <w:b/>
          <w:bCs/>
          <w:color w:val="231F20"/>
          <w:spacing w:val="-1"/>
          <w:w w:val="105"/>
          <w:sz w:val="18"/>
          <w:szCs w:val="18"/>
        </w:rPr>
        <w:t>72:</w:t>
      </w:r>
      <w:r w:rsidRPr="000F5EC0">
        <w:rPr>
          <w:rFonts w:ascii="Times New Roman" w:hAnsi="Times New Roman" w:cs="Times New Roman"/>
          <w:color w:val="231F20"/>
          <w:spacing w:val="-1"/>
          <w:w w:val="105"/>
          <w:sz w:val="18"/>
          <w:szCs w:val="18"/>
        </w:rPr>
        <w:t>14.2.3.6]</w:t>
      </w:r>
    </w:p>
    <w:p w:rsidR="000F5EC0" w:rsidRPr="000F5EC0" w:rsidRDefault="000F5EC0" w:rsidP="000F5EC0">
      <w:pPr>
        <w:numPr>
          <w:ilvl w:val="2"/>
          <w:numId w:val="1"/>
        </w:numPr>
        <w:tabs>
          <w:tab w:val="left" w:pos="381"/>
        </w:tabs>
        <w:kinsoku w:val="0"/>
        <w:overflowPunct w:val="0"/>
        <w:autoSpaceDE w:val="0"/>
        <w:autoSpaceDN w:val="0"/>
        <w:adjustRightInd w:val="0"/>
        <w:spacing w:before="123" w:after="0" w:line="240" w:lineRule="auto"/>
        <w:ind w:hanging="380"/>
        <w:jc w:val="both"/>
        <w:outlineLvl w:val="0"/>
        <w:rPr>
          <w:rFonts w:ascii="Book Antiqua" w:hAnsi="Book Antiqua" w:cs="Book Antiqua"/>
          <w:color w:val="000000"/>
          <w:sz w:val="18"/>
          <w:szCs w:val="18"/>
        </w:rPr>
      </w:pPr>
      <w:r w:rsidRPr="000F5EC0">
        <w:rPr>
          <w:rFonts w:ascii="Book Antiqua" w:hAnsi="Book Antiqua" w:cs="Book Antiqua"/>
          <w:b/>
          <w:bCs/>
          <w:color w:val="231F20"/>
          <w:w w:val="95"/>
          <w:sz w:val="18"/>
          <w:szCs w:val="18"/>
        </w:rPr>
        <w:t>*</w:t>
      </w:r>
      <w:r w:rsidRPr="000F5EC0">
        <w:rPr>
          <w:rFonts w:ascii="Book Antiqua" w:hAnsi="Book Antiqua" w:cs="Book Antiqua"/>
          <w:b/>
          <w:bCs/>
          <w:color w:val="231F20"/>
          <w:spacing w:val="20"/>
          <w:w w:val="95"/>
          <w:sz w:val="18"/>
          <w:szCs w:val="18"/>
        </w:rPr>
        <w:t xml:space="preserve"> </w:t>
      </w:r>
      <w:r w:rsidRPr="000F5EC0">
        <w:rPr>
          <w:rFonts w:ascii="Book Antiqua" w:hAnsi="Book Antiqua" w:cs="Book Antiqua"/>
          <w:b/>
          <w:bCs/>
          <w:color w:val="231F20"/>
          <w:w w:val="95"/>
          <w:sz w:val="18"/>
          <w:szCs w:val="18"/>
        </w:rPr>
        <w:t>Notification.</w:t>
      </w:r>
    </w:p>
    <w:p w:rsidR="000F5EC0" w:rsidRPr="000F5EC0" w:rsidRDefault="000F5EC0" w:rsidP="000F5EC0">
      <w:pPr>
        <w:numPr>
          <w:ilvl w:val="3"/>
          <w:numId w:val="1"/>
        </w:numPr>
        <w:tabs>
          <w:tab w:val="left" w:pos="677"/>
        </w:tabs>
        <w:kinsoku w:val="0"/>
        <w:overflowPunct w:val="0"/>
        <w:autoSpaceDE w:val="0"/>
        <w:autoSpaceDN w:val="0"/>
        <w:adjustRightInd w:val="0"/>
        <w:spacing w:before="125" w:after="0" w:line="200" w:lineRule="exact"/>
        <w:ind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lastRenderedPageBreak/>
        <w:t>Before</w:t>
      </w:r>
      <w:r w:rsidRPr="000F5EC0">
        <w:rPr>
          <w:rFonts w:ascii="Times New Roman" w:hAnsi="Times New Roman" w:cs="Times New Roman"/>
          <w:color w:val="231F20"/>
          <w:spacing w:val="28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proceeding</w:t>
      </w:r>
      <w:r w:rsidRPr="000F5EC0">
        <w:rPr>
          <w:rFonts w:ascii="Times New Roman" w:hAnsi="Times New Roman" w:cs="Times New Roman"/>
          <w:color w:val="231F20"/>
          <w:spacing w:val="29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with</w:t>
      </w:r>
      <w:r w:rsidRPr="000F5EC0">
        <w:rPr>
          <w:rFonts w:ascii="Times New Roman" w:hAnsi="Times New Roman" w:cs="Times New Roman"/>
          <w:color w:val="231F20"/>
          <w:spacing w:val="29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any</w:t>
      </w:r>
      <w:r w:rsidRPr="000F5EC0">
        <w:rPr>
          <w:rFonts w:ascii="Times New Roman" w:hAnsi="Times New Roman" w:cs="Times New Roman"/>
          <w:color w:val="231F20"/>
          <w:spacing w:val="29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testing,</w:t>
      </w:r>
      <w:r w:rsidRPr="000F5EC0">
        <w:rPr>
          <w:rFonts w:ascii="Times New Roman" w:hAnsi="Times New Roman" w:cs="Times New Roman"/>
          <w:color w:val="231F20"/>
          <w:spacing w:val="29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all</w:t>
      </w:r>
      <w:r w:rsidRPr="000F5EC0">
        <w:rPr>
          <w:rFonts w:ascii="Times New Roman" w:hAnsi="Times New Roman" w:cs="Times New Roman"/>
          <w:color w:val="231F20"/>
          <w:spacing w:val="28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persons</w:t>
      </w:r>
      <w:r w:rsidRPr="000F5EC0">
        <w:rPr>
          <w:rFonts w:ascii="Times New Roman" w:hAnsi="Times New Roman" w:cs="Times New Roman"/>
          <w:color w:val="231F20"/>
          <w:spacing w:val="29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and</w:t>
      </w:r>
      <w:r w:rsidRPr="000F5EC0">
        <w:rPr>
          <w:rFonts w:ascii="Times New Roman" w:hAnsi="Times New Roman" w:cs="Times New Roman"/>
          <w:color w:val="231F20"/>
          <w:w w:val="114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facilities</w:t>
      </w:r>
      <w:r w:rsidRPr="000F5EC0">
        <w:rPr>
          <w:rFonts w:ascii="Times New Roman" w:hAnsi="Times New Roman" w:cs="Times New Roman"/>
          <w:color w:val="231F20"/>
          <w:spacing w:val="-7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receiving</w:t>
      </w:r>
      <w:r w:rsidRPr="000F5EC0">
        <w:rPr>
          <w:rFonts w:ascii="Times New Roman" w:hAnsi="Times New Roman" w:cs="Times New Roman"/>
          <w:color w:val="231F20"/>
          <w:spacing w:val="-7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alarm,</w:t>
      </w:r>
      <w:r w:rsidRPr="000F5EC0">
        <w:rPr>
          <w:rFonts w:ascii="Times New Roman" w:hAnsi="Times New Roman" w:cs="Times New Roman"/>
          <w:color w:val="231F20"/>
          <w:spacing w:val="-7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1"/>
          <w:w w:val="105"/>
          <w:sz w:val="18"/>
          <w:szCs w:val="18"/>
        </w:rPr>
        <w:t>supervisory,</w:t>
      </w:r>
      <w:r w:rsidRPr="000F5EC0">
        <w:rPr>
          <w:rFonts w:ascii="Times New Roman" w:hAnsi="Times New Roman" w:cs="Times New Roman"/>
          <w:color w:val="231F20"/>
          <w:spacing w:val="-6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or</w:t>
      </w:r>
      <w:r w:rsidRPr="000F5EC0">
        <w:rPr>
          <w:rFonts w:ascii="Times New Roman" w:hAnsi="Times New Roman" w:cs="Times New Roman"/>
          <w:color w:val="231F20"/>
          <w:spacing w:val="-7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trouble</w:t>
      </w:r>
      <w:r w:rsidRPr="000F5EC0">
        <w:rPr>
          <w:rFonts w:ascii="Times New Roman" w:hAnsi="Times New Roman" w:cs="Times New Roman"/>
          <w:color w:val="231F20"/>
          <w:spacing w:val="-7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signals</w:t>
      </w:r>
      <w:r w:rsidRPr="000F5EC0">
        <w:rPr>
          <w:rFonts w:ascii="Times New Roman" w:hAnsi="Times New Roman" w:cs="Times New Roman"/>
          <w:color w:val="231F20"/>
          <w:spacing w:val="-7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and</w:t>
      </w:r>
      <w:r w:rsidRPr="000F5EC0">
        <w:rPr>
          <w:rFonts w:ascii="Times New Roman" w:hAnsi="Times New Roman" w:cs="Times New Roman"/>
          <w:color w:val="231F20"/>
          <w:spacing w:val="-6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all</w:t>
      </w:r>
      <w:r w:rsidRPr="000F5EC0">
        <w:rPr>
          <w:rFonts w:ascii="Times New Roman" w:hAnsi="Times New Roman" w:cs="Times New Roman"/>
          <w:color w:val="231F20"/>
          <w:spacing w:val="20"/>
          <w:w w:val="103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building</w:t>
      </w:r>
      <w:r w:rsidRPr="000F5EC0">
        <w:rPr>
          <w:rFonts w:ascii="Times New Roman" w:hAnsi="Times New Roman" w:cs="Times New Roman"/>
          <w:color w:val="231F20"/>
          <w:spacing w:val="23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occupants</w:t>
      </w:r>
      <w:r w:rsidRPr="000F5EC0">
        <w:rPr>
          <w:rFonts w:ascii="Times New Roman" w:hAnsi="Times New Roman" w:cs="Times New Roman"/>
          <w:color w:val="231F20"/>
          <w:spacing w:val="24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shall</w:t>
      </w:r>
      <w:r w:rsidRPr="000F5EC0">
        <w:rPr>
          <w:rFonts w:ascii="Times New Roman" w:hAnsi="Times New Roman" w:cs="Times New Roman"/>
          <w:color w:val="231F20"/>
          <w:spacing w:val="24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be</w:t>
      </w:r>
      <w:r w:rsidRPr="000F5EC0">
        <w:rPr>
          <w:rFonts w:ascii="Times New Roman" w:hAnsi="Times New Roman" w:cs="Times New Roman"/>
          <w:color w:val="231F20"/>
          <w:spacing w:val="24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notified</w:t>
      </w:r>
      <w:r w:rsidRPr="000F5EC0">
        <w:rPr>
          <w:rFonts w:ascii="Times New Roman" w:hAnsi="Times New Roman" w:cs="Times New Roman"/>
          <w:color w:val="231F20"/>
          <w:spacing w:val="24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of</w:t>
      </w:r>
      <w:r w:rsidRPr="000F5EC0">
        <w:rPr>
          <w:rFonts w:ascii="Times New Roman" w:hAnsi="Times New Roman" w:cs="Times New Roman"/>
          <w:color w:val="231F20"/>
          <w:spacing w:val="24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the</w:t>
      </w:r>
      <w:r w:rsidRPr="000F5EC0">
        <w:rPr>
          <w:rFonts w:ascii="Times New Roman" w:hAnsi="Times New Roman" w:cs="Times New Roman"/>
          <w:color w:val="231F20"/>
          <w:spacing w:val="23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testing</w:t>
      </w:r>
      <w:r w:rsidRPr="000F5EC0">
        <w:rPr>
          <w:rFonts w:ascii="Times New Roman" w:hAnsi="Times New Roman" w:cs="Times New Roman"/>
          <w:color w:val="231F20"/>
          <w:spacing w:val="24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to</w:t>
      </w:r>
      <w:r w:rsidRPr="000F5EC0">
        <w:rPr>
          <w:rFonts w:ascii="Times New Roman" w:hAnsi="Times New Roman" w:cs="Times New Roman"/>
          <w:color w:val="231F20"/>
          <w:spacing w:val="24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prevent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unnecessary</w:t>
      </w:r>
      <w:r w:rsidRPr="000F5EC0">
        <w:rPr>
          <w:rFonts w:ascii="Times New Roman" w:hAnsi="Times New Roman" w:cs="Times New Roman"/>
          <w:color w:val="231F20"/>
          <w:spacing w:val="32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response.</w:t>
      </w:r>
      <w:r w:rsidRPr="000F5EC0">
        <w:rPr>
          <w:rFonts w:ascii="Times New Roman" w:hAnsi="Times New Roman" w:cs="Times New Roman"/>
          <w:color w:val="231F20"/>
          <w:spacing w:val="32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1"/>
          <w:w w:val="105"/>
          <w:sz w:val="18"/>
          <w:szCs w:val="18"/>
        </w:rPr>
        <w:t>[</w:t>
      </w:r>
      <w:r w:rsidRPr="000F5EC0">
        <w:rPr>
          <w:rFonts w:ascii="Book Antiqua" w:hAnsi="Book Antiqua" w:cs="Book Antiqua"/>
          <w:b/>
          <w:bCs/>
          <w:color w:val="231F20"/>
          <w:spacing w:val="-1"/>
          <w:w w:val="105"/>
          <w:sz w:val="18"/>
          <w:szCs w:val="18"/>
        </w:rPr>
        <w:t>72:</w:t>
      </w:r>
      <w:r w:rsidRPr="000F5EC0">
        <w:rPr>
          <w:rFonts w:ascii="Times New Roman" w:hAnsi="Times New Roman" w:cs="Times New Roman"/>
          <w:color w:val="231F20"/>
          <w:spacing w:val="-1"/>
          <w:w w:val="105"/>
          <w:sz w:val="18"/>
          <w:szCs w:val="18"/>
        </w:rPr>
        <w:t>14.2.3.1]</w:t>
      </w:r>
    </w:p>
    <w:p w:rsidR="000F5EC0" w:rsidRPr="000F5EC0" w:rsidRDefault="000F5EC0" w:rsidP="000F5EC0">
      <w:pPr>
        <w:numPr>
          <w:ilvl w:val="3"/>
          <w:numId w:val="1"/>
        </w:numPr>
        <w:tabs>
          <w:tab w:val="left" w:pos="658"/>
        </w:tabs>
        <w:kinsoku w:val="0"/>
        <w:overflowPunct w:val="0"/>
        <w:autoSpaceDE w:val="0"/>
        <w:autoSpaceDN w:val="0"/>
        <w:adjustRightInd w:val="0"/>
        <w:spacing w:before="132" w:after="0" w:line="200" w:lineRule="exact"/>
        <w:ind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At</w:t>
      </w:r>
      <w:r w:rsidRPr="000F5EC0">
        <w:rPr>
          <w:rFonts w:ascii="Times New Roman" w:hAnsi="Times New Roman" w:cs="Times New Roman"/>
          <w:color w:val="231F20"/>
          <w:spacing w:val="-20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the</w:t>
      </w:r>
      <w:r w:rsidRPr="000F5EC0">
        <w:rPr>
          <w:rFonts w:ascii="Times New Roman" w:hAnsi="Times New Roman" w:cs="Times New Roman"/>
          <w:color w:val="231F20"/>
          <w:spacing w:val="-20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conclusion</w:t>
      </w:r>
      <w:r w:rsidRPr="000F5EC0">
        <w:rPr>
          <w:rFonts w:ascii="Times New Roman" w:hAnsi="Times New Roman" w:cs="Times New Roman"/>
          <w:color w:val="231F20"/>
          <w:spacing w:val="-20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of</w:t>
      </w:r>
      <w:r w:rsidRPr="000F5EC0">
        <w:rPr>
          <w:rFonts w:ascii="Times New Roman" w:hAnsi="Times New Roman" w:cs="Times New Roman"/>
          <w:color w:val="231F20"/>
          <w:spacing w:val="-19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testing,</w:t>
      </w:r>
      <w:r w:rsidRPr="000F5EC0">
        <w:rPr>
          <w:rFonts w:ascii="Times New Roman" w:hAnsi="Times New Roman" w:cs="Times New Roman"/>
          <w:color w:val="231F20"/>
          <w:spacing w:val="-20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those</w:t>
      </w:r>
      <w:r w:rsidRPr="000F5EC0">
        <w:rPr>
          <w:rFonts w:ascii="Times New Roman" w:hAnsi="Times New Roman" w:cs="Times New Roman"/>
          <w:color w:val="231F20"/>
          <w:spacing w:val="-20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previously</w:t>
      </w:r>
      <w:r w:rsidRPr="000F5EC0">
        <w:rPr>
          <w:rFonts w:ascii="Times New Roman" w:hAnsi="Times New Roman" w:cs="Times New Roman"/>
          <w:color w:val="231F20"/>
          <w:spacing w:val="-19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notified (and</w:t>
      </w:r>
      <w:r w:rsidRPr="000F5EC0">
        <w:rPr>
          <w:rFonts w:ascii="Times New Roman" w:hAnsi="Times New Roman" w:cs="Times New Roman"/>
          <w:color w:val="231F20"/>
          <w:spacing w:val="18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others,</w:t>
      </w:r>
      <w:r w:rsidRPr="000F5EC0">
        <w:rPr>
          <w:rFonts w:ascii="Times New Roman" w:hAnsi="Times New Roman" w:cs="Times New Roman"/>
          <w:color w:val="231F20"/>
          <w:spacing w:val="18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as</w:t>
      </w:r>
      <w:r w:rsidRPr="000F5EC0">
        <w:rPr>
          <w:rFonts w:ascii="Times New Roman" w:hAnsi="Times New Roman" w:cs="Times New Roman"/>
          <w:color w:val="231F20"/>
          <w:spacing w:val="19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necessary)</w:t>
      </w:r>
      <w:r w:rsidRPr="000F5EC0">
        <w:rPr>
          <w:rFonts w:ascii="Times New Roman" w:hAnsi="Times New Roman" w:cs="Times New Roman"/>
          <w:color w:val="231F20"/>
          <w:spacing w:val="18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shall</w:t>
      </w:r>
      <w:r w:rsidRPr="000F5EC0">
        <w:rPr>
          <w:rFonts w:ascii="Times New Roman" w:hAnsi="Times New Roman" w:cs="Times New Roman"/>
          <w:color w:val="231F20"/>
          <w:spacing w:val="19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be</w:t>
      </w:r>
      <w:r w:rsidRPr="000F5EC0">
        <w:rPr>
          <w:rFonts w:ascii="Times New Roman" w:hAnsi="Times New Roman" w:cs="Times New Roman"/>
          <w:color w:val="231F20"/>
          <w:spacing w:val="18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notified</w:t>
      </w:r>
      <w:r w:rsidRPr="000F5EC0">
        <w:rPr>
          <w:rFonts w:ascii="Times New Roman" w:hAnsi="Times New Roman" w:cs="Times New Roman"/>
          <w:color w:val="231F20"/>
          <w:spacing w:val="19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that</w:t>
      </w:r>
      <w:r w:rsidRPr="000F5EC0">
        <w:rPr>
          <w:rFonts w:ascii="Times New Roman" w:hAnsi="Times New Roman" w:cs="Times New Roman"/>
          <w:color w:val="231F20"/>
          <w:spacing w:val="18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testing</w:t>
      </w:r>
      <w:r w:rsidRPr="000F5EC0">
        <w:rPr>
          <w:rFonts w:ascii="Times New Roman" w:hAnsi="Times New Roman" w:cs="Times New Roman"/>
          <w:color w:val="231F20"/>
          <w:spacing w:val="19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has</w:t>
      </w:r>
      <w:r w:rsidRPr="000F5EC0">
        <w:rPr>
          <w:rFonts w:ascii="Times New Roman" w:hAnsi="Times New Roman" w:cs="Times New Roman"/>
          <w:color w:val="231F20"/>
          <w:w w:val="107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been</w:t>
      </w:r>
      <w:r w:rsidRPr="000F5EC0">
        <w:rPr>
          <w:rFonts w:ascii="Times New Roman" w:hAnsi="Times New Roman" w:cs="Times New Roman"/>
          <w:color w:val="231F20"/>
          <w:spacing w:val="1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concluded.</w:t>
      </w:r>
      <w:r w:rsidRPr="000F5EC0">
        <w:rPr>
          <w:rFonts w:ascii="Times New Roman" w:hAnsi="Times New Roman" w:cs="Times New Roman"/>
          <w:color w:val="231F20"/>
          <w:spacing w:val="1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1"/>
          <w:w w:val="110"/>
          <w:sz w:val="18"/>
          <w:szCs w:val="18"/>
        </w:rPr>
        <w:t>[</w:t>
      </w:r>
      <w:r w:rsidRPr="000F5EC0">
        <w:rPr>
          <w:rFonts w:ascii="Book Antiqua" w:hAnsi="Book Antiqua" w:cs="Book Antiqua"/>
          <w:b/>
          <w:bCs/>
          <w:color w:val="231F20"/>
          <w:spacing w:val="-2"/>
          <w:w w:val="110"/>
          <w:sz w:val="18"/>
          <w:szCs w:val="18"/>
        </w:rPr>
        <w:t>72:</w:t>
      </w:r>
      <w:r w:rsidRPr="000F5EC0">
        <w:rPr>
          <w:rFonts w:ascii="Times New Roman" w:hAnsi="Times New Roman" w:cs="Times New Roman"/>
          <w:color w:val="231F20"/>
          <w:spacing w:val="-2"/>
          <w:w w:val="110"/>
          <w:sz w:val="18"/>
          <w:szCs w:val="18"/>
        </w:rPr>
        <w:t>14.2.3.2]</w:t>
      </w:r>
    </w:p>
    <w:p w:rsidR="000F5EC0" w:rsidRPr="000F5EC0" w:rsidRDefault="000F5EC0" w:rsidP="000F5EC0">
      <w:pPr>
        <w:numPr>
          <w:ilvl w:val="3"/>
          <w:numId w:val="1"/>
        </w:numPr>
        <w:tabs>
          <w:tab w:val="left" w:pos="670"/>
        </w:tabs>
        <w:kinsoku w:val="0"/>
        <w:overflowPunct w:val="0"/>
        <w:autoSpaceDE w:val="0"/>
        <w:autoSpaceDN w:val="0"/>
        <w:adjustRightInd w:val="0"/>
        <w:spacing w:before="132" w:after="0" w:line="200" w:lineRule="exact"/>
        <w:ind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The</w:t>
      </w:r>
      <w:r w:rsidRPr="000F5EC0">
        <w:rPr>
          <w:rFonts w:ascii="Times New Roman" w:hAnsi="Times New Roman" w:cs="Times New Roman"/>
          <w:color w:val="231F20"/>
          <w:spacing w:val="-1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owner or the owner’s designated representative</w:t>
      </w:r>
      <w:r w:rsidRPr="000F5EC0">
        <w:rPr>
          <w:rFonts w:ascii="Times New Roman" w:hAnsi="Times New Roman" w:cs="Times New Roman"/>
          <w:color w:val="231F20"/>
          <w:w w:val="109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and</w:t>
      </w:r>
      <w:r w:rsidRPr="000F5EC0">
        <w:rPr>
          <w:rFonts w:ascii="Times New Roman" w:hAnsi="Times New Roman" w:cs="Times New Roman"/>
          <w:color w:val="231F20"/>
          <w:spacing w:val="-1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service personnel shall coordinate</w:t>
      </w:r>
      <w:r w:rsidRPr="000F5EC0">
        <w:rPr>
          <w:rFonts w:ascii="Times New Roman" w:hAnsi="Times New Roman" w:cs="Times New Roman"/>
          <w:color w:val="231F20"/>
          <w:spacing w:val="-1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system testing to pre-</w:t>
      </w:r>
      <w:r w:rsidRPr="000F5EC0">
        <w:rPr>
          <w:rFonts w:ascii="Times New Roman" w:hAnsi="Times New Roman" w:cs="Times New Roman"/>
          <w:color w:val="231F20"/>
          <w:w w:val="106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vent</w:t>
      </w:r>
      <w:r w:rsidRPr="000F5EC0">
        <w:rPr>
          <w:rFonts w:ascii="Times New Roman" w:hAnsi="Times New Roman" w:cs="Times New Roman"/>
          <w:color w:val="231F20"/>
          <w:spacing w:val="13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interruption</w:t>
      </w:r>
      <w:r w:rsidRPr="000F5EC0">
        <w:rPr>
          <w:rFonts w:ascii="Times New Roman" w:hAnsi="Times New Roman" w:cs="Times New Roman"/>
          <w:color w:val="231F20"/>
          <w:spacing w:val="14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of</w:t>
      </w:r>
      <w:r w:rsidRPr="000F5EC0">
        <w:rPr>
          <w:rFonts w:ascii="Times New Roman" w:hAnsi="Times New Roman" w:cs="Times New Roman"/>
          <w:color w:val="231F20"/>
          <w:spacing w:val="14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critical</w:t>
      </w:r>
      <w:r w:rsidRPr="000F5EC0">
        <w:rPr>
          <w:rFonts w:ascii="Times New Roman" w:hAnsi="Times New Roman" w:cs="Times New Roman"/>
          <w:color w:val="231F20"/>
          <w:spacing w:val="14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building</w:t>
      </w:r>
      <w:r w:rsidRPr="000F5EC0">
        <w:rPr>
          <w:rFonts w:ascii="Times New Roman" w:hAnsi="Times New Roman" w:cs="Times New Roman"/>
          <w:color w:val="231F20"/>
          <w:spacing w:val="14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systems</w:t>
      </w:r>
      <w:r w:rsidRPr="000F5EC0">
        <w:rPr>
          <w:rFonts w:ascii="Times New Roman" w:hAnsi="Times New Roman" w:cs="Times New Roman"/>
          <w:color w:val="231F20"/>
          <w:spacing w:val="14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or</w:t>
      </w:r>
      <w:r w:rsidRPr="000F5EC0">
        <w:rPr>
          <w:rFonts w:ascii="Times New Roman" w:hAnsi="Times New Roman" w:cs="Times New Roman"/>
          <w:color w:val="231F20"/>
          <w:spacing w:val="14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equipment.</w:t>
      </w:r>
      <w:r w:rsidRPr="000F5EC0">
        <w:rPr>
          <w:rFonts w:ascii="Times New Roman" w:hAnsi="Times New Roman" w:cs="Times New Roman"/>
          <w:color w:val="231F20"/>
          <w:w w:val="112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[</w:t>
      </w:r>
      <w:r w:rsidRPr="000F5EC0">
        <w:rPr>
          <w:rFonts w:ascii="Book Antiqua" w:hAnsi="Book Antiqua" w:cs="Book Antiqua"/>
          <w:b/>
          <w:bCs/>
          <w:color w:val="231F20"/>
          <w:w w:val="110"/>
          <w:sz w:val="18"/>
          <w:szCs w:val="18"/>
        </w:rPr>
        <w:t>72: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14.2.3.3]</w:t>
      </w:r>
    </w:p>
    <w:p w:rsidR="000F5EC0" w:rsidRPr="000F5EC0" w:rsidRDefault="000F5EC0" w:rsidP="000F5EC0">
      <w:pPr>
        <w:kinsoku w:val="0"/>
        <w:overflowPunct w:val="0"/>
        <w:autoSpaceDE w:val="0"/>
        <w:autoSpaceDN w:val="0"/>
        <w:adjustRightInd w:val="0"/>
        <w:spacing w:before="132" w:after="0" w:line="200" w:lineRule="exac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F5EC0">
        <w:rPr>
          <w:rFonts w:ascii="Book Antiqua" w:hAnsi="Book Antiqua" w:cs="Book Antiqua"/>
          <w:b/>
          <w:bCs/>
          <w:color w:val="231F20"/>
          <w:w w:val="105"/>
          <w:sz w:val="18"/>
          <w:szCs w:val="18"/>
        </w:rPr>
        <w:t>8.2.3</w:t>
      </w:r>
      <w:r w:rsidRPr="000F5EC0">
        <w:rPr>
          <w:rFonts w:ascii="Book Antiqua" w:hAnsi="Book Antiqua" w:cs="Book Antiqua"/>
          <w:b/>
          <w:bCs/>
          <w:color w:val="231F20"/>
          <w:spacing w:val="9"/>
          <w:w w:val="105"/>
          <w:sz w:val="18"/>
          <w:szCs w:val="18"/>
        </w:rPr>
        <w:t xml:space="preserve"> </w:t>
      </w:r>
      <w:r w:rsidRPr="000F5EC0">
        <w:rPr>
          <w:rFonts w:ascii="Book Antiqua" w:hAnsi="Book Antiqua" w:cs="Book Antiqua"/>
          <w:b/>
          <w:bCs/>
          <w:color w:val="231F20"/>
          <w:w w:val="105"/>
          <w:sz w:val="18"/>
          <w:szCs w:val="18"/>
        </w:rPr>
        <w:t>System</w:t>
      </w:r>
      <w:r w:rsidRPr="000F5EC0">
        <w:rPr>
          <w:rFonts w:ascii="Book Antiqua" w:hAnsi="Book Antiqua" w:cs="Book Antiqua"/>
          <w:b/>
          <w:bCs/>
          <w:color w:val="231F20"/>
          <w:spacing w:val="-21"/>
          <w:w w:val="105"/>
          <w:sz w:val="18"/>
          <w:szCs w:val="18"/>
        </w:rPr>
        <w:t xml:space="preserve"> </w:t>
      </w:r>
      <w:r w:rsidRPr="000F5EC0">
        <w:rPr>
          <w:rFonts w:ascii="Book Antiqua" w:hAnsi="Book Antiqua" w:cs="Book Antiqua"/>
          <w:b/>
          <w:bCs/>
          <w:color w:val="231F20"/>
          <w:w w:val="105"/>
          <w:sz w:val="18"/>
          <w:szCs w:val="18"/>
        </w:rPr>
        <w:t>Documentation.</w:t>
      </w:r>
      <w:r w:rsidRPr="000F5EC0">
        <w:rPr>
          <w:rFonts w:ascii="Book Antiqua" w:hAnsi="Book Antiqua" w:cs="Book Antiqua"/>
          <w:b/>
          <w:bCs/>
          <w:color w:val="231F20"/>
          <w:spacing w:val="-20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Prior</w:t>
      </w:r>
      <w:r w:rsidRPr="000F5EC0">
        <w:rPr>
          <w:rFonts w:ascii="Times New Roman" w:hAnsi="Times New Roman" w:cs="Times New Roman"/>
          <w:color w:val="231F20"/>
          <w:spacing w:val="-21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to</w:t>
      </w:r>
      <w:r w:rsidRPr="000F5EC0">
        <w:rPr>
          <w:rFonts w:ascii="Times New Roman" w:hAnsi="Times New Roman" w:cs="Times New Roman"/>
          <w:color w:val="231F20"/>
          <w:spacing w:val="-20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system</w:t>
      </w:r>
      <w:r w:rsidRPr="000F5EC0">
        <w:rPr>
          <w:rFonts w:ascii="Times New Roman" w:hAnsi="Times New Roman" w:cs="Times New Roman"/>
          <w:color w:val="231F20"/>
          <w:spacing w:val="-21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maintenance</w:t>
      </w:r>
      <w:r w:rsidRPr="000F5EC0">
        <w:rPr>
          <w:rFonts w:ascii="Times New Roman" w:hAnsi="Times New Roman" w:cs="Times New Roman"/>
          <w:color w:val="231F20"/>
          <w:spacing w:val="-21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or</w:t>
      </w:r>
      <w:r w:rsidRPr="000F5EC0">
        <w:rPr>
          <w:rFonts w:ascii="Times New Roman" w:hAnsi="Times New Roman" w:cs="Times New Roman"/>
          <w:color w:val="231F20"/>
          <w:w w:val="114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testing,</w:t>
      </w:r>
      <w:r w:rsidRPr="000F5EC0">
        <w:rPr>
          <w:rFonts w:ascii="Times New Roman" w:hAnsi="Times New Roman" w:cs="Times New Roman"/>
          <w:color w:val="231F20"/>
          <w:spacing w:val="-9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the</w:t>
      </w:r>
      <w:r w:rsidRPr="000F5EC0">
        <w:rPr>
          <w:rFonts w:ascii="Times New Roman" w:hAnsi="Times New Roman" w:cs="Times New Roman"/>
          <w:color w:val="231F20"/>
          <w:spacing w:val="-8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system</w:t>
      </w:r>
      <w:r w:rsidRPr="000F5EC0">
        <w:rPr>
          <w:rFonts w:ascii="Times New Roman" w:hAnsi="Times New Roman" w:cs="Times New Roman"/>
          <w:color w:val="231F20"/>
          <w:spacing w:val="-9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certificate</w:t>
      </w:r>
      <w:r w:rsidRPr="000F5EC0">
        <w:rPr>
          <w:rFonts w:ascii="Times New Roman" w:hAnsi="Times New Roman" w:cs="Times New Roman"/>
          <w:color w:val="231F20"/>
          <w:spacing w:val="-8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of</w:t>
      </w:r>
      <w:r w:rsidRPr="000F5EC0">
        <w:rPr>
          <w:rFonts w:ascii="Times New Roman" w:hAnsi="Times New Roman" w:cs="Times New Roman"/>
          <w:color w:val="231F20"/>
          <w:spacing w:val="-9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completion</w:t>
      </w:r>
      <w:r w:rsidRPr="000F5EC0">
        <w:rPr>
          <w:rFonts w:ascii="Times New Roman" w:hAnsi="Times New Roman" w:cs="Times New Roman"/>
          <w:color w:val="231F20"/>
          <w:spacing w:val="-8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and</w:t>
      </w:r>
      <w:r w:rsidRPr="000F5EC0">
        <w:rPr>
          <w:rFonts w:ascii="Times New Roman" w:hAnsi="Times New Roman" w:cs="Times New Roman"/>
          <w:color w:val="231F20"/>
          <w:spacing w:val="-9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the</w:t>
      </w:r>
      <w:r w:rsidRPr="000F5EC0">
        <w:rPr>
          <w:rFonts w:ascii="Times New Roman" w:hAnsi="Times New Roman" w:cs="Times New Roman"/>
          <w:color w:val="231F20"/>
          <w:spacing w:val="-8"/>
          <w:w w:val="110"/>
          <w:sz w:val="18"/>
          <w:szCs w:val="18"/>
        </w:rPr>
        <w:t xml:space="preserve"> </w:t>
      </w:r>
      <w:proofErr w:type="spellStart"/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informa</w:t>
      </w:r>
      <w:proofErr w:type="spellEnd"/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-</w:t>
      </w:r>
      <w:r w:rsidRPr="000F5EC0">
        <w:rPr>
          <w:rFonts w:ascii="Times New Roman" w:hAnsi="Times New Roman" w:cs="Times New Roman"/>
          <w:color w:val="231F20"/>
          <w:w w:val="106"/>
          <w:sz w:val="18"/>
          <w:szCs w:val="18"/>
        </w:rPr>
        <w:t xml:space="preserve"> </w:t>
      </w:r>
      <w:proofErr w:type="spellStart"/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tion</w:t>
      </w:r>
      <w:proofErr w:type="spellEnd"/>
      <w:r w:rsidRPr="000F5EC0">
        <w:rPr>
          <w:rFonts w:ascii="Times New Roman" w:hAnsi="Times New Roman" w:cs="Times New Roman"/>
          <w:color w:val="231F20"/>
          <w:spacing w:val="15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regarding</w:t>
      </w:r>
      <w:r w:rsidRPr="000F5EC0">
        <w:rPr>
          <w:rFonts w:ascii="Times New Roman" w:hAnsi="Times New Roman" w:cs="Times New Roman"/>
          <w:color w:val="231F20"/>
          <w:spacing w:val="16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the</w:t>
      </w:r>
      <w:r w:rsidRPr="000F5EC0">
        <w:rPr>
          <w:rFonts w:ascii="Times New Roman" w:hAnsi="Times New Roman" w:cs="Times New Roman"/>
          <w:color w:val="231F20"/>
          <w:spacing w:val="16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system</w:t>
      </w:r>
      <w:r w:rsidRPr="000F5EC0">
        <w:rPr>
          <w:rFonts w:ascii="Times New Roman" w:hAnsi="Times New Roman" w:cs="Times New Roman"/>
          <w:color w:val="231F20"/>
          <w:spacing w:val="15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and</w:t>
      </w:r>
      <w:r w:rsidRPr="000F5EC0">
        <w:rPr>
          <w:rFonts w:ascii="Times New Roman" w:hAnsi="Times New Roman" w:cs="Times New Roman"/>
          <w:color w:val="231F20"/>
          <w:spacing w:val="16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system</w:t>
      </w:r>
      <w:r w:rsidRPr="000F5EC0">
        <w:rPr>
          <w:rFonts w:ascii="Times New Roman" w:hAnsi="Times New Roman" w:cs="Times New Roman"/>
          <w:color w:val="231F20"/>
          <w:spacing w:val="16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alterations,</w:t>
      </w:r>
      <w:r w:rsidRPr="000F5EC0">
        <w:rPr>
          <w:rFonts w:ascii="Times New Roman" w:hAnsi="Times New Roman" w:cs="Times New Roman"/>
          <w:color w:val="231F20"/>
          <w:spacing w:val="15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including specifications,</w:t>
      </w:r>
      <w:r w:rsidRPr="000F5EC0">
        <w:rPr>
          <w:rFonts w:ascii="Times New Roman" w:hAnsi="Times New Roman" w:cs="Times New Roman"/>
          <w:color w:val="231F20"/>
          <w:spacing w:val="-24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wiring</w:t>
      </w:r>
      <w:r w:rsidRPr="000F5EC0">
        <w:rPr>
          <w:rFonts w:ascii="Times New Roman" w:hAnsi="Times New Roman" w:cs="Times New Roman"/>
          <w:color w:val="231F20"/>
          <w:spacing w:val="-23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diagrams,</w:t>
      </w:r>
      <w:r w:rsidRPr="000F5EC0">
        <w:rPr>
          <w:rFonts w:ascii="Times New Roman" w:hAnsi="Times New Roman" w:cs="Times New Roman"/>
          <w:color w:val="231F20"/>
          <w:spacing w:val="-23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and</w:t>
      </w:r>
      <w:r w:rsidRPr="000F5EC0">
        <w:rPr>
          <w:rFonts w:ascii="Times New Roman" w:hAnsi="Times New Roman" w:cs="Times New Roman"/>
          <w:color w:val="231F20"/>
          <w:spacing w:val="-23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floor</w:t>
      </w:r>
      <w:r w:rsidRPr="000F5EC0">
        <w:rPr>
          <w:rFonts w:ascii="Times New Roman" w:hAnsi="Times New Roman" w:cs="Times New Roman"/>
          <w:color w:val="231F20"/>
          <w:spacing w:val="-23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plans,</w:t>
      </w:r>
      <w:r w:rsidRPr="000F5EC0">
        <w:rPr>
          <w:rFonts w:ascii="Times New Roman" w:hAnsi="Times New Roman" w:cs="Times New Roman"/>
          <w:color w:val="231F20"/>
          <w:spacing w:val="-24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shall</w:t>
      </w:r>
      <w:r w:rsidRPr="000F5EC0">
        <w:rPr>
          <w:rFonts w:ascii="Times New Roman" w:hAnsi="Times New Roman" w:cs="Times New Roman"/>
          <w:color w:val="231F20"/>
          <w:spacing w:val="-23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be</w:t>
      </w:r>
      <w:r w:rsidRPr="000F5EC0">
        <w:rPr>
          <w:rFonts w:ascii="Times New Roman" w:hAnsi="Times New Roman" w:cs="Times New Roman"/>
          <w:color w:val="231F20"/>
          <w:spacing w:val="-23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made</w:t>
      </w:r>
      <w:r w:rsidRPr="000F5EC0">
        <w:rPr>
          <w:rFonts w:ascii="Times New Roman" w:hAnsi="Times New Roman" w:cs="Times New Roman"/>
          <w:color w:val="231F20"/>
          <w:w w:val="111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available</w:t>
      </w:r>
      <w:r w:rsidRPr="000F5EC0">
        <w:rPr>
          <w:rFonts w:ascii="Times New Roman" w:hAnsi="Times New Roman" w:cs="Times New Roman"/>
          <w:color w:val="231F20"/>
          <w:spacing w:val="8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by</w:t>
      </w:r>
      <w:r w:rsidRPr="000F5EC0">
        <w:rPr>
          <w:rFonts w:ascii="Times New Roman" w:hAnsi="Times New Roman" w:cs="Times New Roman"/>
          <w:color w:val="231F20"/>
          <w:spacing w:val="8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the</w:t>
      </w:r>
      <w:r w:rsidRPr="000F5EC0">
        <w:rPr>
          <w:rFonts w:ascii="Times New Roman" w:hAnsi="Times New Roman" w:cs="Times New Roman"/>
          <w:color w:val="231F20"/>
          <w:spacing w:val="9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owner</w:t>
      </w:r>
      <w:r w:rsidRPr="000F5EC0">
        <w:rPr>
          <w:rFonts w:ascii="Times New Roman" w:hAnsi="Times New Roman" w:cs="Times New Roman"/>
          <w:color w:val="231F20"/>
          <w:spacing w:val="8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to</w:t>
      </w:r>
      <w:r w:rsidRPr="000F5EC0">
        <w:rPr>
          <w:rFonts w:ascii="Times New Roman" w:hAnsi="Times New Roman" w:cs="Times New Roman"/>
          <w:color w:val="231F20"/>
          <w:spacing w:val="8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a</w:t>
      </w:r>
      <w:r w:rsidRPr="000F5EC0">
        <w:rPr>
          <w:rFonts w:ascii="Times New Roman" w:hAnsi="Times New Roman" w:cs="Times New Roman"/>
          <w:color w:val="231F20"/>
          <w:spacing w:val="9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designated</w:t>
      </w:r>
      <w:r w:rsidRPr="000F5EC0">
        <w:rPr>
          <w:rFonts w:ascii="Times New Roman" w:hAnsi="Times New Roman" w:cs="Times New Roman"/>
          <w:color w:val="231F20"/>
          <w:spacing w:val="8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representative</w:t>
      </w:r>
      <w:r w:rsidRPr="000F5EC0">
        <w:rPr>
          <w:rFonts w:ascii="Times New Roman" w:hAnsi="Times New Roman" w:cs="Times New Roman"/>
          <w:color w:val="231F20"/>
          <w:spacing w:val="8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to</w:t>
      </w:r>
      <w:r w:rsidRPr="000F5EC0">
        <w:rPr>
          <w:rFonts w:ascii="Times New Roman" w:hAnsi="Times New Roman" w:cs="Times New Roman"/>
          <w:color w:val="231F20"/>
          <w:spacing w:val="9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>the</w:t>
      </w:r>
      <w:r w:rsidRPr="000F5EC0">
        <w:rPr>
          <w:rFonts w:ascii="Times New Roman" w:hAnsi="Times New Roman" w:cs="Times New Roman"/>
          <w:color w:val="231F20"/>
          <w:w w:val="11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service</w:t>
      </w:r>
      <w:r w:rsidRPr="000F5EC0">
        <w:rPr>
          <w:rFonts w:ascii="Times New Roman" w:hAnsi="Times New Roman" w:cs="Times New Roman"/>
          <w:color w:val="231F20"/>
          <w:spacing w:val="28"/>
          <w:w w:val="105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w w:val="105"/>
          <w:sz w:val="18"/>
          <w:szCs w:val="18"/>
        </w:rPr>
        <w:t>personnel.</w:t>
      </w:r>
    </w:p>
    <w:p w:rsidR="000F5EC0" w:rsidRPr="000F5EC0" w:rsidRDefault="000F5EC0" w:rsidP="000F5EC0">
      <w:pPr>
        <w:kinsoku w:val="0"/>
        <w:overflowPunct w:val="0"/>
        <w:autoSpaceDE w:val="0"/>
        <w:autoSpaceDN w:val="0"/>
        <w:adjustRightInd w:val="0"/>
        <w:spacing w:before="123" w:after="0" w:line="240" w:lineRule="auto"/>
        <w:jc w:val="both"/>
        <w:outlineLvl w:val="0"/>
        <w:rPr>
          <w:rFonts w:ascii="Book Antiqua" w:hAnsi="Book Antiqua" w:cs="Book Antiqua"/>
          <w:color w:val="000000"/>
          <w:sz w:val="18"/>
          <w:szCs w:val="18"/>
        </w:rPr>
      </w:pPr>
      <w:r w:rsidRPr="000F5EC0">
        <w:rPr>
          <w:rFonts w:ascii="Book Antiqua" w:hAnsi="Book Antiqua" w:cs="Book Antiqua"/>
          <w:b/>
          <w:bCs/>
          <w:color w:val="231F20"/>
          <w:sz w:val="18"/>
          <w:szCs w:val="18"/>
        </w:rPr>
        <w:t>8.3</w:t>
      </w:r>
      <w:r w:rsidRPr="000F5EC0">
        <w:rPr>
          <w:rFonts w:ascii="Book Antiqua" w:hAnsi="Book Antiqua" w:cs="Book Antiqua"/>
          <w:b/>
          <w:bCs/>
          <w:color w:val="231F20"/>
          <w:spacing w:val="9"/>
          <w:sz w:val="18"/>
          <w:szCs w:val="18"/>
        </w:rPr>
        <w:t xml:space="preserve"> </w:t>
      </w:r>
      <w:r w:rsidRPr="000F5EC0">
        <w:rPr>
          <w:rFonts w:ascii="Book Antiqua" w:hAnsi="Book Antiqua" w:cs="Book Antiqua"/>
          <w:b/>
          <w:bCs/>
          <w:color w:val="231F20"/>
          <w:sz w:val="18"/>
          <w:szCs w:val="18"/>
        </w:rPr>
        <w:t>Inspection.</w:t>
      </w:r>
    </w:p>
    <w:p w:rsidR="000F5EC0" w:rsidRPr="000F5EC0" w:rsidRDefault="000F5EC0" w:rsidP="000F5EC0">
      <w:pPr>
        <w:kinsoku w:val="0"/>
        <w:overflowPunct w:val="0"/>
        <w:autoSpaceDE w:val="0"/>
        <w:autoSpaceDN w:val="0"/>
        <w:adjustRightInd w:val="0"/>
        <w:spacing w:before="125" w:after="0" w:line="200" w:lineRule="exact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F5EC0">
        <w:rPr>
          <w:rFonts w:ascii="Book Antiqua" w:hAnsi="Book Antiqua" w:cs="Book Antiqua"/>
          <w:b/>
          <w:bCs/>
          <w:color w:val="231F20"/>
          <w:w w:val="110"/>
          <w:sz w:val="18"/>
          <w:szCs w:val="18"/>
        </w:rPr>
        <w:t>8.3.1*</w:t>
      </w:r>
      <w:r w:rsidRPr="000F5EC0">
        <w:rPr>
          <w:rFonts w:ascii="Book Antiqua" w:hAnsi="Book Antiqua" w:cs="Book Antiqua"/>
          <w:b/>
          <w:bCs/>
          <w:color w:val="231F20"/>
          <w:spacing w:val="10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5"/>
          <w:w w:val="110"/>
          <w:sz w:val="18"/>
          <w:szCs w:val="18"/>
        </w:rPr>
        <w:t>Unless</w:t>
      </w:r>
      <w:r w:rsidRPr="000F5EC0">
        <w:rPr>
          <w:rFonts w:ascii="Times New Roman" w:hAnsi="Times New Roman" w:cs="Times New Roman"/>
          <w:color w:val="231F20"/>
          <w:spacing w:val="7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5"/>
          <w:w w:val="110"/>
          <w:sz w:val="18"/>
          <w:szCs w:val="18"/>
        </w:rPr>
        <w:t>otherwise</w:t>
      </w:r>
      <w:r w:rsidRPr="000F5EC0">
        <w:rPr>
          <w:rFonts w:ascii="Times New Roman" w:hAnsi="Times New Roman" w:cs="Times New Roman"/>
          <w:color w:val="231F20"/>
          <w:spacing w:val="8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4"/>
          <w:w w:val="110"/>
          <w:sz w:val="18"/>
          <w:szCs w:val="18"/>
        </w:rPr>
        <w:t>permitted</w:t>
      </w:r>
      <w:r w:rsidRPr="000F5EC0">
        <w:rPr>
          <w:rFonts w:ascii="Times New Roman" w:hAnsi="Times New Roman" w:cs="Times New Roman"/>
          <w:color w:val="231F20"/>
          <w:spacing w:val="7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3"/>
          <w:w w:val="110"/>
          <w:sz w:val="18"/>
          <w:szCs w:val="18"/>
        </w:rPr>
        <w:t>by</w:t>
      </w:r>
      <w:r w:rsidRPr="000F5EC0">
        <w:rPr>
          <w:rFonts w:ascii="Times New Roman" w:hAnsi="Times New Roman" w:cs="Times New Roman"/>
          <w:color w:val="231F20"/>
          <w:spacing w:val="7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5"/>
          <w:w w:val="110"/>
          <w:sz w:val="18"/>
          <w:szCs w:val="18"/>
        </w:rPr>
        <w:t>8.3.2,</w:t>
      </w:r>
      <w:r w:rsidRPr="000F5EC0">
        <w:rPr>
          <w:rFonts w:ascii="Times New Roman" w:hAnsi="Times New Roman" w:cs="Times New Roman"/>
          <w:color w:val="231F20"/>
          <w:spacing w:val="8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5"/>
          <w:w w:val="110"/>
          <w:sz w:val="18"/>
          <w:szCs w:val="18"/>
        </w:rPr>
        <w:t>visual</w:t>
      </w:r>
      <w:r w:rsidRPr="000F5EC0">
        <w:rPr>
          <w:rFonts w:ascii="Times New Roman" w:hAnsi="Times New Roman" w:cs="Times New Roman"/>
          <w:color w:val="231F20"/>
          <w:spacing w:val="7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5"/>
          <w:w w:val="110"/>
          <w:sz w:val="18"/>
          <w:szCs w:val="18"/>
        </w:rPr>
        <w:t>inspections</w:t>
      </w:r>
      <w:r w:rsidRPr="000F5EC0">
        <w:rPr>
          <w:rFonts w:ascii="Times New Roman" w:hAnsi="Times New Roman" w:cs="Times New Roman"/>
          <w:color w:val="231F20"/>
          <w:spacing w:val="38"/>
          <w:w w:val="108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5"/>
          <w:w w:val="110"/>
          <w:sz w:val="18"/>
          <w:szCs w:val="18"/>
        </w:rPr>
        <w:t>shall</w:t>
      </w:r>
      <w:r w:rsidRPr="000F5EC0">
        <w:rPr>
          <w:rFonts w:ascii="Times New Roman" w:hAnsi="Times New Roman" w:cs="Times New Roman"/>
          <w:color w:val="231F20"/>
          <w:spacing w:val="21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2"/>
          <w:w w:val="110"/>
          <w:sz w:val="18"/>
          <w:szCs w:val="18"/>
        </w:rPr>
        <w:t>be</w:t>
      </w:r>
      <w:r w:rsidRPr="000F5EC0">
        <w:rPr>
          <w:rFonts w:ascii="Times New Roman" w:hAnsi="Times New Roman" w:cs="Times New Roman"/>
          <w:color w:val="231F20"/>
          <w:spacing w:val="2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4"/>
          <w:w w:val="110"/>
          <w:sz w:val="18"/>
          <w:szCs w:val="18"/>
        </w:rPr>
        <w:t>performed</w:t>
      </w:r>
      <w:r w:rsidRPr="000F5EC0">
        <w:rPr>
          <w:rFonts w:ascii="Times New Roman" w:hAnsi="Times New Roman" w:cs="Times New Roman"/>
          <w:color w:val="231F20"/>
          <w:spacing w:val="2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2"/>
          <w:w w:val="110"/>
          <w:sz w:val="18"/>
          <w:szCs w:val="18"/>
        </w:rPr>
        <w:t>in</w:t>
      </w:r>
      <w:r w:rsidRPr="000F5EC0">
        <w:rPr>
          <w:rFonts w:ascii="Times New Roman" w:hAnsi="Times New Roman" w:cs="Times New Roman"/>
          <w:color w:val="231F20"/>
          <w:spacing w:val="2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4"/>
          <w:w w:val="110"/>
          <w:sz w:val="18"/>
          <w:szCs w:val="18"/>
        </w:rPr>
        <w:t>accordance</w:t>
      </w:r>
      <w:r w:rsidRPr="000F5EC0">
        <w:rPr>
          <w:rFonts w:ascii="Times New Roman" w:hAnsi="Times New Roman" w:cs="Times New Roman"/>
          <w:color w:val="231F20"/>
          <w:spacing w:val="2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4"/>
          <w:w w:val="110"/>
          <w:sz w:val="18"/>
          <w:szCs w:val="18"/>
        </w:rPr>
        <w:t>with</w:t>
      </w:r>
      <w:r w:rsidRPr="000F5EC0">
        <w:rPr>
          <w:rFonts w:ascii="Times New Roman" w:hAnsi="Times New Roman" w:cs="Times New Roman"/>
          <w:color w:val="231F20"/>
          <w:spacing w:val="2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3"/>
          <w:w w:val="110"/>
          <w:sz w:val="18"/>
          <w:szCs w:val="18"/>
        </w:rPr>
        <w:t>the</w:t>
      </w:r>
      <w:r w:rsidRPr="000F5EC0">
        <w:rPr>
          <w:rFonts w:ascii="Times New Roman" w:hAnsi="Times New Roman" w:cs="Times New Roman"/>
          <w:color w:val="231F20"/>
          <w:spacing w:val="2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5"/>
          <w:w w:val="110"/>
          <w:sz w:val="18"/>
          <w:szCs w:val="18"/>
        </w:rPr>
        <w:t>schedules</w:t>
      </w:r>
      <w:r w:rsidRPr="000F5EC0">
        <w:rPr>
          <w:rFonts w:ascii="Times New Roman" w:hAnsi="Times New Roman" w:cs="Times New Roman"/>
          <w:color w:val="231F20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22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4"/>
          <w:w w:val="110"/>
          <w:sz w:val="18"/>
          <w:szCs w:val="18"/>
        </w:rPr>
        <w:t>in</w:t>
      </w:r>
      <w:r w:rsidRPr="000F5EC0">
        <w:rPr>
          <w:rFonts w:ascii="Times New Roman" w:hAnsi="Times New Roman" w:cs="Times New Roman"/>
          <w:color w:val="231F20"/>
          <w:spacing w:val="32"/>
          <w:w w:val="112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7"/>
          <w:w w:val="110"/>
          <w:sz w:val="18"/>
          <w:szCs w:val="18"/>
        </w:rPr>
        <w:t>Table</w:t>
      </w:r>
      <w:r w:rsidRPr="000F5EC0">
        <w:rPr>
          <w:rFonts w:ascii="Times New Roman" w:hAnsi="Times New Roman" w:cs="Times New Roman"/>
          <w:color w:val="231F20"/>
          <w:spacing w:val="14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5"/>
          <w:w w:val="110"/>
          <w:sz w:val="18"/>
          <w:szCs w:val="18"/>
        </w:rPr>
        <w:t>8.3.1</w:t>
      </w:r>
      <w:r w:rsidRPr="000F5EC0">
        <w:rPr>
          <w:rFonts w:ascii="Times New Roman" w:hAnsi="Times New Roman" w:cs="Times New Roman"/>
          <w:color w:val="231F20"/>
          <w:spacing w:val="15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2"/>
          <w:w w:val="110"/>
          <w:sz w:val="18"/>
          <w:szCs w:val="18"/>
        </w:rPr>
        <w:t>or</w:t>
      </w:r>
      <w:r w:rsidRPr="000F5EC0">
        <w:rPr>
          <w:rFonts w:ascii="Times New Roman" w:hAnsi="Times New Roman" w:cs="Times New Roman"/>
          <w:color w:val="231F20"/>
          <w:spacing w:val="15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3"/>
          <w:w w:val="110"/>
          <w:sz w:val="18"/>
          <w:szCs w:val="18"/>
        </w:rPr>
        <w:t>more</w:t>
      </w:r>
      <w:r w:rsidRPr="000F5EC0">
        <w:rPr>
          <w:rFonts w:ascii="Times New Roman" w:hAnsi="Times New Roman" w:cs="Times New Roman"/>
          <w:color w:val="231F20"/>
          <w:spacing w:val="14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4"/>
          <w:w w:val="110"/>
          <w:sz w:val="18"/>
          <w:szCs w:val="18"/>
        </w:rPr>
        <w:t>often</w:t>
      </w:r>
      <w:r w:rsidRPr="000F5EC0">
        <w:rPr>
          <w:rFonts w:ascii="Times New Roman" w:hAnsi="Times New Roman" w:cs="Times New Roman"/>
          <w:color w:val="231F20"/>
          <w:spacing w:val="15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3"/>
          <w:w w:val="110"/>
          <w:sz w:val="18"/>
          <w:szCs w:val="18"/>
        </w:rPr>
        <w:t>if</w:t>
      </w:r>
      <w:r w:rsidRPr="000F5EC0">
        <w:rPr>
          <w:rFonts w:ascii="Times New Roman" w:hAnsi="Times New Roman" w:cs="Times New Roman"/>
          <w:color w:val="231F20"/>
          <w:spacing w:val="15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4"/>
          <w:w w:val="110"/>
          <w:sz w:val="18"/>
          <w:szCs w:val="18"/>
        </w:rPr>
        <w:t>required</w:t>
      </w:r>
      <w:r w:rsidRPr="000F5EC0">
        <w:rPr>
          <w:rFonts w:ascii="Times New Roman" w:hAnsi="Times New Roman" w:cs="Times New Roman"/>
          <w:color w:val="231F20"/>
          <w:spacing w:val="14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3"/>
          <w:w w:val="110"/>
          <w:sz w:val="18"/>
          <w:szCs w:val="18"/>
        </w:rPr>
        <w:t>by</w:t>
      </w:r>
      <w:r w:rsidRPr="000F5EC0">
        <w:rPr>
          <w:rFonts w:ascii="Times New Roman" w:hAnsi="Times New Roman" w:cs="Times New Roman"/>
          <w:color w:val="231F20"/>
          <w:spacing w:val="15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3"/>
          <w:w w:val="110"/>
          <w:sz w:val="18"/>
          <w:szCs w:val="18"/>
        </w:rPr>
        <w:t>the</w:t>
      </w:r>
      <w:r w:rsidRPr="000F5EC0">
        <w:rPr>
          <w:rFonts w:ascii="Times New Roman" w:hAnsi="Times New Roman" w:cs="Times New Roman"/>
          <w:color w:val="231F20"/>
          <w:spacing w:val="15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5"/>
          <w:w w:val="110"/>
          <w:sz w:val="18"/>
          <w:szCs w:val="18"/>
        </w:rPr>
        <w:t>authority</w:t>
      </w:r>
      <w:r w:rsidRPr="000F5EC0">
        <w:rPr>
          <w:rFonts w:ascii="Times New Roman" w:hAnsi="Times New Roman" w:cs="Times New Roman"/>
          <w:color w:val="231F20"/>
          <w:spacing w:val="14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5"/>
          <w:w w:val="110"/>
          <w:sz w:val="18"/>
          <w:szCs w:val="18"/>
        </w:rPr>
        <w:t>having</w:t>
      </w:r>
      <w:r w:rsidRPr="000F5EC0">
        <w:rPr>
          <w:rFonts w:ascii="Times New Roman" w:hAnsi="Times New Roman" w:cs="Times New Roman"/>
          <w:color w:val="231F20"/>
          <w:spacing w:val="34"/>
          <w:w w:val="106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5"/>
          <w:w w:val="110"/>
          <w:sz w:val="18"/>
          <w:szCs w:val="18"/>
        </w:rPr>
        <w:t>jurisdiction.</w:t>
      </w:r>
      <w:r w:rsidRPr="000F5EC0">
        <w:rPr>
          <w:rFonts w:ascii="Times New Roman" w:hAnsi="Times New Roman" w:cs="Times New Roman"/>
          <w:color w:val="231F20"/>
          <w:spacing w:val="-19"/>
          <w:w w:val="110"/>
          <w:sz w:val="18"/>
          <w:szCs w:val="18"/>
        </w:rPr>
        <w:t xml:space="preserve"> </w:t>
      </w:r>
      <w:r w:rsidRPr="000F5EC0">
        <w:rPr>
          <w:rFonts w:ascii="Times New Roman" w:hAnsi="Times New Roman" w:cs="Times New Roman"/>
          <w:color w:val="231F20"/>
          <w:spacing w:val="-4"/>
          <w:w w:val="110"/>
          <w:sz w:val="18"/>
          <w:szCs w:val="18"/>
        </w:rPr>
        <w:t>[</w:t>
      </w:r>
      <w:r w:rsidRPr="000F5EC0">
        <w:rPr>
          <w:rFonts w:ascii="Book Antiqua" w:hAnsi="Book Antiqua" w:cs="Book Antiqua"/>
          <w:b/>
          <w:bCs/>
          <w:color w:val="231F20"/>
          <w:spacing w:val="-5"/>
          <w:w w:val="110"/>
          <w:sz w:val="18"/>
          <w:szCs w:val="18"/>
        </w:rPr>
        <w:t>72:</w:t>
      </w:r>
      <w:r w:rsidRPr="000F5EC0">
        <w:rPr>
          <w:rFonts w:ascii="Times New Roman" w:hAnsi="Times New Roman" w:cs="Times New Roman"/>
          <w:color w:val="231F20"/>
          <w:spacing w:val="-5"/>
          <w:w w:val="110"/>
          <w:sz w:val="18"/>
          <w:szCs w:val="18"/>
        </w:rPr>
        <w:t>14.3.1]</w:t>
      </w:r>
    </w:p>
    <w:p w:rsidR="000F5EC0" w:rsidRPr="000F5EC0" w:rsidRDefault="000F5EC0" w:rsidP="000F5EC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5EC0" w:rsidRPr="000F5EC0" w:rsidRDefault="000F5EC0" w:rsidP="000F5EC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140970" cy="159385"/>
                <wp:effectExtent l="9525" t="9525" r="11430" b="254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59385"/>
                          <a:chOff x="0" y="0"/>
                          <a:chExt cx="222" cy="251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205" y="196"/>
                            <a:ext cx="20" cy="20"/>
                            <a:chOff x="205" y="196"/>
                            <a:chExt cx="20" cy="20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205" y="196"/>
                              <a:ext cx="20" cy="20"/>
                            </a:xfrm>
                            <a:custGeom>
                              <a:avLst/>
                              <a:gdLst>
                                <a:gd name="T0" fmla="*/ 3 w 20"/>
                                <a:gd name="T1" fmla="*/ 10 h 20"/>
                                <a:gd name="T2" fmla="*/ 0 w 20"/>
                                <a:gd name="T3" fmla="*/ 10 h 20"/>
                                <a:gd name="T4" fmla="*/ 0 w 20"/>
                                <a:gd name="T5" fmla="*/ 0 h 20"/>
                                <a:gd name="T6" fmla="*/ 7 w 20"/>
                                <a:gd name="T7" fmla="*/ 0 h 20"/>
                                <a:gd name="T8" fmla="*/ 9 w 20"/>
                                <a:gd name="T9" fmla="*/ 1 h 20"/>
                                <a:gd name="T10" fmla="*/ 9 w 20"/>
                                <a:gd name="T11" fmla="*/ 2 h 20"/>
                                <a:gd name="T12" fmla="*/ 9 w 20"/>
                                <a:gd name="T13" fmla="*/ 2 h 20"/>
                                <a:gd name="T14" fmla="*/ 3 w 20"/>
                                <a:gd name="T15" fmla="*/ 2 h 20"/>
                                <a:gd name="T16" fmla="*/ 3 w 20"/>
                                <a:gd name="T17" fmla="*/ 4 h 20"/>
                                <a:gd name="T18" fmla="*/ 9 w 20"/>
                                <a:gd name="T19" fmla="*/ 4 h 20"/>
                                <a:gd name="T20" fmla="*/ 9 w 20"/>
                                <a:gd name="T21" fmla="*/ 4 h 20"/>
                                <a:gd name="T22" fmla="*/ 8 w 20"/>
                                <a:gd name="T23" fmla="*/ 5 h 20"/>
                                <a:gd name="T24" fmla="*/ 7 w 20"/>
                                <a:gd name="T25" fmla="*/ 6 h 20"/>
                                <a:gd name="T26" fmla="*/ 7 w 20"/>
                                <a:gd name="T27" fmla="*/ 6 h 20"/>
                                <a:gd name="T28" fmla="*/ 3 w 20"/>
                                <a:gd name="T29" fmla="*/ 6 h 20"/>
                                <a:gd name="T30" fmla="*/ 3 w 20"/>
                                <a:gd name="T31" fmla="*/ 1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0" h="20">
                                  <a:moveTo>
                                    <a:pt x="3" y="10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9" y="2"/>
                                  </a:lnTo>
                                  <a:lnTo>
                                    <a:pt x="9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4"/>
                                  </a:lnTo>
                                  <a:lnTo>
                                    <a:pt x="9" y="4"/>
                                  </a:lnTo>
                                  <a:lnTo>
                                    <a:pt x="9" y="4"/>
                                  </a:lnTo>
                                  <a:lnTo>
                                    <a:pt x="8" y="5"/>
                                  </a:lnTo>
                                  <a:lnTo>
                                    <a:pt x="7" y="6"/>
                                  </a:lnTo>
                                  <a:lnTo>
                                    <a:pt x="7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7"/>
                          <wps:cNvSpPr>
                            <a:spLocks/>
                          </wps:cNvSpPr>
                          <wps:spPr bwMode="auto">
                            <a:xfrm>
                              <a:off x="205" y="196"/>
                              <a:ext cx="20" cy="20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4 h 20"/>
                                <a:gd name="T2" fmla="*/ 3 w 20"/>
                                <a:gd name="T3" fmla="*/ 4 h 20"/>
                                <a:gd name="T4" fmla="*/ 6 w 20"/>
                                <a:gd name="T5" fmla="*/ 4 h 20"/>
                                <a:gd name="T6" fmla="*/ 5 w 20"/>
                                <a:gd name="T7" fmla="*/ 2 h 20"/>
                                <a:gd name="T8" fmla="*/ 3 w 20"/>
                                <a:gd name="T9" fmla="*/ 2 h 20"/>
                                <a:gd name="T10" fmla="*/ 9 w 20"/>
                                <a:gd name="T11" fmla="*/ 2 h 20"/>
                                <a:gd name="T12" fmla="*/ 9 w 20"/>
                                <a:gd name="T13" fmla="*/ 4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" h="20">
                                  <a:moveTo>
                                    <a:pt x="9" y="4"/>
                                  </a:moveTo>
                                  <a:lnTo>
                                    <a:pt x="3" y="4"/>
                                  </a:lnTo>
                                  <a:lnTo>
                                    <a:pt x="6" y="4"/>
                                  </a:lnTo>
                                  <a:lnTo>
                                    <a:pt x="5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9" y="2"/>
                                  </a:lnTo>
                                  <a:lnTo>
                                    <a:pt x="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205" y="196"/>
                              <a:ext cx="20" cy="20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10 h 20"/>
                                <a:gd name="T2" fmla="*/ 5 w 20"/>
                                <a:gd name="T3" fmla="*/ 10 h 20"/>
                                <a:gd name="T4" fmla="*/ 4 w 20"/>
                                <a:gd name="T5" fmla="*/ 6 h 20"/>
                                <a:gd name="T6" fmla="*/ 7 w 20"/>
                                <a:gd name="T7" fmla="*/ 6 h 20"/>
                                <a:gd name="T8" fmla="*/ 9 w 20"/>
                                <a:gd name="T9" fmla="*/ 1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20">
                                  <a:moveTo>
                                    <a:pt x="9" y="10"/>
                                  </a:moveTo>
                                  <a:lnTo>
                                    <a:pt x="5" y="10"/>
                                  </a:lnTo>
                                  <a:lnTo>
                                    <a:pt x="4" y="6"/>
                                  </a:lnTo>
                                  <a:lnTo>
                                    <a:pt x="7" y="6"/>
                                  </a:lnTo>
                                  <a:lnTo>
                                    <a:pt x="9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200" y="19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9 h 20"/>
                              <a:gd name="T2" fmla="*/ 0 w 20"/>
                              <a:gd name="T3" fmla="*/ 4 h 20"/>
                              <a:gd name="T4" fmla="*/ 4 w 20"/>
                              <a:gd name="T5" fmla="*/ 0 h 20"/>
                              <a:gd name="T6" fmla="*/ 9 w 20"/>
                              <a:gd name="T7" fmla="*/ 0 h 20"/>
                              <a:gd name="T8" fmla="*/ 14 w 20"/>
                              <a:gd name="T9" fmla="*/ 0 h 20"/>
                              <a:gd name="T10" fmla="*/ 19 w 20"/>
                              <a:gd name="T11" fmla="*/ 4 h 20"/>
                              <a:gd name="T12" fmla="*/ 19 w 20"/>
                              <a:gd name="T13" fmla="*/ 9 h 20"/>
                              <a:gd name="T14" fmla="*/ 19 w 20"/>
                              <a:gd name="T15" fmla="*/ 14 h 20"/>
                              <a:gd name="T16" fmla="*/ 14 w 20"/>
                              <a:gd name="T17" fmla="*/ 19 h 20"/>
                              <a:gd name="T18" fmla="*/ 9 w 20"/>
                              <a:gd name="T19" fmla="*/ 19 h 20"/>
                              <a:gd name="T20" fmla="*/ 4 w 20"/>
                              <a:gd name="T21" fmla="*/ 19 h 20"/>
                              <a:gd name="T22" fmla="*/ 0 w 20"/>
                              <a:gd name="T23" fmla="*/ 14 h 20"/>
                              <a:gd name="T24" fmla="*/ 0 w 20"/>
                              <a:gd name="T25" fmla="*/ 9 h 20"/>
                              <a:gd name="T26" fmla="*/ 0 w 20"/>
                              <a:gd name="T27" fmla="*/ 9 h 20"/>
                              <a:gd name="T28" fmla="*/ 0 w 20"/>
                              <a:gd name="T29" fmla="*/ 9 h 20"/>
                              <a:gd name="T30" fmla="*/ 0 w 20"/>
                              <a:gd name="T31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0"/>
                                </a:lnTo>
                                <a:lnTo>
                                  <a:pt x="14" y="0"/>
                                </a:lnTo>
                                <a:lnTo>
                                  <a:pt x="19" y="4"/>
                                </a:lnTo>
                                <a:lnTo>
                                  <a:pt x="19" y="9"/>
                                </a:lnTo>
                                <a:lnTo>
                                  <a:pt x="19" y="14"/>
                                </a:lnTo>
                                <a:lnTo>
                                  <a:pt x="14" y="19"/>
                                </a:lnTo>
                                <a:lnTo>
                                  <a:pt x="9" y="19"/>
                                </a:lnTo>
                                <a:lnTo>
                                  <a:pt x="4" y="19"/>
                                </a:lnTo>
                                <a:lnTo>
                                  <a:pt x="0" y="14"/>
                                </a:lnTo>
                                <a:lnTo>
                                  <a:pt x="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153" y="195"/>
                            <a:ext cx="55" cy="56"/>
                            <a:chOff x="153" y="195"/>
                            <a:chExt cx="55" cy="56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153" y="195"/>
                              <a:ext cx="55" cy="56"/>
                            </a:xfrm>
                            <a:custGeom>
                              <a:avLst/>
                              <a:gdLst>
                                <a:gd name="T0" fmla="*/ 16 w 55"/>
                                <a:gd name="T1" fmla="*/ 55 h 56"/>
                                <a:gd name="T2" fmla="*/ 0 w 55"/>
                                <a:gd name="T3" fmla="*/ 55 h 56"/>
                                <a:gd name="T4" fmla="*/ 18 w 55"/>
                                <a:gd name="T5" fmla="*/ 0 h 56"/>
                                <a:gd name="T6" fmla="*/ 35 w 55"/>
                                <a:gd name="T7" fmla="*/ 0 h 56"/>
                                <a:gd name="T8" fmla="*/ 43 w 55"/>
                                <a:gd name="T9" fmla="*/ 22 h 56"/>
                                <a:gd name="T10" fmla="*/ 27 w 55"/>
                                <a:gd name="T11" fmla="*/ 22 h 56"/>
                                <a:gd name="T12" fmla="*/ 16 w 55"/>
                                <a:gd name="T13" fmla="*/ 55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" h="56">
                                  <a:moveTo>
                                    <a:pt x="16" y="55"/>
                                  </a:moveTo>
                                  <a:lnTo>
                                    <a:pt x="0" y="55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3" y="22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16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153" y="195"/>
                              <a:ext cx="55" cy="56"/>
                            </a:xfrm>
                            <a:custGeom>
                              <a:avLst/>
                              <a:gdLst>
                                <a:gd name="T0" fmla="*/ 38 w 55"/>
                                <a:gd name="T1" fmla="*/ 55 h 56"/>
                                <a:gd name="T2" fmla="*/ 27 w 55"/>
                                <a:gd name="T3" fmla="*/ 22 h 56"/>
                                <a:gd name="T4" fmla="*/ 43 w 55"/>
                                <a:gd name="T5" fmla="*/ 22 h 56"/>
                                <a:gd name="T6" fmla="*/ 54 w 55"/>
                                <a:gd name="T7" fmla="*/ 53 h 56"/>
                                <a:gd name="T8" fmla="*/ 38 w 55"/>
                                <a:gd name="T9" fmla="*/ 55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56">
                                  <a:moveTo>
                                    <a:pt x="38" y="55"/>
                                  </a:moveTo>
                                  <a:lnTo>
                                    <a:pt x="27" y="22"/>
                                  </a:lnTo>
                                  <a:lnTo>
                                    <a:pt x="43" y="22"/>
                                  </a:lnTo>
                                  <a:lnTo>
                                    <a:pt x="54" y="53"/>
                                  </a:lnTo>
                                  <a:lnTo>
                                    <a:pt x="38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166" y="2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5 h 20"/>
                              <a:gd name="T2" fmla="*/ 28 w 29"/>
                              <a:gd name="T3" fmla="*/ 5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5"/>
                                </a:moveTo>
                                <a:lnTo>
                                  <a:pt x="28" y="5"/>
                                </a:lnTo>
                              </a:path>
                            </a:pathLst>
                          </a:custGeom>
                          <a:noFill/>
                          <a:ln w="850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14"/>
                        <wpg:cNvGrpSpPr>
                          <a:grpSpLocks/>
                        </wpg:cNvGrpSpPr>
                        <wpg:grpSpPr bwMode="auto">
                          <a:xfrm>
                            <a:off x="8" y="195"/>
                            <a:ext cx="51" cy="56"/>
                            <a:chOff x="8" y="195"/>
                            <a:chExt cx="51" cy="56"/>
                          </a:xfrm>
                        </wpg:grpSpPr>
                        <wps:wsp>
                          <wps:cNvPr id="12" name="Freeform 15"/>
                          <wps:cNvSpPr>
                            <a:spLocks/>
                          </wps:cNvSpPr>
                          <wps:spPr bwMode="auto">
                            <a:xfrm>
                              <a:off x="8" y="195"/>
                              <a:ext cx="51" cy="56"/>
                            </a:xfrm>
                            <a:custGeom>
                              <a:avLst/>
                              <a:gdLst>
                                <a:gd name="T0" fmla="*/ 16 w 51"/>
                                <a:gd name="T1" fmla="*/ 55 h 56"/>
                                <a:gd name="T2" fmla="*/ 0 w 51"/>
                                <a:gd name="T3" fmla="*/ 55 h 56"/>
                                <a:gd name="T4" fmla="*/ 0 w 51"/>
                                <a:gd name="T5" fmla="*/ 0 h 56"/>
                                <a:gd name="T6" fmla="*/ 16 w 51"/>
                                <a:gd name="T7" fmla="*/ 0 h 56"/>
                                <a:gd name="T8" fmla="*/ 32 w 51"/>
                                <a:gd name="T9" fmla="*/ 27 h 56"/>
                                <a:gd name="T10" fmla="*/ 50 w 51"/>
                                <a:gd name="T11" fmla="*/ 27 h 56"/>
                                <a:gd name="T12" fmla="*/ 50 w 51"/>
                                <a:gd name="T13" fmla="*/ 28 h 56"/>
                                <a:gd name="T14" fmla="*/ 16 w 51"/>
                                <a:gd name="T15" fmla="*/ 28 h 56"/>
                                <a:gd name="T16" fmla="*/ 16 w 51"/>
                                <a:gd name="T17" fmla="*/ 55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1" h="56">
                                  <a:moveTo>
                                    <a:pt x="16" y="55"/>
                                  </a:moveTo>
                                  <a:lnTo>
                                    <a:pt x="0" y="5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32" y="27"/>
                                  </a:lnTo>
                                  <a:lnTo>
                                    <a:pt x="50" y="27"/>
                                  </a:lnTo>
                                  <a:lnTo>
                                    <a:pt x="50" y="28"/>
                                  </a:lnTo>
                                  <a:lnTo>
                                    <a:pt x="16" y="28"/>
                                  </a:lnTo>
                                  <a:lnTo>
                                    <a:pt x="16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8" y="195"/>
                              <a:ext cx="51" cy="56"/>
                            </a:xfrm>
                            <a:custGeom>
                              <a:avLst/>
                              <a:gdLst>
                                <a:gd name="T0" fmla="*/ 50 w 51"/>
                                <a:gd name="T1" fmla="*/ 27 h 56"/>
                                <a:gd name="T2" fmla="*/ 32 w 51"/>
                                <a:gd name="T3" fmla="*/ 27 h 56"/>
                                <a:gd name="T4" fmla="*/ 32 w 51"/>
                                <a:gd name="T5" fmla="*/ 0 h 56"/>
                                <a:gd name="T6" fmla="*/ 50 w 51"/>
                                <a:gd name="T7" fmla="*/ 0 h 56"/>
                                <a:gd name="T8" fmla="*/ 50 w 51"/>
                                <a:gd name="T9" fmla="*/ 27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56">
                                  <a:moveTo>
                                    <a:pt x="50" y="27"/>
                                  </a:moveTo>
                                  <a:lnTo>
                                    <a:pt x="32" y="2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8" y="195"/>
                              <a:ext cx="51" cy="56"/>
                            </a:xfrm>
                            <a:custGeom>
                              <a:avLst/>
                              <a:gdLst>
                                <a:gd name="T0" fmla="*/ 32 w 51"/>
                                <a:gd name="T1" fmla="*/ 55 h 56"/>
                                <a:gd name="T2" fmla="*/ 16 w 51"/>
                                <a:gd name="T3" fmla="*/ 28 h 56"/>
                                <a:gd name="T4" fmla="*/ 50 w 51"/>
                                <a:gd name="T5" fmla="*/ 28 h 56"/>
                                <a:gd name="T6" fmla="*/ 50 w 51"/>
                                <a:gd name="T7" fmla="*/ 54 h 56"/>
                                <a:gd name="T8" fmla="*/ 32 w 51"/>
                                <a:gd name="T9" fmla="*/ 55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56">
                                  <a:moveTo>
                                    <a:pt x="32" y="55"/>
                                  </a:moveTo>
                                  <a:lnTo>
                                    <a:pt x="16" y="28"/>
                                  </a:lnTo>
                                  <a:lnTo>
                                    <a:pt x="50" y="28"/>
                                  </a:lnTo>
                                  <a:lnTo>
                                    <a:pt x="50" y="54"/>
                                  </a:lnTo>
                                  <a:lnTo>
                                    <a:pt x="32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64" y="194"/>
                            <a:ext cx="44" cy="56"/>
                          </a:xfrm>
                          <a:custGeom>
                            <a:avLst/>
                            <a:gdLst>
                              <a:gd name="T0" fmla="*/ 15 w 44"/>
                              <a:gd name="T1" fmla="*/ 55 h 56"/>
                              <a:gd name="T2" fmla="*/ 0 w 44"/>
                              <a:gd name="T3" fmla="*/ 55 h 56"/>
                              <a:gd name="T4" fmla="*/ 0 w 44"/>
                              <a:gd name="T5" fmla="*/ 1 h 56"/>
                              <a:gd name="T6" fmla="*/ 43 w 44"/>
                              <a:gd name="T7" fmla="*/ 0 h 56"/>
                              <a:gd name="T8" fmla="*/ 43 w 44"/>
                              <a:gd name="T9" fmla="*/ 15 h 56"/>
                              <a:gd name="T10" fmla="*/ 16 w 44"/>
                              <a:gd name="T11" fmla="*/ 15 h 56"/>
                              <a:gd name="T12" fmla="*/ 16 w 44"/>
                              <a:gd name="T13" fmla="*/ 22 h 56"/>
                              <a:gd name="T14" fmla="*/ 39 w 44"/>
                              <a:gd name="T15" fmla="*/ 22 h 56"/>
                              <a:gd name="T16" fmla="*/ 39 w 44"/>
                              <a:gd name="T17" fmla="*/ 36 h 56"/>
                              <a:gd name="T18" fmla="*/ 15 w 44"/>
                              <a:gd name="T19" fmla="*/ 36 h 56"/>
                              <a:gd name="T20" fmla="*/ 15 w 44"/>
                              <a:gd name="T21" fmla="*/ 55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" h="56">
                                <a:moveTo>
                                  <a:pt x="15" y="55"/>
                                </a:moveTo>
                                <a:lnTo>
                                  <a:pt x="0" y="55"/>
                                </a:lnTo>
                                <a:lnTo>
                                  <a:pt x="0" y="1"/>
                                </a:lnTo>
                                <a:lnTo>
                                  <a:pt x="43" y="0"/>
                                </a:lnTo>
                                <a:lnTo>
                                  <a:pt x="43" y="15"/>
                                </a:lnTo>
                                <a:lnTo>
                                  <a:pt x="16" y="15"/>
                                </a:lnTo>
                                <a:lnTo>
                                  <a:pt x="16" y="22"/>
                                </a:lnTo>
                                <a:lnTo>
                                  <a:pt x="39" y="22"/>
                                </a:lnTo>
                                <a:lnTo>
                                  <a:pt x="39" y="36"/>
                                </a:lnTo>
                                <a:lnTo>
                                  <a:pt x="15" y="36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19"/>
                        <wpg:cNvGrpSpPr>
                          <a:grpSpLocks/>
                        </wpg:cNvGrpSpPr>
                        <wpg:grpSpPr bwMode="auto">
                          <a:xfrm>
                            <a:off x="2" y="0"/>
                            <a:ext cx="218" cy="185"/>
                            <a:chOff x="2" y="0"/>
                            <a:chExt cx="218" cy="185"/>
                          </a:xfrm>
                        </wpg:grpSpPr>
                        <wps:wsp>
                          <wps:cNvPr id="17" name="Freeform 20"/>
                          <wps:cNvSpPr>
                            <a:spLocks/>
                          </wps:cNvSpPr>
                          <wps:spPr bwMode="auto">
                            <a:xfrm>
                              <a:off x="2" y="0"/>
                              <a:ext cx="218" cy="185"/>
                            </a:xfrm>
                            <a:custGeom>
                              <a:avLst/>
                              <a:gdLst>
                                <a:gd name="T0" fmla="*/ 16 w 218"/>
                                <a:gd name="T1" fmla="*/ 66 h 185"/>
                                <a:gd name="T2" fmla="*/ 10 w 218"/>
                                <a:gd name="T3" fmla="*/ 66 h 185"/>
                                <a:gd name="T4" fmla="*/ 3 w 218"/>
                                <a:gd name="T5" fmla="*/ 56 h 185"/>
                                <a:gd name="T6" fmla="*/ 0 w 218"/>
                                <a:gd name="T7" fmla="*/ 35 h 185"/>
                                <a:gd name="T8" fmla="*/ 4 w 218"/>
                                <a:gd name="T9" fmla="*/ 8 h 185"/>
                                <a:gd name="T10" fmla="*/ 19 w 218"/>
                                <a:gd name="T11" fmla="*/ 0 h 185"/>
                                <a:gd name="T12" fmla="*/ 21 w 218"/>
                                <a:gd name="T13" fmla="*/ 0 h 185"/>
                                <a:gd name="T14" fmla="*/ 180 w 218"/>
                                <a:gd name="T15" fmla="*/ 0 h 185"/>
                                <a:gd name="T16" fmla="*/ 206 w 218"/>
                                <a:gd name="T17" fmla="*/ 5 h 185"/>
                                <a:gd name="T18" fmla="*/ 216 w 218"/>
                                <a:gd name="T19" fmla="*/ 18 h 185"/>
                                <a:gd name="T20" fmla="*/ 216 w 218"/>
                                <a:gd name="T21" fmla="*/ 26 h 185"/>
                                <a:gd name="T22" fmla="*/ 29 w 218"/>
                                <a:gd name="T23" fmla="*/ 26 h 185"/>
                                <a:gd name="T24" fmla="*/ 24 w 218"/>
                                <a:gd name="T25" fmla="*/ 31 h 185"/>
                                <a:gd name="T26" fmla="*/ 24 w 218"/>
                                <a:gd name="T27" fmla="*/ 36 h 185"/>
                                <a:gd name="T28" fmla="*/ 22 w 218"/>
                                <a:gd name="T29" fmla="*/ 56 h 185"/>
                                <a:gd name="T30" fmla="*/ 16 w 218"/>
                                <a:gd name="T31" fmla="*/ 66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18" h="185">
                                  <a:moveTo>
                                    <a:pt x="16" y="66"/>
                                  </a:moveTo>
                                  <a:lnTo>
                                    <a:pt x="10" y="66"/>
                                  </a:lnTo>
                                  <a:lnTo>
                                    <a:pt x="3" y="56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4" y="8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206" y="5"/>
                                  </a:lnTo>
                                  <a:lnTo>
                                    <a:pt x="216" y="18"/>
                                  </a:lnTo>
                                  <a:lnTo>
                                    <a:pt x="216" y="26"/>
                                  </a:lnTo>
                                  <a:lnTo>
                                    <a:pt x="29" y="26"/>
                                  </a:lnTo>
                                  <a:lnTo>
                                    <a:pt x="24" y="31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2" y="56"/>
                                  </a:lnTo>
                                  <a:lnTo>
                                    <a:pt x="16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21"/>
                          <wps:cNvSpPr>
                            <a:spLocks/>
                          </wps:cNvSpPr>
                          <wps:spPr bwMode="auto">
                            <a:xfrm>
                              <a:off x="2" y="0"/>
                              <a:ext cx="218" cy="185"/>
                            </a:xfrm>
                            <a:custGeom>
                              <a:avLst/>
                              <a:gdLst>
                                <a:gd name="T0" fmla="*/ 152 w 218"/>
                                <a:gd name="T1" fmla="*/ 184 h 185"/>
                                <a:gd name="T2" fmla="*/ 152 w 218"/>
                                <a:gd name="T3" fmla="*/ 159 h 185"/>
                                <a:gd name="T4" fmla="*/ 186 w 218"/>
                                <a:gd name="T5" fmla="*/ 159 h 185"/>
                                <a:gd name="T6" fmla="*/ 189 w 218"/>
                                <a:gd name="T7" fmla="*/ 154 h 185"/>
                                <a:gd name="T8" fmla="*/ 189 w 218"/>
                                <a:gd name="T9" fmla="*/ 30 h 185"/>
                                <a:gd name="T10" fmla="*/ 185 w 218"/>
                                <a:gd name="T11" fmla="*/ 26 h 185"/>
                                <a:gd name="T12" fmla="*/ 216 w 218"/>
                                <a:gd name="T13" fmla="*/ 26 h 185"/>
                                <a:gd name="T14" fmla="*/ 217 w 218"/>
                                <a:gd name="T15" fmla="*/ 177 h 185"/>
                                <a:gd name="T16" fmla="*/ 206 w 218"/>
                                <a:gd name="T17" fmla="*/ 184 h 185"/>
                                <a:gd name="T18" fmla="*/ 152 w 218"/>
                                <a:gd name="T19" fmla="*/ 184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18" h="185">
                                  <a:moveTo>
                                    <a:pt x="152" y="184"/>
                                  </a:moveTo>
                                  <a:lnTo>
                                    <a:pt x="152" y="159"/>
                                  </a:lnTo>
                                  <a:lnTo>
                                    <a:pt x="186" y="159"/>
                                  </a:lnTo>
                                  <a:lnTo>
                                    <a:pt x="189" y="154"/>
                                  </a:lnTo>
                                  <a:lnTo>
                                    <a:pt x="189" y="30"/>
                                  </a:lnTo>
                                  <a:lnTo>
                                    <a:pt x="185" y="26"/>
                                  </a:lnTo>
                                  <a:lnTo>
                                    <a:pt x="216" y="26"/>
                                  </a:lnTo>
                                  <a:lnTo>
                                    <a:pt x="217" y="177"/>
                                  </a:lnTo>
                                  <a:lnTo>
                                    <a:pt x="206" y="184"/>
                                  </a:lnTo>
                                  <a:lnTo>
                                    <a:pt x="152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17" cy="185"/>
                            <a:chOff x="0" y="0"/>
                            <a:chExt cx="217" cy="185"/>
                          </a:xfrm>
                        </wpg:grpSpPr>
                        <wps:wsp>
                          <wps:cNvPr id="20" name="Freeform 2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17" cy="185"/>
                            </a:xfrm>
                            <a:custGeom>
                              <a:avLst/>
                              <a:gdLst>
                                <a:gd name="T0" fmla="*/ 64 w 217"/>
                                <a:gd name="T1" fmla="*/ 184 h 185"/>
                                <a:gd name="T2" fmla="*/ 10 w 217"/>
                                <a:gd name="T3" fmla="*/ 184 h 185"/>
                                <a:gd name="T4" fmla="*/ 0 w 217"/>
                                <a:gd name="T5" fmla="*/ 178 h 185"/>
                                <a:gd name="T6" fmla="*/ 0 w 217"/>
                                <a:gd name="T7" fmla="*/ 19 h 185"/>
                                <a:gd name="T8" fmla="*/ 11 w 217"/>
                                <a:gd name="T9" fmla="*/ 5 h 185"/>
                                <a:gd name="T10" fmla="*/ 37 w 217"/>
                                <a:gd name="T11" fmla="*/ 0 h 185"/>
                                <a:gd name="T12" fmla="*/ 195 w 217"/>
                                <a:gd name="T13" fmla="*/ 0 h 185"/>
                                <a:gd name="T14" fmla="*/ 197 w 217"/>
                                <a:gd name="T15" fmla="*/ 0 h 185"/>
                                <a:gd name="T16" fmla="*/ 212 w 217"/>
                                <a:gd name="T17" fmla="*/ 9 h 185"/>
                                <a:gd name="T18" fmla="*/ 215 w 217"/>
                                <a:gd name="T19" fmla="*/ 27 h 185"/>
                                <a:gd name="T20" fmla="*/ 31 w 217"/>
                                <a:gd name="T21" fmla="*/ 27 h 185"/>
                                <a:gd name="T22" fmla="*/ 27 w 217"/>
                                <a:gd name="T23" fmla="*/ 31 h 185"/>
                                <a:gd name="T24" fmla="*/ 27 w 217"/>
                                <a:gd name="T25" fmla="*/ 154 h 185"/>
                                <a:gd name="T26" fmla="*/ 30 w 217"/>
                                <a:gd name="T27" fmla="*/ 159 h 185"/>
                                <a:gd name="T28" fmla="*/ 64 w 217"/>
                                <a:gd name="T29" fmla="*/ 159 h 185"/>
                                <a:gd name="T30" fmla="*/ 64 w 217"/>
                                <a:gd name="T31" fmla="*/ 184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17" h="185">
                                  <a:moveTo>
                                    <a:pt x="64" y="184"/>
                                  </a:moveTo>
                                  <a:lnTo>
                                    <a:pt x="10" y="184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197" y="0"/>
                                  </a:lnTo>
                                  <a:lnTo>
                                    <a:pt x="212" y="9"/>
                                  </a:lnTo>
                                  <a:lnTo>
                                    <a:pt x="215" y="27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27" y="31"/>
                                  </a:lnTo>
                                  <a:lnTo>
                                    <a:pt x="27" y="154"/>
                                  </a:lnTo>
                                  <a:lnTo>
                                    <a:pt x="30" y="159"/>
                                  </a:lnTo>
                                  <a:lnTo>
                                    <a:pt x="64" y="159"/>
                                  </a:lnTo>
                                  <a:lnTo>
                                    <a:pt x="64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17" cy="185"/>
                            </a:xfrm>
                            <a:custGeom>
                              <a:avLst/>
                              <a:gdLst>
                                <a:gd name="T0" fmla="*/ 199 w 217"/>
                                <a:gd name="T1" fmla="*/ 66 h 185"/>
                                <a:gd name="T2" fmla="*/ 194 w 217"/>
                                <a:gd name="T3" fmla="*/ 56 h 185"/>
                                <a:gd name="T4" fmla="*/ 192 w 217"/>
                                <a:gd name="T5" fmla="*/ 36 h 185"/>
                                <a:gd name="T6" fmla="*/ 192 w 217"/>
                                <a:gd name="T7" fmla="*/ 32 h 185"/>
                                <a:gd name="T8" fmla="*/ 186 w 217"/>
                                <a:gd name="T9" fmla="*/ 27 h 185"/>
                                <a:gd name="T10" fmla="*/ 215 w 217"/>
                                <a:gd name="T11" fmla="*/ 27 h 185"/>
                                <a:gd name="T12" fmla="*/ 216 w 217"/>
                                <a:gd name="T13" fmla="*/ 35 h 185"/>
                                <a:gd name="T14" fmla="*/ 212 w 217"/>
                                <a:gd name="T15" fmla="*/ 56 h 185"/>
                                <a:gd name="T16" fmla="*/ 206 w 217"/>
                                <a:gd name="T17" fmla="*/ 66 h 185"/>
                                <a:gd name="T18" fmla="*/ 199 w 217"/>
                                <a:gd name="T19" fmla="*/ 66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17" h="185">
                                  <a:moveTo>
                                    <a:pt x="199" y="66"/>
                                  </a:moveTo>
                                  <a:lnTo>
                                    <a:pt x="194" y="56"/>
                                  </a:lnTo>
                                  <a:lnTo>
                                    <a:pt x="192" y="36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86" y="27"/>
                                  </a:lnTo>
                                  <a:lnTo>
                                    <a:pt x="215" y="27"/>
                                  </a:lnTo>
                                  <a:lnTo>
                                    <a:pt x="216" y="35"/>
                                  </a:lnTo>
                                  <a:lnTo>
                                    <a:pt x="212" y="56"/>
                                  </a:lnTo>
                                  <a:lnTo>
                                    <a:pt x="206" y="66"/>
                                  </a:lnTo>
                                  <a:lnTo>
                                    <a:pt x="199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5"/>
                        <wpg:cNvGrpSpPr>
                          <a:grpSpLocks/>
                        </wpg:cNvGrpSpPr>
                        <wpg:grpSpPr bwMode="auto">
                          <a:xfrm>
                            <a:off x="112" y="194"/>
                            <a:ext cx="48" cy="57"/>
                            <a:chOff x="112" y="194"/>
                            <a:chExt cx="48" cy="57"/>
                          </a:xfrm>
                        </wpg:grpSpPr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112" y="194"/>
                              <a:ext cx="48" cy="57"/>
                            </a:xfrm>
                            <a:custGeom>
                              <a:avLst/>
                              <a:gdLst>
                                <a:gd name="T0" fmla="*/ 16 w 48"/>
                                <a:gd name="T1" fmla="*/ 56 h 57"/>
                                <a:gd name="T2" fmla="*/ 0 w 48"/>
                                <a:gd name="T3" fmla="*/ 56 h 57"/>
                                <a:gd name="T4" fmla="*/ 0 w 48"/>
                                <a:gd name="T5" fmla="*/ 1 h 57"/>
                                <a:gd name="T6" fmla="*/ 28 w 48"/>
                                <a:gd name="T7" fmla="*/ 0 h 57"/>
                                <a:gd name="T8" fmla="*/ 39 w 48"/>
                                <a:gd name="T9" fmla="*/ 0 h 57"/>
                                <a:gd name="T10" fmla="*/ 47 w 48"/>
                                <a:gd name="T11" fmla="*/ 8 h 57"/>
                                <a:gd name="T12" fmla="*/ 47 w 48"/>
                                <a:gd name="T13" fmla="*/ 13 h 57"/>
                                <a:gd name="T14" fmla="*/ 16 w 48"/>
                                <a:gd name="T15" fmla="*/ 13 h 57"/>
                                <a:gd name="T16" fmla="*/ 16 w 48"/>
                                <a:gd name="T17" fmla="*/ 25 h 57"/>
                                <a:gd name="T18" fmla="*/ 47 w 48"/>
                                <a:gd name="T19" fmla="*/ 25 h 57"/>
                                <a:gd name="T20" fmla="*/ 47 w 48"/>
                                <a:gd name="T21" fmla="*/ 30 h 57"/>
                                <a:gd name="T22" fmla="*/ 39 w 48"/>
                                <a:gd name="T23" fmla="*/ 39 h 57"/>
                                <a:gd name="T24" fmla="*/ 16 w 48"/>
                                <a:gd name="T25" fmla="*/ 39 h 57"/>
                                <a:gd name="T26" fmla="*/ 16 w 48"/>
                                <a:gd name="T27" fmla="*/ 56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8" h="57">
                                  <a:moveTo>
                                    <a:pt x="16" y="56"/>
                                  </a:moveTo>
                                  <a:lnTo>
                                    <a:pt x="0" y="56"/>
                                  </a:lnTo>
                                  <a:lnTo>
                                    <a:pt x="0" y="1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7" y="8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16" y="13"/>
                                  </a:lnTo>
                                  <a:lnTo>
                                    <a:pt x="16" y="25"/>
                                  </a:lnTo>
                                  <a:lnTo>
                                    <a:pt x="47" y="25"/>
                                  </a:lnTo>
                                  <a:lnTo>
                                    <a:pt x="47" y="30"/>
                                  </a:lnTo>
                                  <a:lnTo>
                                    <a:pt x="39" y="39"/>
                                  </a:lnTo>
                                  <a:lnTo>
                                    <a:pt x="16" y="39"/>
                                  </a:lnTo>
                                  <a:lnTo>
                                    <a:pt x="16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7"/>
                          <wps:cNvSpPr>
                            <a:spLocks/>
                          </wps:cNvSpPr>
                          <wps:spPr bwMode="auto">
                            <a:xfrm>
                              <a:off x="112" y="194"/>
                              <a:ext cx="48" cy="57"/>
                            </a:xfrm>
                            <a:custGeom>
                              <a:avLst/>
                              <a:gdLst>
                                <a:gd name="T0" fmla="*/ 47 w 48"/>
                                <a:gd name="T1" fmla="*/ 25 h 57"/>
                                <a:gd name="T2" fmla="*/ 31 w 48"/>
                                <a:gd name="T3" fmla="*/ 25 h 57"/>
                                <a:gd name="T4" fmla="*/ 33 w 48"/>
                                <a:gd name="T5" fmla="*/ 23 h 57"/>
                                <a:gd name="T6" fmla="*/ 33 w 48"/>
                                <a:gd name="T7" fmla="*/ 16 h 57"/>
                                <a:gd name="T8" fmla="*/ 30 w 48"/>
                                <a:gd name="T9" fmla="*/ 13 h 57"/>
                                <a:gd name="T10" fmla="*/ 47 w 48"/>
                                <a:gd name="T11" fmla="*/ 13 h 57"/>
                                <a:gd name="T12" fmla="*/ 47 w 48"/>
                                <a:gd name="T13" fmla="*/ 2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57">
                                  <a:moveTo>
                                    <a:pt x="47" y="25"/>
                                  </a:moveTo>
                                  <a:lnTo>
                                    <a:pt x="31" y="25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47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8"/>
                        <wpg:cNvGrpSpPr>
                          <a:grpSpLocks/>
                        </wpg:cNvGrpSpPr>
                        <wpg:grpSpPr bwMode="auto">
                          <a:xfrm>
                            <a:off x="66" y="59"/>
                            <a:ext cx="87" cy="128"/>
                            <a:chOff x="66" y="59"/>
                            <a:chExt cx="87" cy="128"/>
                          </a:xfrm>
                        </wpg:grpSpPr>
                        <wps:wsp>
                          <wps:cNvPr id="26" name="Freeform 29"/>
                          <wps:cNvSpPr>
                            <a:spLocks/>
                          </wps:cNvSpPr>
                          <wps:spPr bwMode="auto">
                            <a:xfrm>
                              <a:off x="66" y="59"/>
                              <a:ext cx="87" cy="128"/>
                            </a:xfrm>
                            <a:custGeom>
                              <a:avLst/>
                              <a:gdLst>
                                <a:gd name="T0" fmla="*/ 58 w 87"/>
                                <a:gd name="T1" fmla="*/ 55 h 128"/>
                                <a:gd name="T2" fmla="*/ 31 w 87"/>
                                <a:gd name="T3" fmla="*/ 55 h 128"/>
                                <a:gd name="T4" fmla="*/ 33 w 87"/>
                                <a:gd name="T5" fmla="*/ 47 h 128"/>
                                <a:gd name="T6" fmla="*/ 33 w 87"/>
                                <a:gd name="T7" fmla="*/ 38 h 128"/>
                                <a:gd name="T8" fmla="*/ 29 w 87"/>
                                <a:gd name="T9" fmla="*/ 25 h 128"/>
                                <a:gd name="T10" fmla="*/ 28 w 87"/>
                                <a:gd name="T11" fmla="*/ 22 h 128"/>
                                <a:gd name="T12" fmla="*/ 28 w 87"/>
                                <a:gd name="T13" fmla="*/ 18 h 128"/>
                                <a:gd name="T14" fmla="*/ 28 w 87"/>
                                <a:gd name="T15" fmla="*/ 10 h 128"/>
                                <a:gd name="T16" fmla="*/ 31 w 87"/>
                                <a:gd name="T17" fmla="*/ 0 h 128"/>
                                <a:gd name="T18" fmla="*/ 31 w 87"/>
                                <a:gd name="T19" fmla="*/ 4 h 128"/>
                                <a:gd name="T20" fmla="*/ 30 w 87"/>
                                <a:gd name="T21" fmla="*/ 12 h 128"/>
                                <a:gd name="T22" fmla="*/ 33 w 87"/>
                                <a:gd name="T23" fmla="*/ 18 h 128"/>
                                <a:gd name="T24" fmla="*/ 39 w 87"/>
                                <a:gd name="T25" fmla="*/ 25 h 128"/>
                                <a:gd name="T26" fmla="*/ 43 w 87"/>
                                <a:gd name="T27" fmla="*/ 30 h 128"/>
                                <a:gd name="T28" fmla="*/ 47 w 87"/>
                                <a:gd name="T29" fmla="*/ 36 h 128"/>
                                <a:gd name="T30" fmla="*/ 54 w 87"/>
                                <a:gd name="T31" fmla="*/ 50 h 128"/>
                                <a:gd name="T32" fmla="*/ 58 w 87"/>
                                <a:gd name="T33" fmla="*/ 55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87" h="128">
                                  <a:moveTo>
                                    <a:pt x="58" y="55"/>
                                  </a:moveTo>
                                  <a:lnTo>
                                    <a:pt x="31" y="55"/>
                                  </a:lnTo>
                                  <a:lnTo>
                                    <a:pt x="33" y="47"/>
                                  </a:lnTo>
                                  <a:lnTo>
                                    <a:pt x="33" y="38"/>
                                  </a:lnTo>
                                  <a:lnTo>
                                    <a:pt x="29" y="25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28" y="18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31" y="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9" y="25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54" y="50"/>
                                  </a:lnTo>
                                  <a:lnTo>
                                    <a:pt x="58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34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30"/>
                          <wps:cNvSpPr>
                            <a:spLocks/>
                          </wps:cNvSpPr>
                          <wps:spPr bwMode="auto">
                            <a:xfrm>
                              <a:off x="66" y="59"/>
                              <a:ext cx="87" cy="128"/>
                            </a:xfrm>
                            <a:custGeom>
                              <a:avLst/>
                              <a:gdLst>
                                <a:gd name="T0" fmla="*/ 86 w 87"/>
                                <a:gd name="T1" fmla="*/ 61 h 128"/>
                                <a:gd name="T2" fmla="*/ 56 w 87"/>
                                <a:gd name="T3" fmla="*/ 61 h 128"/>
                                <a:gd name="T4" fmla="*/ 62 w 87"/>
                                <a:gd name="T5" fmla="*/ 54 h 128"/>
                                <a:gd name="T6" fmla="*/ 66 w 87"/>
                                <a:gd name="T7" fmla="*/ 44 h 128"/>
                                <a:gd name="T8" fmla="*/ 66 w 87"/>
                                <a:gd name="T9" fmla="*/ 44 h 128"/>
                                <a:gd name="T10" fmla="*/ 67 w 87"/>
                                <a:gd name="T11" fmla="*/ 40 h 128"/>
                                <a:gd name="T12" fmla="*/ 68 w 87"/>
                                <a:gd name="T13" fmla="*/ 26 h 128"/>
                                <a:gd name="T14" fmla="*/ 65 w 87"/>
                                <a:gd name="T15" fmla="*/ 9 h 128"/>
                                <a:gd name="T16" fmla="*/ 67 w 87"/>
                                <a:gd name="T17" fmla="*/ 14 h 128"/>
                                <a:gd name="T18" fmla="*/ 74 w 87"/>
                                <a:gd name="T19" fmla="*/ 27 h 128"/>
                                <a:gd name="T20" fmla="*/ 84 w 87"/>
                                <a:gd name="T21" fmla="*/ 50 h 128"/>
                                <a:gd name="T22" fmla="*/ 86 w 87"/>
                                <a:gd name="T23" fmla="*/ 61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87" h="128">
                                  <a:moveTo>
                                    <a:pt x="86" y="61"/>
                                  </a:moveTo>
                                  <a:lnTo>
                                    <a:pt x="56" y="61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66" y="44"/>
                                  </a:lnTo>
                                  <a:lnTo>
                                    <a:pt x="66" y="44"/>
                                  </a:lnTo>
                                  <a:lnTo>
                                    <a:pt x="67" y="40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5" y="9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74" y="27"/>
                                  </a:lnTo>
                                  <a:lnTo>
                                    <a:pt x="84" y="50"/>
                                  </a:lnTo>
                                  <a:lnTo>
                                    <a:pt x="86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34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31"/>
                          <wps:cNvSpPr>
                            <a:spLocks/>
                          </wps:cNvSpPr>
                          <wps:spPr bwMode="auto">
                            <a:xfrm>
                              <a:off x="66" y="59"/>
                              <a:ext cx="87" cy="128"/>
                            </a:xfrm>
                            <a:custGeom>
                              <a:avLst/>
                              <a:gdLst>
                                <a:gd name="T0" fmla="*/ 15 w 87"/>
                                <a:gd name="T1" fmla="*/ 103 h 128"/>
                                <a:gd name="T2" fmla="*/ 9 w 87"/>
                                <a:gd name="T3" fmla="*/ 96 h 128"/>
                                <a:gd name="T4" fmla="*/ 0 w 87"/>
                                <a:gd name="T5" fmla="*/ 80 h 128"/>
                                <a:gd name="T6" fmla="*/ 1 w 87"/>
                                <a:gd name="T7" fmla="*/ 69 h 128"/>
                                <a:gd name="T8" fmla="*/ 5 w 87"/>
                                <a:gd name="T9" fmla="*/ 54 h 128"/>
                                <a:gd name="T10" fmla="*/ 6 w 87"/>
                                <a:gd name="T11" fmla="*/ 47 h 128"/>
                                <a:gd name="T12" fmla="*/ 8 w 87"/>
                                <a:gd name="T13" fmla="*/ 44 h 128"/>
                                <a:gd name="T14" fmla="*/ 10 w 87"/>
                                <a:gd name="T15" fmla="*/ 34 h 128"/>
                                <a:gd name="T16" fmla="*/ 11 w 87"/>
                                <a:gd name="T17" fmla="*/ 29 h 128"/>
                                <a:gd name="T18" fmla="*/ 6 w 87"/>
                                <a:gd name="T19" fmla="*/ 12 h 128"/>
                                <a:gd name="T20" fmla="*/ 9 w 87"/>
                                <a:gd name="T21" fmla="*/ 20 h 128"/>
                                <a:gd name="T22" fmla="*/ 11 w 87"/>
                                <a:gd name="T23" fmla="*/ 24 h 128"/>
                                <a:gd name="T24" fmla="*/ 20 w 87"/>
                                <a:gd name="T25" fmla="*/ 32 h 128"/>
                                <a:gd name="T26" fmla="*/ 26 w 87"/>
                                <a:gd name="T27" fmla="*/ 44 h 128"/>
                                <a:gd name="T28" fmla="*/ 30 w 87"/>
                                <a:gd name="T29" fmla="*/ 52 h 128"/>
                                <a:gd name="T30" fmla="*/ 31 w 87"/>
                                <a:gd name="T31" fmla="*/ 55 h 128"/>
                                <a:gd name="T32" fmla="*/ 58 w 87"/>
                                <a:gd name="T33" fmla="*/ 55 h 128"/>
                                <a:gd name="T34" fmla="*/ 59 w 87"/>
                                <a:gd name="T35" fmla="*/ 57 h 128"/>
                                <a:gd name="T36" fmla="*/ 56 w 87"/>
                                <a:gd name="T37" fmla="*/ 61 h 128"/>
                                <a:gd name="T38" fmla="*/ 86 w 87"/>
                                <a:gd name="T39" fmla="*/ 61 h 128"/>
                                <a:gd name="T40" fmla="*/ 86 w 87"/>
                                <a:gd name="T41" fmla="*/ 62 h 128"/>
                                <a:gd name="T42" fmla="*/ 86 w 87"/>
                                <a:gd name="T43" fmla="*/ 67 h 128"/>
                                <a:gd name="T44" fmla="*/ 86 w 87"/>
                                <a:gd name="T45" fmla="*/ 68 h 128"/>
                                <a:gd name="T46" fmla="*/ 46 w 87"/>
                                <a:gd name="T47" fmla="*/ 68 h 128"/>
                                <a:gd name="T48" fmla="*/ 45 w 87"/>
                                <a:gd name="T49" fmla="*/ 80 h 128"/>
                                <a:gd name="T50" fmla="*/ 17 w 87"/>
                                <a:gd name="T51" fmla="*/ 80 h 128"/>
                                <a:gd name="T52" fmla="*/ 16 w 87"/>
                                <a:gd name="T53" fmla="*/ 81 h 128"/>
                                <a:gd name="T54" fmla="*/ 12 w 87"/>
                                <a:gd name="T55" fmla="*/ 88 h 128"/>
                                <a:gd name="T56" fmla="*/ 14 w 87"/>
                                <a:gd name="T57" fmla="*/ 101 h 128"/>
                                <a:gd name="T58" fmla="*/ 14 w 87"/>
                                <a:gd name="T59" fmla="*/ 102 h 128"/>
                                <a:gd name="T60" fmla="*/ 15 w 87"/>
                                <a:gd name="T61" fmla="*/ 103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87" h="128">
                                  <a:moveTo>
                                    <a:pt x="15" y="103"/>
                                  </a:moveTo>
                                  <a:lnTo>
                                    <a:pt x="9" y="9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1" y="69"/>
                                  </a:lnTo>
                                  <a:lnTo>
                                    <a:pt x="5" y="54"/>
                                  </a:lnTo>
                                  <a:lnTo>
                                    <a:pt x="6" y="47"/>
                                  </a:lnTo>
                                  <a:lnTo>
                                    <a:pt x="8" y="44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11" y="29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9" y="20"/>
                                  </a:lnTo>
                                  <a:lnTo>
                                    <a:pt x="11" y="24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6" y="44"/>
                                  </a:lnTo>
                                  <a:lnTo>
                                    <a:pt x="30" y="52"/>
                                  </a:lnTo>
                                  <a:lnTo>
                                    <a:pt x="31" y="55"/>
                                  </a:lnTo>
                                  <a:lnTo>
                                    <a:pt x="58" y="55"/>
                                  </a:lnTo>
                                  <a:lnTo>
                                    <a:pt x="59" y="57"/>
                                  </a:lnTo>
                                  <a:lnTo>
                                    <a:pt x="56" y="61"/>
                                  </a:lnTo>
                                  <a:lnTo>
                                    <a:pt x="86" y="61"/>
                                  </a:lnTo>
                                  <a:lnTo>
                                    <a:pt x="86" y="62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6" y="68"/>
                                  </a:lnTo>
                                  <a:lnTo>
                                    <a:pt x="46" y="68"/>
                                  </a:lnTo>
                                  <a:lnTo>
                                    <a:pt x="45" y="80"/>
                                  </a:lnTo>
                                  <a:lnTo>
                                    <a:pt x="17" y="80"/>
                                  </a:lnTo>
                                  <a:lnTo>
                                    <a:pt x="16" y="81"/>
                                  </a:lnTo>
                                  <a:lnTo>
                                    <a:pt x="12" y="88"/>
                                  </a:lnTo>
                                  <a:lnTo>
                                    <a:pt x="14" y="101"/>
                                  </a:lnTo>
                                  <a:lnTo>
                                    <a:pt x="14" y="102"/>
                                  </a:lnTo>
                                  <a:lnTo>
                                    <a:pt x="15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34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2"/>
                          <wps:cNvSpPr>
                            <a:spLocks/>
                          </wps:cNvSpPr>
                          <wps:spPr bwMode="auto">
                            <a:xfrm>
                              <a:off x="66" y="59"/>
                              <a:ext cx="87" cy="128"/>
                            </a:xfrm>
                            <a:custGeom>
                              <a:avLst/>
                              <a:gdLst>
                                <a:gd name="T0" fmla="*/ 46 w 87"/>
                                <a:gd name="T1" fmla="*/ 127 h 128"/>
                                <a:gd name="T2" fmla="*/ 47 w 87"/>
                                <a:gd name="T3" fmla="*/ 125 h 128"/>
                                <a:gd name="T4" fmla="*/ 50 w 87"/>
                                <a:gd name="T5" fmla="*/ 118 h 128"/>
                                <a:gd name="T6" fmla="*/ 50 w 87"/>
                                <a:gd name="T7" fmla="*/ 116 h 128"/>
                                <a:gd name="T8" fmla="*/ 51 w 87"/>
                                <a:gd name="T9" fmla="*/ 112 h 128"/>
                                <a:gd name="T10" fmla="*/ 52 w 87"/>
                                <a:gd name="T11" fmla="*/ 106 h 128"/>
                                <a:gd name="T12" fmla="*/ 52 w 87"/>
                                <a:gd name="T13" fmla="*/ 103 h 128"/>
                                <a:gd name="T14" fmla="*/ 52 w 87"/>
                                <a:gd name="T15" fmla="*/ 98 h 128"/>
                                <a:gd name="T16" fmla="*/ 50 w 87"/>
                                <a:gd name="T17" fmla="*/ 84 h 128"/>
                                <a:gd name="T18" fmla="*/ 46 w 87"/>
                                <a:gd name="T19" fmla="*/ 76 h 128"/>
                                <a:gd name="T20" fmla="*/ 46 w 87"/>
                                <a:gd name="T21" fmla="*/ 68 h 128"/>
                                <a:gd name="T22" fmla="*/ 86 w 87"/>
                                <a:gd name="T23" fmla="*/ 68 h 128"/>
                                <a:gd name="T24" fmla="*/ 85 w 87"/>
                                <a:gd name="T25" fmla="*/ 73 h 128"/>
                                <a:gd name="T26" fmla="*/ 76 w 87"/>
                                <a:gd name="T27" fmla="*/ 73 h 128"/>
                                <a:gd name="T28" fmla="*/ 72 w 87"/>
                                <a:gd name="T29" fmla="*/ 92 h 128"/>
                                <a:gd name="T30" fmla="*/ 64 w 87"/>
                                <a:gd name="T31" fmla="*/ 106 h 128"/>
                                <a:gd name="T32" fmla="*/ 56 w 87"/>
                                <a:gd name="T33" fmla="*/ 116 h 128"/>
                                <a:gd name="T34" fmla="*/ 46 w 87"/>
                                <a:gd name="T35" fmla="*/ 127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7" h="128">
                                  <a:moveTo>
                                    <a:pt x="46" y="127"/>
                                  </a:moveTo>
                                  <a:lnTo>
                                    <a:pt x="47" y="125"/>
                                  </a:lnTo>
                                  <a:lnTo>
                                    <a:pt x="50" y="118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51" y="112"/>
                                  </a:lnTo>
                                  <a:lnTo>
                                    <a:pt x="52" y="106"/>
                                  </a:lnTo>
                                  <a:lnTo>
                                    <a:pt x="52" y="103"/>
                                  </a:lnTo>
                                  <a:lnTo>
                                    <a:pt x="52" y="98"/>
                                  </a:lnTo>
                                  <a:lnTo>
                                    <a:pt x="50" y="84"/>
                                  </a:lnTo>
                                  <a:lnTo>
                                    <a:pt x="46" y="76"/>
                                  </a:lnTo>
                                  <a:lnTo>
                                    <a:pt x="46" y="68"/>
                                  </a:lnTo>
                                  <a:lnTo>
                                    <a:pt x="86" y="68"/>
                                  </a:lnTo>
                                  <a:lnTo>
                                    <a:pt x="85" y="73"/>
                                  </a:lnTo>
                                  <a:lnTo>
                                    <a:pt x="76" y="73"/>
                                  </a:lnTo>
                                  <a:lnTo>
                                    <a:pt x="72" y="92"/>
                                  </a:lnTo>
                                  <a:lnTo>
                                    <a:pt x="64" y="106"/>
                                  </a:lnTo>
                                  <a:lnTo>
                                    <a:pt x="56" y="116"/>
                                  </a:lnTo>
                                  <a:lnTo>
                                    <a:pt x="46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34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3"/>
                          <wps:cNvSpPr>
                            <a:spLocks/>
                          </wps:cNvSpPr>
                          <wps:spPr bwMode="auto">
                            <a:xfrm>
                              <a:off x="66" y="59"/>
                              <a:ext cx="87" cy="128"/>
                            </a:xfrm>
                            <a:custGeom>
                              <a:avLst/>
                              <a:gdLst>
                                <a:gd name="T0" fmla="*/ 73 w 87"/>
                                <a:gd name="T1" fmla="*/ 101 h 128"/>
                                <a:gd name="T2" fmla="*/ 75 w 87"/>
                                <a:gd name="T3" fmla="*/ 85 h 128"/>
                                <a:gd name="T4" fmla="*/ 76 w 87"/>
                                <a:gd name="T5" fmla="*/ 73 h 128"/>
                                <a:gd name="T6" fmla="*/ 85 w 87"/>
                                <a:gd name="T7" fmla="*/ 73 h 128"/>
                                <a:gd name="T8" fmla="*/ 83 w 87"/>
                                <a:gd name="T9" fmla="*/ 85 h 128"/>
                                <a:gd name="T10" fmla="*/ 81 w 87"/>
                                <a:gd name="T11" fmla="*/ 88 h 128"/>
                                <a:gd name="T12" fmla="*/ 73 w 87"/>
                                <a:gd name="T13" fmla="*/ 101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7" h="128">
                                  <a:moveTo>
                                    <a:pt x="73" y="101"/>
                                  </a:moveTo>
                                  <a:lnTo>
                                    <a:pt x="75" y="85"/>
                                  </a:lnTo>
                                  <a:lnTo>
                                    <a:pt x="76" y="73"/>
                                  </a:lnTo>
                                  <a:lnTo>
                                    <a:pt x="85" y="73"/>
                                  </a:lnTo>
                                  <a:lnTo>
                                    <a:pt x="83" y="85"/>
                                  </a:lnTo>
                                  <a:lnTo>
                                    <a:pt x="81" y="88"/>
                                  </a:lnTo>
                                  <a:lnTo>
                                    <a:pt x="73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34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4"/>
                          <wps:cNvSpPr>
                            <a:spLocks/>
                          </wps:cNvSpPr>
                          <wps:spPr bwMode="auto">
                            <a:xfrm>
                              <a:off x="66" y="59"/>
                              <a:ext cx="87" cy="128"/>
                            </a:xfrm>
                            <a:custGeom>
                              <a:avLst/>
                              <a:gdLst>
                                <a:gd name="T0" fmla="*/ 35 w 87"/>
                                <a:gd name="T1" fmla="*/ 120 h 128"/>
                                <a:gd name="T2" fmla="*/ 28 w 87"/>
                                <a:gd name="T3" fmla="*/ 112 h 128"/>
                                <a:gd name="T4" fmla="*/ 19 w 87"/>
                                <a:gd name="T5" fmla="*/ 98 h 128"/>
                                <a:gd name="T6" fmla="*/ 17 w 87"/>
                                <a:gd name="T7" fmla="*/ 80 h 128"/>
                                <a:gd name="T8" fmla="*/ 45 w 87"/>
                                <a:gd name="T9" fmla="*/ 80 h 128"/>
                                <a:gd name="T10" fmla="*/ 41 w 87"/>
                                <a:gd name="T11" fmla="*/ 98 h 128"/>
                                <a:gd name="T12" fmla="*/ 35 w 87"/>
                                <a:gd name="T13" fmla="*/ 116 h 128"/>
                                <a:gd name="T14" fmla="*/ 35 w 87"/>
                                <a:gd name="T15" fmla="*/ 116 h 128"/>
                                <a:gd name="T16" fmla="*/ 35 w 87"/>
                                <a:gd name="T17" fmla="*/ 119 h 128"/>
                                <a:gd name="T18" fmla="*/ 35 w 87"/>
                                <a:gd name="T19" fmla="*/ 120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" h="128">
                                  <a:moveTo>
                                    <a:pt x="35" y="120"/>
                                  </a:moveTo>
                                  <a:lnTo>
                                    <a:pt x="28" y="112"/>
                                  </a:lnTo>
                                  <a:lnTo>
                                    <a:pt x="19" y="98"/>
                                  </a:lnTo>
                                  <a:lnTo>
                                    <a:pt x="17" y="80"/>
                                  </a:lnTo>
                                  <a:lnTo>
                                    <a:pt x="45" y="80"/>
                                  </a:lnTo>
                                  <a:lnTo>
                                    <a:pt x="41" y="98"/>
                                  </a:lnTo>
                                  <a:lnTo>
                                    <a:pt x="35" y="116"/>
                                  </a:lnTo>
                                  <a:lnTo>
                                    <a:pt x="35" y="116"/>
                                  </a:lnTo>
                                  <a:lnTo>
                                    <a:pt x="35" y="119"/>
                                  </a:lnTo>
                                  <a:lnTo>
                                    <a:pt x="35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34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2" name="Freeform 35"/>
                        <wps:cNvSpPr>
                          <a:spLocks/>
                        </wps:cNvSpPr>
                        <wps:spPr bwMode="auto">
                          <a:xfrm>
                            <a:off x="103" y="33"/>
                            <a:ext cx="23" cy="69"/>
                          </a:xfrm>
                          <a:custGeom>
                            <a:avLst/>
                            <a:gdLst>
                              <a:gd name="T0" fmla="*/ 20 w 23"/>
                              <a:gd name="T1" fmla="*/ 68 h 69"/>
                              <a:gd name="T2" fmla="*/ 17 w 23"/>
                              <a:gd name="T3" fmla="*/ 59 h 69"/>
                              <a:gd name="T4" fmla="*/ 12 w 23"/>
                              <a:gd name="T5" fmla="*/ 51 h 69"/>
                              <a:gd name="T6" fmla="*/ 9 w 23"/>
                              <a:gd name="T7" fmla="*/ 49 h 69"/>
                              <a:gd name="T8" fmla="*/ 4 w 23"/>
                              <a:gd name="T9" fmla="*/ 39 h 69"/>
                              <a:gd name="T10" fmla="*/ 2 w 23"/>
                              <a:gd name="T11" fmla="*/ 36 h 69"/>
                              <a:gd name="T12" fmla="*/ 0 w 23"/>
                              <a:gd name="T13" fmla="*/ 24 h 69"/>
                              <a:gd name="T14" fmla="*/ 0 w 23"/>
                              <a:gd name="T15" fmla="*/ 20 h 69"/>
                              <a:gd name="T16" fmla="*/ 1 w 23"/>
                              <a:gd name="T17" fmla="*/ 9 h 69"/>
                              <a:gd name="T18" fmla="*/ 3 w 23"/>
                              <a:gd name="T19" fmla="*/ 0 h 69"/>
                              <a:gd name="T20" fmla="*/ 3 w 23"/>
                              <a:gd name="T21" fmla="*/ 5 h 69"/>
                              <a:gd name="T22" fmla="*/ 4 w 23"/>
                              <a:gd name="T23" fmla="*/ 7 h 69"/>
                              <a:gd name="T24" fmla="*/ 5 w 23"/>
                              <a:gd name="T25" fmla="*/ 14 h 69"/>
                              <a:gd name="T26" fmla="*/ 6 w 23"/>
                              <a:gd name="T27" fmla="*/ 17 h 69"/>
                              <a:gd name="T28" fmla="*/ 11 w 23"/>
                              <a:gd name="T29" fmla="*/ 30 h 69"/>
                              <a:gd name="T30" fmla="*/ 17 w 23"/>
                              <a:gd name="T31" fmla="*/ 33 h 69"/>
                              <a:gd name="T32" fmla="*/ 21 w 23"/>
                              <a:gd name="T33" fmla="*/ 45 h 69"/>
                              <a:gd name="T34" fmla="*/ 21 w 23"/>
                              <a:gd name="T35" fmla="*/ 47 h 69"/>
                              <a:gd name="T36" fmla="*/ 22 w 23"/>
                              <a:gd name="T37" fmla="*/ 56 h 69"/>
                              <a:gd name="T38" fmla="*/ 20 w 23"/>
                              <a:gd name="T39" fmla="*/ 64 h 69"/>
                              <a:gd name="T40" fmla="*/ 20 w 23"/>
                              <a:gd name="T41" fmla="*/ 68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3" h="69">
                                <a:moveTo>
                                  <a:pt x="20" y="68"/>
                                </a:moveTo>
                                <a:lnTo>
                                  <a:pt x="17" y="59"/>
                                </a:lnTo>
                                <a:lnTo>
                                  <a:pt x="12" y="51"/>
                                </a:lnTo>
                                <a:lnTo>
                                  <a:pt x="9" y="49"/>
                                </a:lnTo>
                                <a:lnTo>
                                  <a:pt x="4" y="39"/>
                                </a:lnTo>
                                <a:lnTo>
                                  <a:pt x="2" y="36"/>
                                </a:lnTo>
                                <a:lnTo>
                                  <a:pt x="0" y="24"/>
                                </a:lnTo>
                                <a:lnTo>
                                  <a:pt x="0" y="20"/>
                                </a:lnTo>
                                <a:lnTo>
                                  <a:pt x="1" y="9"/>
                                </a:lnTo>
                                <a:lnTo>
                                  <a:pt x="3" y="0"/>
                                </a:lnTo>
                                <a:lnTo>
                                  <a:pt x="3" y="5"/>
                                </a:lnTo>
                                <a:lnTo>
                                  <a:pt x="4" y="7"/>
                                </a:lnTo>
                                <a:lnTo>
                                  <a:pt x="5" y="14"/>
                                </a:lnTo>
                                <a:lnTo>
                                  <a:pt x="6" y="17"/>
                                </a:lnTo>
                                <a:lnTo>
                                  <a:pt x="11" y="30"/>
                                </a:lnTo>
                                <a:lnTo>
                                  <a:pt x="17" y="33"/>
                                </a:lnTo>
                                <a:lnTo>
                                  <a:pt x="21" y="45"/>
                                </a:lnTo>
                                <a:lnTo>
                                  <a:pt x="21" y="47"/>
                                </a:lnTo>
                                <a:lnTo>
                                  <a:pt x="22" y="56"/>
                                </a:lnTo>
                                <a:lnTo>
                                  <a:pt x="20" y="64"/>
                                </a:lnTo>
                                <a:lnTo>
                                  <a:pt x="2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34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11.1pt;height:12.55pt;mso-position-horizontal-relative:char;mso-position-vertical-relative:line" coordsize="222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">
                <v:group id="Group 5" o:spid="_x0000_s1027" style="position:absolute;left:205;top:196;width:20;height:20" coordorigin="205,196" coordsize="20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" o:spid="_x0000_s1028" style="position:absolute;left:205;top:19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ClK8QA&#10;AADaAAAADwAAAGRycy9kb3ducmV2LnhtbESPQWvCQBSE70L/w/IKXqRuakDb1FWqEPAixLTQ6yP7&#10;TEKzb2N2NfHfu4LgcZiZb5jlejCNuFDnassK3qcRCOLC6ppLBb8/6dsHCOeRNTaWScGVHKxXL6Ml&#10;Jtr2fKBL7ksRIOwSVFB53yZSuqIig25qW+LgHW1n0AfZlVJ32Ae4aeQsiubSYM1hocKWthUV//nZ&#10;KKj72GbZfLvYp5+bLP3bnY6T+KTU+HX4/gLhafDP8KO90wpiuF8JN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gpSvEAAAA2gAAAA8AAAAAAAAAAAAAAAAAmAIAAGRycy9k&#10;b3ducmV2LnhtbFBLBQYAAAAABAAEAPUAAACJAwAAAAA=&#10;" path="m3,10l,10,,,7,,9,1r,1l9,2,3,2r,2l9,4r,l8,5,7,6r,l3,6r,4xe" fillcolor="#231f20" stroked="f">
                    <v:path arrowok="t" o:connecttype="custom" o:connectlocs="3,10;0,10;0,0;7,0;9,1;9,2;9,2;3,2;3,4;9,4;9,4;8,5;7,6;7,6;3,6;3,10" o:connectangles="0,0,0,0,0,0,0,0,0,0,0,0,0,0,0,0"/>
                  </v:shape>
                  <v:shape id="Freeform 7" o:spid="_x0000_s1029" style="position:absolute;left:205;top:19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k9X8QA&#10;AADaAAAADwAAAGRycy9kb3ducmV2LnhtbESPQWvCQBSE70L/w/IKXkQ31aJtdJUqBLwIUQu9PrLP&#10;JJh9G7Orif/eFQoeh5n5hlmsOlOJGzWutKzgYxSBIM6sLjlX8HtMhl8gnEfWWFkmBXdysFq+9RYY&#10;a9vynm4Hn4sAYRejgsL7OpbSZQUZdCNbEwfvZBuDPsgml7rBNsBNJcdRNJUGSw4LBda0KSg7H65G&#10;QdlObJpON7Nd8r1Ok7/t5TSYXJTqv3c/cxCeOv8K/7e3WsEnPK+EG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JPV/EAAAA2gAAAA8AAAAAAAAAAAAAAAAAmAIAAGRycy9k&#10;b3ducmV2LnhtbFBLBQYAAAAABAAEAPUAAACJAwAAAAA=&#10;" path="m9,4l3,4r3,l5,2,3,2r6,l9,4xe" fillcolor="#231f20" stroked="f">
                    <v:path arrowok="t" o:connecttype="custom" o:connectlocs="9,4;3,4;6,4;5,2;3,2;9,2;9,4" o:connectangles="0,0,0,0,0,0,0"/>
                  </v:shape>
                  <v:shape id="Freeform 8" o:spid="_x0000_s1030" style="position:absolute;left:205;top:19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WYxMQA&#10;AADaAAAADwAAAGRycy9kb3ducmV2LnhtbESPQWvCQBSE70L/w/IKXkQ3VaptdJUqBLwIUQu9PrLP&#10;JJh9G7Orif/eFQoeh5n5hlmsOlOJGzWutKzgYxSBIM6sLjlX8HtMhl8gnEfWWFkmBXdysFq+9RYY&#10;a9vynm4Hn4sAYRejgsL7OpbSZQUZdCNbEwfvZBuDPsgml7rBNsBNJcdRNJUGSw4LBda0KSg7H65G&#10;QdlObJpON7Nd8r1Ok7/t5TSYXJTqv3c/cxCeOv8K/7e3WsEnPK+EG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FmMTEAAAA2gAAAA8AAAAAAAAAAAAAAAAAmAIAAGRycy9k&#10;b3ducmV2LnhtbFBLBQYAAAAABAAEAPUAAACJAwAAAAA=&#10;" path="m9,10r-4,l4,6r3,l9,10xe" fillcolor="#231f20" stroked="f">
                    <v:path arrowok="t" o:connecttype="custom" o:connectlocs="9,10;5,10;4,6;7,6;9,10" o:connectangles="0,0,0,0,0"/>
                  </v:shape>
                </v:group>
                <v:shape id="Freeform 9" o:spid="_x0000_s1031" style="position:absolute;left:200;top:19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u83cMA&#10;AADaAAAADwAAAGRycy9kb3ducmV2LnhtbESPT4vCMBTE78J+h/AW9iKa6kGkNorsIuhBxD+X3h7N&#10;syk2L6WJteunNwsLHoeZ+Q2TrXpbi45aXzlWMBknIIgLpysuFVzOm9EchA/IGmvHpOCXPKyWH4MM&#10;U+0efKTuFEoRIexTVGBCaFIpfWHIoh+7hjh6V9daDFG2pdQtPiLc1nKaJDNpseK4YLChb0PF7XS3&#10;Cn6Gz+tmkg8Pe5PfcZfLLt/pTqmvz369ABGoD+/wf3urFczg70q8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u83cMAAADaAAAADwAAAAAAAAAAAAAAAACYAgAAZHJzL2Rv&#10;d25yZXYueG1sUEsFBgAAAAAEAAQA9QAAAIgDAAAAAA==&#10;" path="m,9l,4,4,,9,r5,l19,4r,5l19,14r-5,5l9,19r-5,l,14,,9r,l,9r,xe" filled="f" strokecolor="#231f20" strokeweight=".2pt">
                  <v:path arrowok="t" o:connecttype="custom" o:connectlocs="0,9;0,4;4,0;9,0;14,0;19,4;19,9;19,14;14,19;9,19;4,19;0,14;0,9;0,9;0,9;0,9" o:connectangles="0,0,0,0,0,0,0,0,0,0,0,0,0,0,0,0"/>
                </v:shape>
                <v:group id="Group 10" o:spid="_x0000_s1032" style="position:absolute;left:153;top:195;width:55;height:56" coordorigin="153,195" coordsize="55,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1" o:spid="_x0000_s1033" style="position:absolute;left:153;top:195;width:55;height:56;visibility:visible;mso-wrap-style:square;v-text-anchor:top" coordsize="5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rdasAA&#10;AADaAAAADwAAAGRycy9kb3ducmV2LnhtbERPy2qDQBTdF/IPww1k14zpQsQ6CXm04KpQG6jZXZwb&#10;FZ074kzV/H1nUejycN7ZYTG9mGh0rWUFu20EgriyuuVawfXr/TkB4Tyyxt4yKXiQg8N+9ZRhqu3M&#10;nzQVvhYhhF2KChrvh1RKVzVk0G3tQBy4ux0N+gDHWuoR5xBuevkSRbE02HJoaHCgc0NVV/wYBXny&#10;Ed/s9fJ2j09z9936vCiTUqnNejm+gvC0+H/xnzvXCsLWcCXcALn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rdasAAAADaAAAADwAAAAAAAAAAAAAAAACYAgAAZHJzL2Rvd25y&#10;ZXYueG1sUEsFBgAAAAAEAAQA9QAAAIUDAAAAAA==&#10;" path="m16,55l,55,18,,35,r8,22l27,22,16,55xe" fillcolor="#231f20" stroked="f">
                    <v:path arrowok="t" o:connecttype="custom" o:connectlocs="16,55;0,55;18,0;35,0;43,22;27,22;16,55" o:connectangles="0,0,0,0,0,0,0"/>
                  </v:shape>
                  <v:shape id="Freeform 12" o:spid="_x0000_s1034" style="position:absolute;left:153;top:195;width:55;height:56;visibility:visible;mso-wrap-style:square;v-text-anchor:top" coordsize="5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Z48cQA&#10;AADaAAAADwAAAGRycy9kb3ducmV2LnhtbESPT2vCQBTE7wW/w/IEb3VjDyGmWaW1CjkJTYXa2yP7&#10;8gezb0N2Nem37woFj8PM/IbJtpPpxI0G11pWsFpGIIhLq1uuFZy+Ds8JCOeRNXaWScEvOdhuZk8Z&#10;ptqO/Em3wtciQNilqKDxvk+ldGVDBt3S9sTBq+xg0Ac51FIPOAa46eRLFMXSYMthocGedg2Vl+Jq&#10;FOTJMf6xp499Fb+Pl+/W58U5OSu1mE9vryA8Tf4R/m/nWsEa7lfCD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WePHEAAAA2gAAAA8AAAAAAAAAAAAAAAAAmAIAAGRycy9k&#10;b3ducmV2LnhtbFBLBQYAAAAABAAEAPUAAACJAwAAAAA=&#10;" path="m38,55l27,22r16,l54,53,38,55xe" fillcolor="#231f20" stroked="f">
                    <v:path arrowok="t" o:connecttype="custom" o:connectlocs="38,55;27,22;43,22;54,53;38,55" o:connectangles="0,0,0,0,0"/>
                  </v:shape>
                </v:group>
                <v:shape id="Freeform 13" o:spid="_x0000_s1035" style="position:absolute;left:166;top:2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H2F8YA&#10;AADbAAAADwAAAGRycy9kb3ducmV2LnhtbESPQWvCQBCF74X+h2UK3uqmItKmbkRKBUVFmvbQ45Cd&#10;JsHsbMiuMfrrnYPQ2wzvzXvfzBeDa1RPXag9G3gZJ6CIC29rLg38fK+eX0GFiGyx8UwGLhRgkT0+&#10;zDG1/sxf1OexVBLCIUUDVYxtqnUoKnIYxr4lFu3Pdw6jrF2pbYdnCXeNniTJTDusWRoqbOmjouKY&#10;n5wB+3bYuO1lel2tf5f73dYVn+1xZ8zoaVi+g4o0xH/z/XptBV/o5RcZQ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H2F8YAAADbAAAADwAAAAAAAAAAAAAAAACYAgAAZHJz&#10;L2Rvd25yZXYueG1sUEsFBgAAAAAEAAQA9QAAAIsDAAAAAA==&#10;" path="m,5r28,e" filled="f" strokecolor="#231f20" strokeweight=".23628mm">
                  <v:path arrowok="t" o:connecttype="custom" o:connectlocs="0,5;28,5" o:connectangles="0,0"/>
                </v:shape>
                <v:group id="Group 14" o:spid="_x0000_s1036" style="position:absolute;left:8;top:195;width:51;height:56" coordorigin="8,195" coordsize="51,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5" o:spid="_x0000_s1037" style="position:absolute;left:8;top:195;width:51;height:56;visibility:visible;mso-wrap-style:square;v-text-anchor:top" coordsize="51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HxQr8A&#10;AADbAAAADwAAAGRycy9kb3ducmV2LnhtbERPy6rCMBDdC/5DGMGdpteFSDXKreBjd/GxcDkkY1ts&#10;JrWJWu/XG0FwN4fznNmitZW4U+NLxwp+hgkIYu1MybmC42E1mIDwAdlg5ZgUPMnDYt7tzDA17sE7&#10;uu9DLmII+xQVFCHUqZReF2TRD11NHLmzayyGCJtcmgYfMdxWcpQkY2mx5NhQYE3LgvRlf7MKMj25&#10;Ziu5dDq74v+fO2037fqkVL/X/k5BBGrDV/xxb02cP4L3L/EA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wfFCvwAAANsAAAAPAAAAAAAAAAAAAAAAAJgCAABkcnMvZG93bnJl&#10;di54bWxQSwUGAAAAAAQABAD1AAAAhAMAAAAA&#10;" path="m16,55l,55,,,16,,32,27r18,l50,28r-34,l16,55xe" fillcolor="#231f20" stroked="f">
                    <v:path arrowok="t" o:connecttype="custom" o:connectlocs="16,55;0,55;0,0;16,0;32,27;50,27;50,28;16,28;16,55" o:connectangles="0,0,0,0,0,0,0,0,0"/>
                  </v:shape>
                  <v:shape id="Freeform 16" o:spid="_x0000_s1038" style="position:absolute;left:8;top:195;width:51;height:56;visibility:visible;mso-wrap-style:square;v-text-anchor:top" coordsize="51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1U2cEA&#10;AADbAAAADwAAAGRycy9kb3ducmV2LnhtbERPTWvCQBC9C/6HZYTedKOFItFVjGCbW6ntweOwOybB&#10;7GyS3SZpf323IHibx/uc7X60teip85VjBctFAoJYO1NxoeDr8zRfg/AB2WDtmBT8kIf9bjrZYmrc&#10;wB/Un0MhYgj7FBWUITSplF6XZNEvXEMcuavrLIYIu0KaDocYbmu5SpIXabHi2FBiQ8eS9O38bRVk&#10;et1mJ3l0Omvx991d8rfx9aLU02w8bEAEGsNDfHfnJs5/hv9f4gF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NVNnBAAAA2wAAAA8AAAAAAAAAAAAAAAAAmAIAAGRycy9kb3du&#10;cmV2LnhtbFBLBQYAAAAABAAEAPUAAACGAwAAAAA=&#10;" path="m50,27r-18,l32,,50,r,27xe" fillcolor="#231f20" stroked="f">
                    <v:path arrowok="t" o:connecttype="custom" o:connectlocs="50,27;32,27;32,0;50,0;50,27" o:connectangles="0,0,0,0,0"/>
                  </v:shape>
                  <v:shape id="Freeform 17" o:spid="_x0000_s1039" style="position:absolute;left:8;top:195;width:51;height:56;visibility:visible;mso-wrap-style:square;v-text-anchor:top" coordsize="51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TMrcEA&#10;AADbAAAADwAAAGRycy9kb3ducmV2LnhtbERPTWvCQBC9C/6HZYTedKOUItFVjGCbW6ntweOwOybB&#10;7GyS3SZpf323IHibx/uc7X60teip85VjBctFAoJYO1NxoeDr8zRfg/AB2WDtmBT8kIf9bjrZYmrc&#10;wB/Un0MhYgj7FBWUITSplF6XZNEvXEMcuavrLIYIu0KaDocYbmu5SpIXabHi2FBiQ8eS9O38bRVk&#10;et1mJ3l0Omvx991d8rfx9aLU02w8bEAEGsNDfHfnJs5/hv9f4gF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kzK3BAAAA2wAAAA8AAAAAAAAAAAAAAAAAmAIAAGRycy9kb3du&#10;cmV2LnhtbFBLBQYAAAAABAAEAPUAAACGAwAAAAA=&#10;" path="m32,55l16,28r34,l50,54,32,55xe" fillcolor="#231f20" stroked="f">
                    <v:path arrowok="t" o:connecttype="custom" o:connectlocs="32,55;16,28;50,28;50,54;32,55" o:connectangles="0,0,0,0,0"/>
                  </v:shape>
                </v:group>
                <v:shape id="Freeform 18" o:spid="_x0000_s1040" style="position:absolute;left:64;top:194;width:44;height:56;visibility:visible;mso-wrap-style:square;v-text-anchor:top" coordsize="44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aIr70A&#10;AADbAAAADwAAAGRycy9kb3ducmV2LnhtbERPy6rCMBDdC/cfwlxwp4mKUqpRRBAEVz4+YGymj3ub&#10;SWmirX9vBMHdHM5zVpve1uJBra8ca5iMFQjizJmKCw3Xy36UgPAB2WDtmDQ8ycNm/TNYYWpcxyd6&#10;nEMhYgj7FDWUITSplD4ryaIfu4Y4crlrLYYI20KaFrsYbms5VWohLVYcG0psaFdS9n++Ww0Jz/6S&#10;/XEmq+5pcpsrnKsbaj387bdLEIH68BV/3AcT58/h/Us8QK5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RaIr70AAADbAAAADwAAAAAAAAAAAAAAAACYAgAAZHJzL2Rvd25yZXYu&#10;eG1sUEsFBgAAAAAEAAQA9QAAAIIDAAAAAA==&#10;" path="m15,55l,55,,1,43,r,15l16,15r,7l39,22r,14l15,36r,19xe" fillcolor="#231f20" stroked="f">
                  <v:path arrowok="t" o:connecttype="custom" o:connectlocs="15,55;0,55;0,1;43,0;43,15;16,15;16,22;39,22;39,36;15,36;15,55" o:connectangles="0,0,0,0,0,0,0,0,0,0,0"/>
                </v:shape>
                <v:group id="Group 19" o:spid="_x0000_s1041" style="position:absolute;left:2;width:218;height:185" coordorigin="2" coordsize="218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0" o:spid="_x0000_s1042" style="position:absolute;left:2;width:218;height:185;visibility:visible;mso-wrap-style:square;v-text-anchor:top" coordsize="218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KXicEA&#10;AADbAAAADwAAAGRycy9kb3ducmV2LnhtbERPTYvCMBC9C/6HMII3TfWg0jXKUhEUD2pXYfc2NGNb&#10;2kxKE7X+e7OwsLd5vM9ZrjtTiwe1rrSsYDKOQBBnVpecK7h8bUcLEM4ja6wtk4IXOViv+r0lxto+&#10;+UyP1OcihLCLUUHhfRNL6bKCDLqxbYgDd7OtQR9gm0vd4jOEm1pOo2gmDZYcGgpsKCkoq9K7UXDY&#10;345Jck2r0w997w9cR3Jzr5QaDrrPDxCeOv8v/nPvdJg/h99fwgF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Sl4nBAAAA2wAAAA8AAAAAAAAAAAAAAAAAmAIAAGRycy9kb3du&#10;cmV2LnhtbFBLBQYAAAAABAAEAPUAAACGAwAAAAA=&#10;" path="m16,66r-6,l3,56,,35,4,8,19,r2,l180,r26,5l216,18r,8l29,26r-5,5l24,36,22,56,16,66xe" fillcolor="#231f20" stroked="f">
                    <v:path arrowok="t" o:connecttype="custom" o:connectlocs="16,66;10,66;3,56;0,35;4,8;19,0;21,0;180,0;206,5;216,18;216,26;29,26;24,31;24,36;22,56;16,66" o:connectangles="0,0,0,0,0,0,0,0,0,0,0,0,0,0,0,0"/>
                  </v:shape>
                  <v:shape id="Freeform 21" o:spid="_x0000_s1043" style="position:absolute;left:2;width:218;height:185;visibility:visible;mso-wrap-style:square;v-text-anchor:top" coordsize="218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0D+8QA&#10;AADbAAAADwAAAGRycy9kb3ducmV2LnhtbESPQWvCQBCF7wX/wzKCt7qxBynRVSQiVDzYphX0NmTH&#10;JCQ7G7Krxn/fORR6m+G9ee+b5XpwrbpTH2rPBmbTBBRx4W3NpYGf793rO6gQkS22nsnAkwKsV6OX&#10;JabWP/iL7nkslYRwSNFAFWOXah2KihyGqe+IRbv63mGUtS+17fEh4a7Vb0ky1w5rloYKO8oqKpr8&#10;5gwc9tdjlp3y5vNC5/2B20Rvb40xk/GwWYCKNMR/89/1hxV8gZVfZAC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NA/vEAAAA2wAAAA8AAAAAAAAAAAAAAAAAmAIAAGRycy9k&#10;b3ducmV2LnhtbFBLBQYAAAAABAAEAPUAAACJAwAAAAA=&#10;" path="m152,184r,-25l186,159r3,-5l189,30r-4,-4l216,26r1,151l206,184r-54,xe" fillcolor="#231f20" stroked="f">
                    <v:path arrowok="t" o:connecttype="custom" o:connectlocs="152,184;152,159;186,159;189,154;189,30;185,26;216,26;217,177;206,184;152,184" o:connectangles="0,0,0,0,0,0,0,0,0,0"/>
                  </v:shape>
                </v:group>
                <v:group id="Group 22" o:spid="_x0000_s1044" style="position:absolute;width:217;height:185" coordsize="217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3" o:spid="_x0000_s1045" style="position:absolute;width:217;height:185;visibility:visible;mso-wrap-style:square;v-text-anchor:top" coordsize="217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2W18IA&#10;AADbAAAADwAAAGRycy9kb3ducmV2LnhtbERPy2rCQBTdF/yH4Qrd6aQKtURHqcbSFFzYqPtL5poE&#10;M3dCZprH33cWhS4P573ZDaYWHbWusqzgZR6BIM6trrhQcL18zN5AOI+ssbZMCkZysNtOnjYYa9vz&#10;N3WZL0QIYRejgtL7JpbS5SUZdHPbEAfubluDPsC2kLrFPoSbWi6i6FUarDg0lNjQoaT8kf0YBek1&#10;/bwd6v35tFxlyfHrnu0xGZV6ng7vaxCeBv8v/nOnWsEirA9fwg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DZbXwgAAANsAAAAPAAAAAAAAAAAAAAAAAJgCAABkcnMvZG93&#10;bnJldi54bWxQSwUGAAAAAAQABAD1AAAAhwMAAAAA&#10;" path="m64,184r-54,l,178,,19,11,5,37,,195,r2,l212,9r3,18l31,27r-4,4l27,154r3,5l64,159r,25xe" fillcolor="#231f20" stroked="f">
                    <v:path arrowok="t" o:connecttype="custom" o:connectlocs="64,184;10,184;0,178;0,19;11,5;37,0;195,0;197,0;212,9;215,27;31,27;27,31;27,154;30,159;64,159;64,184" o:connectangles="0,0,0,0,0,0,0,0,0,0,0,0,0,0,0,0"/>
                  </v:shape>
                  <v:shape id="Freeform 24" o:spid="_x0000_s1046" style="position:absolute;width:217;height:185;visibility:visible;mso-wrap-style:square;v-text-anchor:top" coordsize="217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EzTMQA&#10;AADbAAAADwAAAGRycy9kb3ducmV2LnhtbESPT4vCMBTE78J+h/AEb5qqoEs1in92sYIHt+r90Tzb&#10;YvNSmqzWb79ZEDwOM/MbZr5sTSXu1LjSsoLhIAJBnFldcq7gfPruf4JwHlljZZkUPMnBcvHRmWOs&#10;7YN/6J76XAQIuxgVFN7XsZQuK8igG9iaOHhX2xj0QTa51A0+AtxUchRFE2mw5LBQYE2bgrJb+msU&#10;JOdkd9lU6+NhPE23X/trusbtU6let13NQHhq/Tv8aidawWgI/1/C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BM0zEAAAA2wAAAA8AAAAAAAAAAAAAAAAAmAIAAGRycy9k&#10;b3ducmV2LnhtbFBLBQYAAAAABAAEAPUAAACJAwAAAAA=&#10;" path="m199,66l194,56,192,36r,-4l186,27r29,l216,35r-4,21l206,66r-7,xe" fillcolor="#231f20" stroked="f">
                    <v:path arrowok="t" o:connecttype="custom" o:connectlocs="199,66;194,56;192,36;192,32;186,27;215,27;216,35;212,56;206,66;199,66" o:connectangles="0,0,0,0,0,0,0,0,0,0"/>
                  </v:shape>
                </v:group>
                <v:group id="Group 25" o:spid="_x0000_s1047" style="position:absolute;left:112;top:194;width:48;height:57" coordorigin="112,194" coordsize="48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6" o:spid="_x0000_s1048" style="position:absolute;left:112;top:194;width:48;height:57;visibility:visible;mso-wrap-style:square;v-text-anchor:top" coordsize="4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i39cUA&#10;AADbAAAADwAAAGRycy9kb3ducmV2LnhtbESPT2vCQBTE7wW/w/KE3upGLUXSrFKVgAilRj30+Mi+&#10;/KHZt2F3a+K37xYKPQ4z8xsm24ymEzdyvrWsYD5LQBCXVrdcK7he8qcVCB+QNXaWScGdPGzWk4cM&#10;U20HLuh2DrWIEPYpKmhC6FMpfdmQQT+zPXH0KusMhihdLbXDIcJNJxdJ8iINthwXGuxp11D5df42&#10;CnT+sZvfj3lhq0/zjvvlyT1vB6Uep+PbK4hAY/gP/7UPWsFiCb9f4g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iLf1xQAAANsAAAAPAAAAAAAAAAAAAAAAAJgCAABkcnMv&#10;ZG93bnJldi54bWxQSwUGAAAAAAQABAD1AAAAigMAAAAA&#10;" path="m16,56l,56,,1,28,,39,r8,8l47,13r-31,l16,25r31,l47,30r-8,9l16,39r,17xe" fillcolor="#231f20" stroked="f">
                    <v:path arrowok="t" o:connecttype="custom" o:connectlocs="16,56;0,56;0,1;28,0;39,0;47,8;47,13;16,13;16,25;47,25;47,30;39,39;16,39;16,56" o:connectangles="0,0,0,0,0,0,0,0,0,0,0,0,0,0"/>
                  </v:shape>
                  <v:shape id="Freeform 27" o:spid="_x0000_s1049" style="position:absolute;left:112;top:194;width:48;height:57;visibility:visible;mso-wrap-style:square;v-text-anchor:top" coordsize="4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vgcUA&#10;AADbAAAADwAAAGRycy9kb3ducmV2LnhtbESPS2vDMBCE74H8B7GB3hI5D0JxrYQmwVAKpc3j0ONi&#10;rR/UWhlJiZ1/XxUKOQ4z8w2TbQfTihs531hWMJ8lIIgLqxuuFFzO+fQZhA/IGlvLpOBOHrab8SjD&#10;VNuej3Q7hUpECPsUFdQhdKmUvqjJoJ/Zjjh6pXUGQ5SuktphH+GmlYskWUuDDceFGjva11T8nK5G&#10;gc4/9/P7e3605bf5wMPyy612vVJPk+H1BUSgITzC/+03rWCxgr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YS+BxQAAANsAAAAPAAAAAAAAAAAAAAAAAJgCAABkcnMv&#10;ZG93bnJldi54bWxQSwUGAAAAAAQABAD1AAAAigMAAAAA&#10;" path="m47,25r-16,l33,23r,-7l30,13r17,l47,25xe" fillcolor="#231f20" stroked="f">
                    <v:path arrowok="t" o:connecttype="custom" o:connectlocs="47,25;31,25;33,23;33,16;30,13;47,13;47,25" o:connectangles="0,0,0,0,0,0,0"/>
                  </v:shape>
                </v:group>
                <v:group id="Group 28" o:spid="_x0000_s1050" style="position:absolute;left:66;top:59;width:87;height:128" coordorigin="66,59" coordsize="87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9" o:spid="_x0000_s1051" style="position:absolute;left:66;top:59;width:87;height:128;visibility:visible;mso-wrap-style:square;v-text-anchor:top" coordsize="8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ppD8QA&#10;AADbAAAADwAAAGRycy9kb3ducmV2LnhtbESPQWvCQBSE7wX/w/IEb7oxB1ujq4hY8GSpiuDtmX0m&#10;0ezbsLuNaX99tyD0OMzMN8x82ZlatOR8ZVnBeJSAIM6trrhQcDy8D99A+ICssbZMCr7Jw3LRe5lj&#10;pu2DP6ndh0JECPsMFZQhNJmUPi/JoB/Zhjh6V+sMhihdIbXDR4SbWqZJMpEGK44LJTa0Lim/77+M&#10;gql73fyM248bbS6ny2qX4nnboVKDfreagQjUhf/ws73VCtIJ/H2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qaQ/EAAAA2wAAAA8AAAAAAAAAAAAAAAAAmAIAAGRycy9k&#10;b3ducmV2LnhtbFBLBQYAAAAABAAEAPUAAACJAwAAAAA=&#10;" path="m58,55r-27,l33,47r,-9l29,25,28,22r,-4l28,10,31,r,4l30,12r3,6l39,25r4,5l47,36r7,14l58,55xe" fillcolor="#e8343c" stroked="f">
                    <v:path arrowok="t" o:connecttype="custom" o:connectlocs="58,55;31,55;33,47;33,38;29,25;28,22;28,18;28,10;31,0;31,4;30,12;33,18;39,25;43,30;47,36;54,50;58,55" o:connectangles="0,0,0,0,0,0,0,0,0,0,0,0,0,0,0,0,0"/>
                  </v:shape>
                  <v:shape id="Freeform 30" o:spid="_x0000_s1052" style="position:absolute;left:66;top:59;width:87;height:128;visibility:visible;mso-wrap-style:square;v-text-anchor:top" coordsize="8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MlMUA&#10;AADbAAAADwAAAGRycy9kb3ducmV2LnhtbESPQWvCQBSE7wX/w/KE3urGHKqmriGIBU8VbRF6e2Zf&#10;k9Ts27C7jam/3hUKPQ4z8w2zzAfTip6cbywrmE4SEMSl1Q1XCj7eX5/mIHxA1thaJgW/5CFfjR6W&#10;mGl74T31h1CJCGGfoYI6hC6T0pc1GfQT2xFH78s6gyFKV0nt8BLhppVpkjxLgw3HhRo7WtdUng8/&#10;RsHCzTbXab/7ps3peCreUvzcDqjU43goXkAEGsJ/+K+91QrSGdy/x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ZsyUxQAAANsAAAAPAAAAAAAAAAAAAAAAAJgCAABkcnMv&#10;ZG93bnJldi54bWxQSwUGAAAAAAQABAD1AAAAigMAAAAA&#10;" path="m86,61r-30,l62,54,66,44r,l67,40,68,26,65,9r2,5l74,27,84,50r2,11xe" fillcolor="#e8343c" stroked="f">
                    <v:path arrowok="t" o:connecttype="custom" o:connectlocs="86,61;56,61;62,54;66,44;66,44;67,40;68,26;65,9;67,14;74,27;84,50;86,61" o:connectangles="0,0,0,0,0,0,0,0,0,0,0,0"/>
                  </v:shape>
                  <v:shape id="Freeform 31" o:spid="_x0000_s1053" style="position:absolute;left:66;top:59;width:87;height:128;visibility:visible;mso-wrap-style:square;v-text-anchor:top" coordsize="8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lY5sEA&#10;AADbAAAADwAAAGRycy9kb3ducmV2LnhtbERPz2vCMBS+C/4P4QneNLUHdZ1RRBQ8KXNjsNuzebbV&#10;5qUksdb99cth4PHj+71YdaYWLTlfWVYwGScgiHOrKy4UfH3uRnMQPiBrrC2Tgid5WC37vQVm2j74&#10;g9pTKEQMYZ+hgjKEJpPS5yUZ9GPbEEfuYp3BEKErpHb4iOGmlmmSTKXBimNDiQ1tSspvp7tR8OZm&#10;299Je7zS9vx9Xh9S/Nl3qNRw0K3fQQTqwkv8795rBWkcG7/EH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5WObBAAAA2wAAAA8AAAAAAAAAAAAAAAAAmAIAAGRycy9kb3du&#10;cmV2LnhtbFBLBQYAAAAABAAEAPUAAACGAwAAAAA=&#10;" path="m15,103l9,96,,80,1,69,5,54,6,47,8,44,10,34r1,-5l6,12r3,8l11,24r9,8l26,44r4,8l31,55r27,l59,57r-3,4l86,61r,1l86,67r,1l46,68,45,80r-28,l16,81r-4,7l14,101r,1l15,103xe" fillcolor="#e8343c" stroked="f">
                    <v:path arrowok="t" o:connecttype="custom" o:connectlocs="15,103;9,96;0,80;1,69;5,54;6,47;8,44;10,34;11,29;6,12;9,20;11,24;20,32;26,44;30,52;31,55;58,55;59,57;56,61;86,61;86,62;86,67;86,68;46,68;45,80;17,80;16,81;12,88;14,101;14,102;15,103" o:connectangles="0,0,0,0,0,0,0,0,0,0,0,0,0,0,0,0,0,0,0,0,0,0,0,0,0,0,0,0,0,0,0"/>
                  </v:shape>
                  <v:shape id="Freeform 32" o:spid="_x0000_s1054" style="position:absolute;left:66;top:59;width:87;height:128;visibility:visible;mso-wrap-style:square;v-text-anchor:top" coordsize="8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X9fcQA&#10;AADbAAAADwAAAGRycy9kb3ducmV2LnhtbESPQWvCQBSE7wX/w/KE3nRjDm2NriKi4KlSFcHbM/tM&#10;otm3YXcbY399tyD0OMzMN8x03platOR8ZVnBaJiAIM6trrhQcNivBx8gfEDWWFsmBQ/yMJ/1XqaY&#10;aXvnL2p3oRARwj5DBWUITSalz0sy6Ie2IY7exTqDIUpXSO3wHuGmlmmSvEmDFceFEhtalpTfdt9G&#10;wdi9r35G7fZKq/PxvPhM8bTpUKnXfreYgAjUhf/ws73RCtIx/H2JP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1/X3EAAAA2wAAAA8AAAAAAAAAAAAAAAAAmAIAAGRycy9k&#10;b3ducmV2LnhtbFBLBQYAAAAABAAEAPUAAACJAwAAAAA=&#10;" path="m46,127r1,-2l50,118r,-2l51,112r1,-6l52,103r,-5l50,84,46,76r,-8l86,68r-1,5l76,73,72,92r-8,14l56,116,46,127xe" fillcolor="#e8343c" stroked="f">
                    <v:path arrowok="t" o:connecttype="custom" o:connectlocs="46,127;47,125;50,118;50,116;51,112;52,106;52,103;52,98;50,84;46,76;46,68;86,68;85,73;76,73;72,92;64,106;56,116;46,127" o:connectangles="0,0,0,0,0,0,0,0,0,0,0,0,0,0,0,0,0,0"/>
                  </v:shape>
                  <v:shape id="Freeform 33" o:spid="_x0000_s1055" style="position:absolute;left:66;top:59;width:87;height:128;visibility:visible;mso-wrap-style:square;v-text-anchor:top" coordsize="8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bCPcEA&#10;AADbAAAADwAAAGRycy9kb3ducmV2LnhtbERPz2vCMBS+C/4P4QneNFVh084oIgqeJuoYeHs2b221&#10;eSlJVjv/enMYePz4fs+XralEQ86XlhWMhgkI4szqknMFX6ftYArCB2SNlWVS8EcelotuZ46ptnc+&#10;UHMMuYgh7FNUUIRQp1L6rCCDfmhr4sj9WGcwROhyqR3eY7ip5DhJ3qTBkmNDgTWtC8pux1+jYObe&#10;N49Rs7/S5vJ9WX2O8bxrUal+r119gAjUhpf4373TCiZxffwSf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Wwj3BAAAA2wAAAA8AAAAAAAAAAAAAAAAAmAIAAGRycy9kb3du&#10;cmV2LnhtbFBLBQYAAAAABAAEAPUAAACGAwAAAAA=&#10;" path="m73,101l75,85,76,73r9,l83,85r-2,3l73,101xe" fillcolor="#e8343c" stroked="f">
                    <v:path arrowok="t" o:connecttype="custom" o:connectlocs="73,101;75,85;76,73;85,73;83,85;81,88;73,101" o:connectangles="0,0,0,0,0,0,0"/>
                  </v:shape>
                  <v:shape id="Freeform 34" o:spid="_x0000_s1056" style="position:absolute;left:66;top:59;width:87;height:128;visibility:visible;mso-wrap-style:square;v-text-anchor:top" coordsize="8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pnpsUA&#10;AADbAAAADwAAAGRycy9kb3ducmV2LnhtbESPT2vCQBTE74V+h+UJvekmFtSmriLFgifFPxR6e2af&#10;STT7NuxuY9pP7wpCj8PM/IaZzjtTi5acrywrSAcJCOLc6ooLBYf9Z38CwgdkjbVlUvBLHuaz56cp&#10;ZtpeeUvtLhQiQthnqKAMocmk9HlJBv3ANsTRO1lnMETpCqkdXiPc1HKYJCNpsOK4UGJDHyXll92P&#10;UfDmxsu/tN2caXn8Oi7WQ/xedajUS69bvIMI1IX/8KO90gpeU7h/i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GmemxQAAANsAAAAPAAAAAAAAAAAAAAAAAJgCAABkcnMv&#10;ZG93bnJldi54bWxQSwUGAAAAAAQABAD1AAAAigMAAAAA&#10;" path="m35,120r-7,-8l19,98,17,80r28,l41,98r-6,18l35,116r,3l35,120xe" fillcolor="#e8343c" stroked="f">
                    <v:path arrowok="t" o:connecttype="custom" o:connectlocs="35,120;28,112;19,98;17,80;45,80;41,98;35,116;35,116;35,119;35,120" o:connectangles="0,0,0,0,0,0,0,0,0,0"/>
                  </v:shape>
                </v:group>
                <v:shape id="Freeform 35" o:spid="_x0000_s1057" style="position:absolute;left:103;top:33;width:23;height:69;visibility:visible;mso-wrap-style:square;v-text-anchor:top" coordsize="2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bekMIA&#10;AADbAAAADwAAAGRycy9kb3ducmV2LnhtbESP3YrCMBSE7xd8h3AE7zTV9beaimxx3QVv/HmAQ3Ns&#10;i81JaaLWt98Iwl4OM/MNs1q3phJ3alxpWcFwEIEgzqwuOVdwPm37cxDOI2usLJOCJzlYJ52PFcba&#10;PvhA96PPRYCwi1FB4X0dS+myggy6ga2Jg3exjUEfZJNL3eAjwE0lR1E0lQZLDgsF1vRVUHY93oyC&#10;yfeznSz2u8xQjrNTynU6Ln+V6nXbzRKEp9b/h9/tH63gcwSvL+EH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t6QwgAAANsAAAAPAAAAAAAAAAAAAAAAAJgCAABkcnMvZG93&#10;bnJldi54bWxQSwUGAAAAAAQABAD1AAAAhwMAAAAA&#10;" path="m20,68l17,59,12,51,9,49,4,39,2,36,,24,,20,1,9,3,r,5l4,7r1,7l6,17r5,13l17,33r4,12l21,47r1,9l20,64r,4xe" fillcolor="#e8343c" stroked="f">
                  <v:path arrowok="t" o:connecttype="custom" o:connectlocs="20,68;17,59;12,51;9,49;4,39;2,36;0,24;0,20;1,9;3,0;3,5;4,7;5,14;6,17;11,30;17,33;21,45;21,47;22,56;20,64;20,68" o:connectangles="0,0,0,0,0,0,0,0,0,0,0,0,0,0,0,0,0,0,0,0,0"/>
                </v:shape>
                <w10:anchorlock/>
              </v:group>
            </w:pict>
          </mc:Fallback>
        </mc:AlternateContent>
      </w:r>
    </w:p>
    <w:p w:rsidR="000F5EC0" w:rsidRPr="000F5EC0" w:rsidRDefault="000F5EC0" w:rsidP="000F5EC0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right="441"/>
        <w:jc w:val="right"/>
        <w:rPr>
          <w:rFonts w:ascii="Arial" w:hAnsi="Arial" w:cs="Arial"/>
          <w:color w:val="000000"/>
          <w:sz w:val="14"/>
          <w:szCs w:val="14"/>
        </w:rPr>
      </w:pPr>
      <w:r w:rsidRPr="000F5EC0">
        <w:rPr>
          <w:rFonts w:ascii="Arial" w:hAnsi="Arial" w:cs="Arial"/>
          <w:color w:val="231F20"/>
          <w:sz w:val="14"/>
          <w:szCs w:val="14"/>
        </w:rPr>
        <w:t>2015</w:t>
      </w:r>
      <w:r w:rsidRPr="000F5EC0">
        <w:rPr>
          <w:rFonts w:ascii="Arial" w:hAnsi="Arial" w:cs="Arial"/>
          <w:color w:val="231F20"/>
          <w:spacing w:val="-1"/>
          <w:sz w:val="14"/>
          <w:szCs w:val="14"/>
        </w:rPr>
        <w:t xml:space="preserve"> </w:t>
      </w:r>
      <w:r w:rsidRPr="000F5EC0">
        <w:rPr>
          <w:rFonts w:ascii="Arial" w:hAnsi="Arial" w:cs="Arial"/>
          <w:color w:val="231F20"/>
          <w:sz w:val="14"/>
          <w:szCs w:val="14"/>
        </w:rPr>
        <w:t>Edition</w:t>
      </w:r>
    </w:p>
    <w:p w:rsidR="00630A73" w:rsidRDefault="00630A73"/>
    <w:p w:rsidR="000F5EC0" w:rsidRDefault="000F5EC0" w:rsidP="000F5EC0">
      <w:pPr>
        <w:pStyle w:val="BodyText"/>
        <w:kinsoku w:val="0"/>
        <w:overflowPunct w:val="0"/>
        <w:spacing w:line="146" w:lineRule="exact"/>
        <w:ind w:left="4"/>
        <w:rPr>
          <w:color w:val="000000"/>
          <w:sz w:val="16"/>
          <w:szCs w:val="16"/>
        </w:rPr>
      </w:pPr>
      <w:r>
        <w:rPr>
          <w:rFonts w:ascii="Book Antiqua" w:hAnsi="Book Antiqua" w:cs="Book Antiqua"/>
          <w:b/>
          <w:bCs/>
          <w:color w:val="231F20"/>
        </w:rPr>
        <w:t>720</w:t>
      </w:r>
      <w:r>
        <w:rPr>
          <w:color w:val="231F20"/>
        </w:rPr>
        <w:t xml:space="preserve">–40                       </w:t>
      </w:r>
      <w:r>
        <w:rPr>
          <w:color w:val="231F20"/>
          <w:spacing w:val="32"/>
        </w:rPr>
        <w:t xml:space="preserve"> </w:t>
      </w:r>
      <w:r>
        <w:rPr>
          <w:color w:val="231F20"/>
          <w:sz w:val="16"/>
          <w:szCs w:val="16"/>
        </w:rPr>
        <w:t>INSTALLATION</w:t>
      </w:r>
      <w:r>
        <w:rPr>
          <w:color w:val="231F20"/>
          <w:spacing w:val="1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OF CARBON</w:t>
      </w:r>
      <w:r>
        <w:rPr>
          <w:color w:val="231F20"/>
          <w:spacing w:val="1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MONOXIDE</w:t>
      </w:r>
      <w:r>
        <w:rPr>
          <w:color w:val="231F20"/>
          <w:spacing w:val="1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(CO)</w:t>
      </w:r>
      <w:r>
        <w:rPr>
          <w:color w:val="231F20"/>
          <w:spacing w:val="1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DETECTION AND</w:t>
      </w:r>
      <w:r>
        <w:rPr>
          <w:color w:val="231F20"/>
          <w:spacing w:val="-1"/>
          <w:sz w:val="16"/>
          <w:szCs w:val="16"/>
        </w:rPr>
        <w:t xml:space="preserve"> </w:t>
      </w:r>
      <w:r>
        <w:rPr>
          <w:color w:val="231F20"/>
          <w:spacing w:val="-3"/>
          <w:sz w:val="16"/>
          <w:szCs w:val="16"/>
        </w:rPr>
        <w:t>WARNING</w:t>
      </w:r>
      <w:r>
        <w:rPr>
          <w:color w:val="231F20"/>
          <w:spacing w:val="1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EQUIPMENT</w:t>
      </w:r>
    </w:p>
    <w:p w:rsidR="000F5EC0" w:rsidRDefault="000F5EC0" w:rsidP="000F5EC0">
      <w:pPr>
        <w:pStyle w:val="BodyText"/>
        <w:kinsoku w:val="0"/>
        <w:overflowPunct w:val="0"/>
        <w:spacing w:before="10"/>
        <w:rPr>
          <w:sz w:val="13"/>
          <w:szCs w:val="13"/>
        </w:rPr>
      </w:pPr>
    </w:p>
    <w:p w:rsidR="000F5EC0" w:rsidRDefault="000F5EC0" w:rsidP="000F5EC0">
      <w:pPr>
        <w:pStyle w:val="BodyText"/>
        <w:kinsoku w:val="0"/>
        <w:overflowPunct w:val="0"/>
        <w:spacing w:line="20" w:lineRule="atLeast"/>
        <w:ind w:left="11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93180" cy="12700"/>
                <wp:effectExtent l="9525" t="9525" r="7620" b="0"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12700"/>
                          <a:chOff x="0" y="0"/>
                          <a:chExt cx="10068" cy="20"/>
                        </a:xfrm>
                      </wpg:grpSpPr>
                      <wps:wsp>
                        <wps:cNvPr id="65" name="Freeform 37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4" o:spid="_x0000_s1026" style="width:503.4pt;height:1pt;mso-position-horizontal-relative:char;mso-position-vertical-relative:line" coordsize="100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">
                <v:shape id="Freeform 37" o:spid="_x0000_s1027" style="position:absolute;left:4;top: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e+b0A&#10;AADbAAAADwAAAGRycy9kb3ducmV2LnhtbESPzQrCMBCE74LvEFbwpqmCVapRRBA9+vcAS7O2xWZT&#10;k6j17Y0geBxm5htmsWpNLZ7kfGVZwWiYgCDOra64UHA5bwczED4ga6wtk4I3eVgtu50FZtq++EjP&#10;UyhEhLDPUEEZQpNJ6fOSDPqhbYijd7XOYIjSFVI7fEW4qeU4SVJpsOK4UGJDm5Ly2+lhFKwTez48&#10;ZDq1Y503u/39/h65VKl+r13PQQRqwz/8a++1gnQC3y/xB8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eMe+b0AAADbAAAADwAAAAAAAAAAAAAAAACYAgAAZHJzL2Rvd25yZXYu&#10;eG1sUEsFBgAAAAAEAAQA9QAAAIIDAAAAAA==&#10;" path="m,l10057,e" filled="f" strokecolor="#231f20" strokeweight=".17603mm">
                  <v:path arrowok="t" o:connecttype="custom" o:connectlocs="0,0;10057,0" o:connectangles="0,0"/>
                </v:shape>
                <w10:anchorlock/>
              </v:group>
            </w:pict>
          </mc:Fallback>
        </mc:AlternateContent>
      </w:r>
    </w:p>
    <w:p w:rsidR="000F5EC0" w:rsidRDefault="000F5EC0" w:rsidP="000F5EC0">
      <w:pPr>
        <w:pStyle w:val="BodyText"/>
        <w:kinsoku w:val="0"/>
        <w:overflowPunct w:val="0"/>
        <w:spacing w:before="5"/>
        <w:rPr>
          <w:sz w:val="27"/>
          <w:szCs w:val="27"/>
        </w:rPr>
      </w:pPr>
    </w:p>
    <w:p w:rsidR="000F5EC0" w:rsidRDefault="000F5EC0" w:rsidP="000F5EC0">
      <w:pPr>
        <w:pStyle w:val="Heading1"/>
        <w:kinsoku w:val="0"/>
        <w:overflowPunct w:val="0"/>
        <w:ind w:left="4"/>
        <w:rPr>
          <w:b w:val="0"/>
          <w:bCs w:val="0"/>
          <w:color w:val="000000"/>
        </w:rPr>
      </w:pP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able</w:t>
      </w:r>
      <w:r>
        <w:rPr>
          <w:color w:val="231F20"/>
          <w:spacing w:val="3"/>
          <w:w w:val="95"/>
        </w:rPr>
        <w:t xml:space="preserve"> </w:t>
      </w:r>
      <w:proofErr w:type="gramStart"/>
      <w:r>
        <w:rPr>
          <w:color w:val="231F20"/>
          <w:w w:val="95"/>
        </w:rPr>
        <w:t xml:space="preserve">8.3.1 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Visual</w:t>
      </w:r>
      <w:proofErr w:type="gramEnd"/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Inspection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1"/>
          <w:w w:val="95"/>
        </w:rPr>
        <w:t>Frequencies</w:t>
      </w:r>
    </w:p>
    <w:p w:rsidR="000F5EC0" w:rsidRDefault="000F5EC0" w:rsidP="000F5EC0">
      <w:pPr>
        <w:pStyle w:val="BodyText"/>
        <w:kinsoku w:val="0"/>
        <w:overflowPunct w:val="0"/>
        <w:rPr>
          <w:rFonts w:ascii="Book Antiqua" w:hAnsi="Book Antiqua" w:cs="Book Antiqua"/>
          <w:b/>
          <w:bCs/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before="10"/>
        <w:rPr>
          <w:rFonts w:ascii="Book Antiqua" w:hAnsi="Book Antiqua" w:cs="Book Antiqua"/>
          <w:b/>
          <w:bCs/>
          <w:sz w:val="11"/>
          <w:szCs w:val="11"/>
        </w:rPr>
      </w:pPr>
    </w:p>
    <w:p w:rsidR="000F5EC0" w:rsidRDefault="000F5EC0" w:rsidP="000F5EC0">
      <w:pPr>
        <w:pStyle w:val="BodyText"/>
        <w:kinsoku w:val="0"/>
        <w:overflowPunct w:val="0"/>
        <w:spacing w:line="40" w:lineRule="atLeast"/>
        <w:ind w:left="112"/>
        <w:rPr>
          <w:rFonts w:ascii="Book Antiqua" w:hAnsi="Book Antiqua" w:cs="Book Antiqua"/>
          <w:sz w:val="4"/>
          <w:szCs w:val="4"/>
        </w:rPr>
      </w:pPr>
      <w:r>
        <w:rPr>
          <w:rFonts w:ascii="Book Antiqua" w:hAnsi="Book Antiqua" w:cs="Book Antiqua"/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6393180" cy="31750"/>
                <wp:effectExtent l="9525" t="9525" r="7620" b="6350"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31750"/>
                          <a:chOff x="0" y="0"/>
                          <a:chExt cx="10068" cy="50"/>
                        </a:xfrm>
                      </wpg:grpSpPr>
                      <wps:wsp>
                        <wps:cNvPr id="62" name="Freeform 39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0"/>
                        <wps:cNvSpPr>
                          <a:spLocks/>
                        </wps:cNvSpPr>
                        <wps:spPr bwMode="auto">
                          <a:xfrm>
                            <a:off x="4" y="4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1" o:spid="_x0000_s1026" style="width:503.4pt;height:2.5pt;mso-position-horizontal-relative:char;mso-position-vertical-relative:line" coordsize="1006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">
                <v:shape id="Freeform 39" o:spid="_x0000_s1027" style="position:absolute;left:4;top: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qGjb0A&#10;AADbAAAADwAAAGRycy9kb3ducmV2LnhtbESPzQrCMBCE74LvEFbwpqk9VKlGEUH06N8DLM3aFptN&#10;TaLWtzeC4HGYmW+YxaozjXiS87VlBZNxAoK4sLrmUsHlvB3NQPiArLGxTAre5GG17PcWmGv74iM9&#10;T6EUEcI+RwVVCG0upS8qMujHtiWO3tU6gyFKV0rt8BXhppFpkmTSYM1xocKWNhUVt9PDKFgn9nx4&#10;yGxqU120u/39/p64TKnhoFvPQQTqwj/8a++1giyF75f4A+Ty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gqGjb0AAADbAAAADwAAAAAAAAAAAAAAAACYAgAAZHJzL2Rvd25yZXYu&#10;eG1sUEsFBgAAAAAEAAQA9QAAAIIDAAAAAA==&#10;" path="m,l10057,e" filled="f" strokecolor="#231f20" strokeweight=".17603mm">
                  <v:path arrowok="t" o:connecttype="custom" o:connectlocs="0,0;10057,0" o:connectangles="0,0"/>
                </v:shape>
                <v:shape id="Freeform 40" o:spid="_x0000_s1028" style="position:absolute;left:4;top:4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YjFr0A&#10;AADbAAAADwAAAGRycy9kb3ducmV2LnhtbESPzQrCMBCE74LvEFbwpqkKVapRRBA9+vcAS7O2xWZT&#10;k6j17Y0geBxm5htmsWpNLZ7kfGVZwWiYgCDOra64UHA5bwczED4ga6wtk4I3eVgtu50FZtq++EjP&#10;UyhEhLDPUEEZQpNJ6fOSDPqhbYijd7XOYIjSFVI7fEW4qeU4SVJpsOK4UGJDm5Ly2+lhFKwTez48&#10;ZDq1Y503u/39/h65VKl+r13PQQRqwz/8a++1gnQC3y/xB8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UYjFr0AAADbAAAADwAAAAAAAAAAAAAAAACYAgAAZHJzL2Rvd25yZXYu&#10;eG1sUEsFBgAAAAAEAAQA9QAAAIIDAAAAAA==&#10;" path="m,l10057,e" filled="f" strokecolor="#231f20" strokeweight=".17603mm">
                  <v:path arrowok="t" o:connecttype="custom" o:connectlocs="0,0;10057,0" o:connectangles="0,0"/>
                </v:shape>
                <w10:anchorlock/>
              </v:group>
            </w:pict>
          </mc:Fallback>
        </mc:AlternateContent>
      </w:r>
    </w:p>
    <w:p w:rsidR="000F5EC0" w:rsidRDefault="000F5EC0" w:rsidP="000F5EC0">
      <w:pPr>
        <w:pStyle w:val="BodyText"/>
        <w:kinsoku w:val="0"/>
        <w:overflowPunct w:val="0"/>
        <w:spacing w:before="55" w:line="200" w:lineRule="exact"/>
        <w:ind w:firstLine="213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b/>
          <w:bCs/>
          <w:color w:val="231F20"/>
        </w:rPr>
        <w:t>Initial</w:t>
      </w:r>
      <w:r>
        <w:rPr>
          <w:rFonts w:ascii="Book Antiqua" w:hAnsi="Book Antiqua" w:cs="Book Antiqua"/>
          <w:b/>
          <w:bCs/>
          <w:color w:val="231F20"/>
          <w:w w:val="90"/>
        </w:rPr>
        <w:t xml:space="preserve"> </w:t>
      </w:r>
      <w:r>
        <w:rPr>
          <w:rFonts w:ascii="Book Antiqua" w:hAnsi="Book Antiqua" w:cs="Book Antiqua"/>
          <w:b/>
          <w:bCs/>
          <w:color w:val="231F20"/>
          <w:w w:val="95"/>
        </w:rPr>
        <w:t>Acceptance</w:t>
      </w:r>
    </w:p>
    <w:p w:rsidR="000F5EC0" w:rsidRDefault="000F5EC0" w:rsidP="000F5EC0">
      <w:pPr>
        <w:pStyle w:val="BodyText"/>
        <w:kinsoku w:val="0"/>
        <w:overflowPunct w:val="0"/>
        <w:rPr>
          <w:rFonts w:ascii="Book Antiqua" w:hAnsi="Book Antiqua" w:cs="Book Antiqua"/>
          <w:b/>
          <w:bCs/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before="38" w:line="200" w:lineRule="exact"/>
        <w:ind w:firstLine="77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b/>
          <w:bCs/>
          <w:color w:val="231F20"/>
        </w:rPr>
        <w:t>Periodic</w:t>
      </w:r>
      <w:r>
        <w:rPr>
          <w:rFonts w:ascii="Book Antiqua" w:hAnsi="Book Antiqua" w:cs="Book Antiqua"/>
          <w:b/>
          <w:bCs/>
          <w:color w:val="231F20"/>
          <w:w w:val="97"/>
        </w:rPr>
        <w:t xml:space="preserve"> </w:t>
      </w:r>
      <w:r>
        <w:rPr>
          <w:rFonts w:ascii="Book Antiqua" w:hAnsi="Book Antiqua" w:cs="Book Antiqua"/>
          <w:b/>
          <w:bCs/>
          <w:color w:val="231F20"/>
          <w:w w:val="90"/>
        </w:rPr>
        <w:t>Frequency</w:t>
      </w:r>
    </w:p>
    <w:p w:rsidR="000F5EC0" w:rsidRDefault="000F5EC0" w:rsidP="000F5EC0">
      <w:pPr>
        <w:pStyle w:val="BodyText"/>
        <w:kinsoku w:val="0"/>
        <w:overflowPunct w:val="0"/>
        <w:rPr>
          <w:rFonts w:ascii="Book Antiqua" w:hAnsi="Book Antiqua" w:cs="Book Antiqua"/>
          <w:b/>
          <w:bCs/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before="29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b/>
          <w:bCs/>
          <w:color w:val="231F20"/>
        </w:rPr>
        <w:t xml:space="preserve">Method                                 </w:t>
      </w:r>
      <w:r>
        <w:rPr>
          <w:rFonts w:ascii="Book Antiqua" w:hAnsi="Book Antiqua" w:cs="Book Antiqua"/>
          <w:b/>
          <w:bCs/>
          <w:color w:val="231F20"/>
          <w:spacing w:val="8"/>
        </w:rPr>
        <w:t xml:space="preserve"> </w:t>
      </w:r>
      <w:r>
        <w:rPr>
          <w:rFonts w:ascii="Book Antiqua" w:hAnsi="Book Antiqua" w:cs="Book Antiqua"/>
          <w:b/>
          <w:bCs/>
          <w:color w:val="231F20"/>
        </w:rPr>
        <w:t>Reference</w:t>
      </w:r>
    </w:p>
    <w:p w:rsidR="000F5EC0" w:rsidRDefault="000F5EC0" w:rsidP="000F5EC0">
      <w:pPr>
        <w:pStyle w:val="BodyText"/>
        <w:kinsoku w:val="0"/>
        <w:overflowPunct w:val="0"/>
        <w:rPr>
          <w:rFonts w:ascii="Book Antiqua" w:hAnsi="Book Antiqua" w:cs="Book Antiqua"/>
          <w:b/>
          <w:bCs/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line="20" w:lineRule="atLeast"/>
        <w:ind w:left="112"/>
        <w:rPr>
          <w:rFonts w:ascii="Book Antiqua" w:hAnsi="Book Antiqua" w:cs="Book Antiqua"/>
          <w:sz w:val="2"/>
          <w:szCs w:val="2"/>
        </w:rPr>
      </w:pPr>
      <w:r>
        <w:rPr>
          <w:rFonts w:ascii="Book Antiqua" w:hAnsi="Book Antiqua" w:cs="Book Antiqu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93180" cy="12700"/>
                <wp:effectExtent l="9525" t="9525" r="7620" b="0"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12700"/>
                          <a:chOff x="0" y="0"/>
                          <a:chExt cx="10068" cy="20"/>
                        </a:xfrm>
                      </wpg:grpSpPr>
                      <wps:wsp>
                        <wps:cNvPr id="60" name="Freeform 42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9" o:spid="_x0000_s1026" style="width:503.4pt;height:1pt;mso-position-horizontal-relative:char;mso-position-vertical-relative:line" coordsize="100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">
                <v:shape id="Freeform 42" o:spid="_x0000_s1027" style="position:absolute;left:4;top: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S9YbsA&#10;AADbAAAADwAAAGRycy9kb3ducmV2LnhtbERPSwrCMBDdC94hjOBOU11UqaYigujS3wGGZmyLzaQm&#10;qdbbm4Xg8vH+601vGvEi52vLCmbTBARxYXXNpYLbdT9ZgvABWWNjmRR8yMMmHw7WmGn75jO9LqEU&#10;MYR9hgqqENpMSl9UZNBPbUscubt1BkOErpTa4TuGm0bOkySVBmuODRW2tKuoeFw6o2Cb2Oupk+nC&#10;znXRHo7P52fmUqXGo367AhGoD3/xz33UCtK4Pn6JP0Dm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2UvWG7AAAA2wAAAA8AAAAAAAAAAAAAAAAAmAIAAGRycy9kb3ducmV2Lnht&#10;bFBLBQYAAAAABAAEAPUAAACAAwAAAAA=&#10;" path="m,l10057,e" filled="f" strokecolor="#231f20" strokeweight=".17603mm">
                  <v:path arrowok="t" o:connecttype="custom" o:connectlocs="0,0;10057,0" o:connectangles="0,0"/>
                </v:shape>
                <w10:anchorlock/>
              </v:group>
            </w:pict>
          </mc:Fallback>
        </mc:AlternateContent>
      </w:r>
    </w:p>
    <w:p w:rsidR="000F5EC0" w:rsidRDefault="000F5EC0" w:rsidP="000F5EC0">
      <w:pPr>
        <w:pStyle w:val="BodyText"/>
        <w:kinsoku w:val="0"/>
        <w:overflowPunct w:val="0"/>
        <w:spacing w:before="59" w:line="200" w:lineRule="exact"/>
        <w:ind w:left="5699" w:hanging="5700"/>
        <w:rPr>
          <w:color w:val="000000"/>
        </w:rPr>
      </w:pPr>
      <w:r>
        <w:rPr>
          <w:color w:val="231F20"/>
        </w:rPr>
        <w:t>1.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 xml:space="preserve">equipment                                                     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 xml:space="preserve">X                  Annual      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affect</w:t>
      </w:r>
      <w:r>
        <w:rPr>
          <w:color w:val="231F20"/>
          <w:w w:val="98"/>
        </w:rPr>
        <w:t xml:space="preserve"> </w:t>
      </w:r>
      <w:r>
        <w:rPr>
          <w:color w:val="231F20"/>
        </w:rPr>
        <w:t>equipment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performance.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Inspect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 building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modifications,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occupancy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changes,</w:t>
      </w:r>
      <w:r>
        <w:rPr>
          <w:color w:val="231F20"/>
          <w:w w:val="98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environmental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conditions,</w:t>
      </w:r>
      <w:r>
        <w:rPr>
          <w:color w:val="231F20"/>
          <w:w w:val="98"/>
        </w:rPr>
        <w:t xml:space="preserve"> </w:t>
      </w:r>
      <w:r>
        <w:rPr>
          <w:color w:val="231F20"/>
        </w:rPr>
        <w:t>device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location,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physical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obstructions,</w:t>
      </w:r>
      <w:r>
        <w:rPr>
          <w:color w:val="231F20"/>
          <w:w w:val="96"/>
        </w:rPr>
        <w:t xml:space="preserve"> </w:t>
      </w:r>
      <w:r>
        <w:rPr>
          <w:color w:val="231F20"/>
        </w:rPr>
        <w:t>device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orientation,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physical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damage,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and</w:t>
      </w:r>
      <w:r>
        <w:rPr>
          <w:color w:val="231F20"/>
          <w:w w:val="99"/>
        </w:rPr>
        <w:t xml:space="preserve"> </w:t>
      </w:r>
      <w:r>
        <w:rPr>
          <w:color w:val="231F20"/>
        </w:rPr>
        <w:t>degree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cleanliness.</w:t>
      </w:r>
    </w:p>
    <w:p w:rsidR="000F5EC0" w:rsidRDefault="000F5EC0" w:rsidP="000F5EC0">
      <w:pPr>
        <w:pStyle w:val="BodyText"/>
        <w:kinsoku w:val="0"/>
        <w:overflowPunct w:val="0"/>
        <w:rPr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before="4"/>
        <w:rPr>
          <w:sz w:val="16"/>
          <w:szCs w:val="16"/>
        </w:rPr>
      </w:pPr>
    </w:p>
    <w:p w:rsidR="000F5EC0" w:rsidRDefault="000F5EC0" w:rsidP="000F5EC0">
      <w:pPr>
        <w:pStyle w:val="BodyText"/>
        <w:kinsoku w:val="0"/>
        <w:overflowPunct w:val="0"/>
        <w:rPr>
          <w:color w:val="000000"/>
        </w:rPr>
      </w:pPr>
      <w:r>
        <w:rPr>
          <w:color w:val="231F20"/>
          <w:w w:val="90"/>
        </w:rPr>
        <w:t>8.3.4</w:t>
      </w:r>
    </w:p>
    <w:p w:rsidR="000F5EC0" w:rsidRDefault="000F5EC0" w:rsidP="000F5EC0">
      <w:pPr>
        <w:pStyle w:val="BodyText"/>
        <w:kinsoku w:val="0"/>
        <w:overflowPunct w:val="0"/>
        <w:rPr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line="20" w:lineRule="atLeast"/>
        <w:ind w:left="11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93180" cy="12700"/>
                <wp:effectExtent l="9525" t="9525" r="7620" b="0"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12700"/>
                          <a:chOff x="0" y="0"/>
                          <a:chExt cx="10068" cy="20"/>
                        </a:xfrm>
                      </wpg:grpSpPr>
                      <wps:wsp>
                        <wps:cNvPr id="58" name="Freeform 44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7" o:spid="_x0000_s1026" style="width:503.4pt;height:1pt;mso-position-horizontal-relative:char;mso-position-vertical-relative:line" coordsize="100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">
                <v:shape id="Freeform 44" o:spid="_x0000_s1027" style="position:absolute;left:4;top: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572rsA&#10;AADbAAAADwAAAGRycy9kb3ducmV2LnhtbERPSwrCMBDdC94hjODOpgpWqUYRQXTp7wBDM7bFZlKT&#10;qPX2ZiG4fLz/ct2ZRrzI+dqygnGSgiAurK65VHC97EZzED4ga2wsk4IPeViv+r0l5tq++USvcyhF&#10;DGGfo4IqhDaX0hcVGfSJbYkjd7POYIjQlVI7fMdw08hJmmbSYM2xocKWthUV9/PTKNik9nJ8ymxm&#10;J7po94fH4zN2mVLDQbdZgAjUhb/45z5oBdM4Nn6JP0Cuv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2Oe9q7AAAA2wAAAA8AAAAAAAAAAAAAAAAAmAIAAGRycy9kb3ducmV2Lnht&#10;bFBLBQYAAAAABAAEAPUAAACAAwAAAAA=&#10;" path="m,l10057,e" filled="f" strokecolor="#231f20" strokeweight=".17603mm">
                  <v:path arrowok="t" o:connecttype="custom" o:connectlocs="0,0;10057,0" o:connectangles="0,0"/>
                </v:shape>
                <w10:anchorlock/>
              </v:group>
            </w:pict>
          </mc:Fallback>
        </mc:AlternateContent>
      </w:r>
    </w:p>
    <w:p w:rsidR="000F5EC0" w:rsidRDefault="000F5EC0" w:rsidP="000F5EC0">
      <w:pPr>
        <w:pStyle w:val="BodyText"/>
        <w:kinsoku w:val="0"/>
        <w:overflowPunct w:val="0"/>
        <w:spacing w:before="55" w:line="202" w:lineRule="exact"/>
        <w:rPr>
          <w:color w:val="000000"/>
        </w:rPr>
      </w:pPr>
      <w:r>
        <w:rPr>
          <w:color w:val="231F20"/>
        </w:rPr>
        <w:t>2.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equipment:</w:t>
      </w:r>
    </w:p>
    <w:p w:rsidR="000F5EC0" w:rsidRDefault="000F5EC0" w:rsidP="000F5EC0">
      <w:pPr>
        <w:pStyle w:val="BodyText"/>
        <w:numPr>
          <w:ilvl w:val="0"/>
          <w:numId w:val="7"/>
        </w:numPr>
        <w:tabs>
          <w:tab w:val="left" w:pos="291"/>
        </w:tabs>
        <w:kinsoku w:val="0"/>
        <w:overflowPunct w:val="0"/>
        <w:spacing w:before="2" w:line="200" w:lineRule="exact"/>
        <w:ind w:left="179" w:right="2520" w:hanging="179"/>
        <w:rPr>
          <w:color w:val="000000"/>
        </w:rPr>
      </w:pPr>
      <w:r>
        <w:rPr>
          <w:color w:val="231F20"/>
        </w:rPr>
        <w:t>Fire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alarm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systems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monitored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for alarm,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supervisory,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trouble</w:t>
      </w:r>
      <w:r>
        <w:rPr>
          <w:color w:val="231F20"/>
          <w:w w:val="99"/>
        </w:rPr>
        <w:t xml:space="preserve"> </w:t>
      </w:r>
      <w:r>
        <w:rPr>
          <w:color w:val="231F20"/>
        </w:rPr>
        <w:t>signals</w:t>
      </w:r>
    </w:p>
    <w:p w:rsidR="000F5EC0" w:rsidRDefault="000F5EC0" w:rsidP="000F5EC0">
      <w:pPr>
        <w:pStyle w:val="BodyText"/>
        <w:numPr>
          <w:ilvl w:val="1"/>
          <w:numId w:val="7"/>
        </w:numPr>
        <w:tabs>
          <w:tab w:val="left" w:pos="478"/>
        </w:tabs>
        <w:kinsoku w:val="0"/>
        <w:overflowPunct w:val="0"/>
        <w:spacing w:before="0" w:line="197" w:lineRule="exact"/>
        <w:ind w:left="477" w:hanging="298"/>
        <w:rPr>
          <w:color w:val="000000"/>
        </w:rPr>
      </w:pPr>
      <w:r>
        <w:rPr>
          <w:color w:val="231F20"/>
        </w:rPr>
        <w:t xml:space="preserve">Fuses                                                               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 xml:space="preserve">X                 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Annual</w:t>
      </w:r>
    </w:p>
    <w:p w:rsidR="000F5EC0" w:rsidRDefault="000F5EC0" w:rsidP="000F5EC0">
      <w:pPr>
        <w:pStyle w:val="BodyText"/>
        <w:numPr>
          <w:ilvl w:val="1"/>
          <w:numId w:val="7"/>
        </w:numPr>
        <w:tabs>
          <w:tab w:val="left" w:pos="478"/>
        </w:tabs>
        <w:kinsoku w:val="0"/>
        <w:overflowPunct w:val="0"/>
        <w:spacing w:before="0" w:line="200" w:lineRule="exact"/>
        <w:ind w:left="477" w:hanging="298"/>
        <w:rPr>
          <w:color w:val="000000"/>
        </w:rPr>
      </w:pPr>
      <w:r>
        <w:rPr>
          <w:color w:val="231F20"/>
        </w:rPr>
        <w:t>Interfaced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 xml:space="preserve">equipment                                 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 xml:space="preserve">X                 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Annual</w:t>
      </w:r>
    </w:p>
    <w:p w:rsidR="000F5EC0" w:rsidRDefault="000F5EC0" w:rsidP="000F5EC0">
      <w:pPr>
        <w:pStyle w:val="BodyText"/>
        <w:numPr>
          <w:ilvl w:val="1"/>
          <w:numId w:val="7"/>
        </w:numPr>
        <w:tabs>
          <w:tab w:val="left" w:pos="478"/>
        </w:tabs>
        <w:kinsoku w:val="0"/>
        <w:overflowPunct w:val="0"/>
        <w:spacing w:before="0" w:line="200" w:lineRule="exact"/>
        <w:ind w:left="477" w:hanging="298"/>
        <w:rPr>
          <w:color w:val="000000"/>
        </w:rPr>
      </w:pPr>
      <w:r>
        <w:rPr>
          <w:color w:val="231F20"/>
        </w:rPr>
        <w:t>Lamps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 xml:space="preserve">LEDs                                          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 xml:space="preserve">X                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Annual</w:t>
      </w:r>
    </w:p>
    <w:p w:rsidR="000F5EC0" w:rsidRDefault="000F5EC0" w:rsidP="000F5EC0">
      <w:pPr>
        <w:pStyle w:val="BodyText"/>
        <w:numPr>
          <w:ilvl w:val="1"/>
          <w:numId w:val="7"/>
        </w:numPr>
        <w:tabs>
          <w:tab w:val="left" w:pos="478"/>
        </w:tabs>
        <w:kinsoku w:val="0"/>
        <w:overflowPunct w:val="0"/>
        <w:spacing w:before="0" w:line="200" w:lineRule="exact"/>
        <w:ind w:left="477" w:hanging="298"/>
        <w:rPr>
          <w:color w:val="000000"/>
        </w:rPr>
      </w:pPr>
      <w:r>
        <w:rPr>
          <w:color w:val="231F20"/>
        </w:rPr>
        <w:t>Primary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(main)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power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supply                   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 xml:space="preserve">X                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Annual</w:t>
      </w:r>
    </w:p>
    <w:p w:rsidR="000F5EC0" w:rsidRDefault="000F5EC0" w:rsidP="000F5EC0">
      <w:pPr>
        <w:pStyle w:val="BodyText"/>
        <w:numPr>
          <w:ilvl w:val="1"/>
          <w:numId w:val="7"/>
        </w:numPr>
        <w:tabs>
          <w:tab w:val="left" w:pos="478"/>
        </w:tabs>
        <w:kinsoku w:val="0"/>
        <w:overflowPunct w:val="0"/>
        <w:spacing w:before="0" w:line="200" w:lineRule="exact"/>
        <w:ind w:left="477" w:hanging="298"/>
        <w:rPr>
          <w:color w:val="000000"/>
        </w:rPr>
      </w:pPr>
      <w:r>
        <w:rPr>
          <w:color w:val="231F20"/>
        </w:rPr>
        <w:t>Trouble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 xml:space="preserve">signals                                             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 xml:space="preserve">X            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Semiannual</w:t>
      </w:r>
    </w:p>
    <w:p w:rsidR="000F5EC0" w:rsidRDefault="000F5EC0" w:rsidP="000F5EC0">
      <w:pPr>
        <w:pStyle w:val="BodyText"/>
        <w:numPr>
          <w:ilvl w:val="0"/>
          <w:numId w:val="7"/>
        </w:numPr>
        <w:tabs>
          <w:tab w:val="left" w:pos="306"/>
        </w:tabs>
        <w:kinsoku w:val="0"/>
        <w:overflowPunct w:val="0"/>
        <w:spacing w:before="2" w:line="200" w:lineRule="exact"/>
        <w:ind w:left="179" w:right="2294" w:hanging="179"/>
        <w:rPr>
          <w:color w:val="000000"/>
        </w:rPr>
      </w:pPr>
      <w:r>
        <w:rPr>
          <w:color w:val="231F20"/>
        </w:rPr>
        <w:t>Fire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alarm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systems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unmonitored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for alarm,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supervisory,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trouble</w:t>
      </w:r>
      <w:r>
        <w:rPr>
          <w:color w:val="231F20"/>
          <w:w w:val="99"/>
        </w:rPr>
        <w:t xml:space="preserve"> </w:t>
      </w:r>
      <w:r>
        <w:rPr>
          <w:color w:val="231F20"/>
        </w:rPr>
        <w:t>signals</w:t>
      </w:r>
    </w:p>
    <w:p w:rsidR="000F5EC0" w:rsidRDefault="000F5EC0" w:rsidP="000F5EC0">
      <w:pPr>
        <w:pStyle w:val="BodyText"/>
        <w:numPr>
          <w:ilvl w:val="1"/>
          <w:numId w:val="7"/>
        </w:numPr>
        <w:tabs>
          <w:tab w:val="left" w:pos="478"/>
        </w:tabs>
        <w:kinsoku w:val="0"/>
        <w:overflowPunct w:val="0"/>
        <w:spacing w:before="0" w:line="197" w:lineRule="exact"/>
        <w:ind w:left="477" w:hanging="298"/>
        <w:rPr>
          <w:color w:val="000000"/>
        </w:rPr>
      </w:pPr>
      <w:r>
        <w:rPr>
          <w:color w:val="231F20"/>
        </w:rPr>
        <w:t xml:space="preserve">Fuses                                                              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 xml:space="preserve">X                 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Weekly</w:t>
      </w:r>
    </w:p>
    <w:p w:rsidR="000F5EC0" w:rsidRDefault="000F5EC0" w:rsidP="000F5EC0">
      <w:pPr>
        <w:pStyle w:val="BodyText"/>
        <w:numPr>
          <w:ilvl w:val="1"/>
          <w:numId w:val="7"/>
        </w:numPr>
        <w:tabs>
          <w:tab w:val="left" w:pos="478"/>
        </w:tabs>
        <w:kinsoku w:val="0"/>
        <w:overflowPunct w:val="0"/>
        <w:spacing w:before="0" w:line="200" w:lineRule="exact"/>
        <w:ind w:left="477" w:hanging="298"/>
        <w:rPr>
          <w:color w:val="000000"/>
        </w:rPr>
      </w:pPr>
      <w:r>
        <w:rPr>
          <w:color w:val="231F20"/>
        </w:rPr>
        <w:t>Interfaced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 xml:space="preserve">equipment                                 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 xml:space="preserve">X             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Weekly</w:t>
      </w:r>
    </w:p>
    <w:p w:rsidR="000F5EC0" w:rsidRDefault="000F5EC0" w:rsidP="000F5EC0">
      <w:pPr>
        <w:pStyle w:val="BodyText"/>
        <w:numPr>
          <w:ilvl w:val="1"/>
          <w:numId w:val="7"/>
        </w:numPr>
        <w:tabs>
          <w:tab w:val="left" w:pos="478"/>
        </w:tabs>
        <w:kinsoku w:val="0"/>
        <w:overflowPunct w:val="0"/>
        <w:spacing w:before="0" w:line="200" w:lineRule="exact"/>
        <w:ind w:left="477" w:hanging="298"/>
        <w:rPr>
          <w:color w:val="000000"/>
        </w:rPr>
      </w:pPr>
      <w:r>
        <w:rPr>
          <w:color w:val="231F20"/>
        </w:rPr>
        <w:t>Lamps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 xml:space="preserve">LEDs                                     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X                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Weekly</w:t>
      </w:r>
    </w:p>
    <w:p w:rsidR="000F5EC0" w:rsidRDefault="000F5EC0" w:rsidP="000F5EC0">
      <w:pPr>
        <w:pStyle w:val="BodyText"/>
        <w:numPr>
          <w:ilvl w:val="1"/>
          <w:numId w:val="7"/>
        </w:numPr>
        <w:tabs>
          <w:tab w:val="left" w:pos="478"/>
        </w:tabs>
        <w:kinsoku w:val="0"/>
        <w:overflowPunct w:val="0"/>
        <w:spacing w:before="0" w:line="200" w:lineRule="exact"/>
        <w:ind w:left="477" w:hanging="298"/>
        <w:rPr>
          <w:color w:val="000000"/>
        </w:rPr>
      </w:pPr>
      <w:r>
        <w:rPr>
          <w:color w:val="231F20"/>
        </w:rPr>
        <w:t>Primary (main)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power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supply                   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 xml:space="preserve">X                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Weekly</w:t>
      </w:r>
    </w:p>
    <w:p w:rsidR="000F5EC0" w:rsidRDefault="000F5EC0" w:rsidP="000F5EC0">
      <w:pPr>
        <w:pStyle w:val="BodyText"/>
        <w:numPr>
          <w:ilvl w:val="1"/>
          <w:numId w:val="7"/>
        </w:numPr>
        <w:tabs>
          <w:tab w:val="left" w:pos="478"/>
        </w:tabs>
        <w:kinsoku w:val="0"/>
        <w:overflowPunct w:val="0"/>
        <w:spacing w:before="0" w:line="202" w:lineRule="exact"/>
        <w:ind w:left="477" w:hanging="298"/>
        <w:rPr>
          <w:color w:val="000000"/>
        </w:rPr>
      </w:pPr>
      <w:r>
        <w:rPr>
          <w:color w:val="231F20"/>
        </w:rPr>
        <w:t>Trouble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 xml:space="preserve">signals                                             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 xml:space="preserve">X                 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Weekly</w:t>
      </w:r>
    </w:p>
    <w:p w:rsidR="000F5EC0" w:rsidRDefault="000F5EC0" w:rsidP="000F5EC0">
      <w:pPr>
        <w:pStyle w:val="BodyText"/>
        <w:kinsoku w:val="0"/>
        <w:overflowPunct w:val="0"/>
        <w:spacing w:before="4"/>
        <w:rPr>
          <w:sz w:val="15"/>
          <w:szCs w:val="15"/>
        </w:rPr>
      </w:pPr>
    </w:p>
    <w:p w:rsidR="000F5EC0" w:rsidRDefault="000F5EC0" w:rsidP="000F5EC0">
      <w:pPr>
        <w:pStyle w:val="BodyText"/>
        <w:kinsoku w:val="0"/>
        <w:overflowPunct w:val="0"/>
        <w:rPr>
          <w:color w:val="000000"/>
        </w:rPr>
      </w:pPr>
      <w:r>
        <w:rPr>
          <w:color w:val="231F20"/>
          <w:w w:val="95"/>
        </w:rPr>
        <w:t>3.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Reserved</w:t>
      </w:r>
    </w:p>
    <w:p w:rsidR="000F5EC0" w:rsidRDefault="000F5EC0" w:rsidP="000F5EC0">
      <w:pPr>
        <w:pStyle w:val="BodyText"/>
        <w:kinsoku w:val="0"/>
        <w:overflowPunct w:val="0"/>
        <w:rPr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before="33"/>
        <w:rPr>
          <w:color w:val="000000"/>
        </w:rPr>
      </w:pPr>
      <w:r>
        <w:rPr>
          <w:color w:val="231F20"/>
        </w:rPr>
        <w:t>Verify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normal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condition.</w:t>
      </w:r>
    </w:p>
    <w:p w:rsidR="000F5EC0" w:rsidRDefault="000F5EC0" w:rsidP="000F5EC0">
      <w:pPr>
        <w:pStyle w:val="BodyText"/>
        <w:kinsoku w:val="0"/>
        <w:overflowPunct w:val="0"/>
      </w:pPr>
    </w:p>
    <w:p w:rsidR="000F5EC0" w:rsidRDefault="000F5EC0" w:rsidP="000F5EC0">
      <w:pPr>
        <w:pStyle w:val="BodyText"/>
        <w:kinsoku w:val="0"/>
        <w:overflowPunct w:val="0"/>
        <w:rPr>
          <w:color w:val="000000"/>
        </w:rPr>
      </w:pPr>
      <w:r>
        <w:rPr>
          <w:color w:val="231F20"/>
        </w:rPr>
        <w:t>Verify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normal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condition.</w:t>
      </w:r>
    </w:p>
    <w:p w:rsidR="000F5EC0" w:rsidRDefault="000F5EC0" w:rsidP="000F5EC0">
      <w:pPr>
        <w:pStyle w:val="BodyText"/>
        <w:kinsoku w:val="0"/>
        <w:overflowPunct w:val="0"/>
        <w:rPr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line="20" w:lineRule="atLeast"/>
        <w:ind w:left="11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93180" cy="12700"/>
                <wp:effectExtent l="9525" t="9525" r="7620" b="0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12700"/>
                          <a:chOff x="0" y="0"/>
                          <a:chExt cx="10068" cy="20"/>
                        </a:xfrm>
                      </wpg:grpSpPr>
                      <wps:wsp>
                        <wps:cNvPr id="56" name="Freeform 46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5" o:spid="_x0000_s1026" style="width:503.4pt;height:1pt;mso-position-horizontal-relative:char;mso-position-vertical-relative:line" coordsize="100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">
                <v:shape id="Freeform 46" o:spid="_x0000_s1027" style="position:absolute;left:4;top: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1KM70A&#10;AADbAAAADwAAAGRycy9kb3ducmV2LnhtbESPzQrCMBCE74LvEFbwpqmCVapRRBA9+vcAS7O2xWZT&#10;k6j17Y0geBxm5htmsWpNLZ7kfGVZwWiYgCDOra64UHA5bwczED4ga6wtk4I3eVgtu50FZtq++EjP&#10;UyhEhLDPUEEZQpNJ6fOSDPqhbYijd7XOYIjSFVI7fEW4qeU4SVJpsOK4UGJDm5Ly2+lhFKwTez48&#10;ZDq1Y503u/39/h65VKl+r13PQQRqwz/8a++1gkkK3y/xB8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11KM70AAADbAAAADwAAAAAAAAAAAAAAAACYAgAAZHJzL2Rvd25yZXYu&#10;eG1sUEsFBgAAAAAEAAQA9QAAAIIDAAAAAA==&#10;" path="m,l10057,e" filled="f" strokecolor="#231f20" strokeweight=".17603mm">
                  <v:path arrowok="t" o:connecttype="custom" o:connectlocs="0,0;10057,0" o:connectangles="0,0"/>
                </v:shape>
                <w10:anchorlock/>
              </v:group>
            </w:pict>
          </mc:Fallback>
        </mc:AlternateContent>
      </w:r>
    </w:p>
    <w:p w:rsidR="000F5EC0" w:rsidRDefault="000F5EC0" w:rsidP="000F5EC0">
      <w:pPr>
        <w:pStyle w:val="BodyText"/>
        <w:kinsoku w:val="0"/>
        <w:overflowPunct w:val="0"/>
        <w:rPr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before="10"/>
        <w:rPr>
          <w:sz w:val="10"/>
          <w:szCs w:val="10"/>
        </w:rPr>
      </w:pPr>
    </w:p>
    <w:p w:rsidR="000F5EC0" w:rsidRDefault="000F5EC0" w:rsidP="000F5EC0">
      <w:pPr>
        <w:pStyle w:val="BodyText"/>
        <w:kinsoku w:val="0"/>
        <w:overflowPunct w:val="0"/>
        <w:spacing w:line="20" w:lineRule="atLeast"/>
        <w:ind w:left="11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93180" cy="12700"/>
                <wp:effectExtent l="9525" t="9525" r="7620" b="0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12700"/>
                          <a:chOff x="0" y="0"/>
                          <a:chExt cx="10068" cy="20"/>
                        </a:xfrm>
                      </wpg:grpSpPr>
                      <wps:wsp>
                        <wps:cNvPr id="54" name="Freeform 48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3" o:spid="_x0000_s1026" style="width:503.4pt;height:1pt;mso-position-horizontal-relative:char;mso-position-vertical-relative:line" coordsize="100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">
                <v:shape id="Freeform 48" o:spid="_x0000_s1027" style="position:absolute;left:4;top: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Nx38EA&#10;AADbAAAADwAAAGRycy9kb3ducmV2LnhtbESP0YrCMBRE34X9h3AXfNNUWatU0yILy/q4Wj/g0lzb&#10;YnNTk6j1782C4OMwM2eYTTGYTtzI+daygtk0AUFcWd1yreBY/kxWIHxA1thZJgUP8lDkH6MNZtre&#10;eU+3Q6hFhLDPUEETQp9J6auGDPqp7Ymjd7LOYIjS1VI7vEe46eQ8SVJpsOW40GBP3w1V58PVKNgm&#10;tvy7ynRp57rqf3eXy2PmUqXGn8N2DSLQEN7hV3unFSy+4P9L/AEy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Dcd/BAAAA2wAAAA8AAAAAAAAAAAAAAAAAmAIAAGRycy9kb3du&#10;cmV2LnhtbFBLBQYAAAAABAAEAPUAAACGAwAAAAA=&#10;" path="m,l10057,e" filled="f" strokecolor="#231f20" strokeweight=".17603mm">
                  <v:path arrowok="t" o:connecttype="custom" o:connectlocs="0,0;10057,0" o:connectangles="0,0"/>
                </v:shape>
                <w10:anchorlock/>
              </v:group>
            </w:pict>
          </mc:Fallback>
        </mc:AlternateContent>
      </w:r>
    </w:p>
    <w:p w:rsidR="000F5EC0" w:rsidRDefault="000F5EC0" w:rsidP="000F5EC0">
      <w:pPr>
        <w:pStyle w:val="BodyText"/>
        <w:kinsoku w:val="0"/>
        <w:overflowPunct w:val="0"/>
        <w:spacing w:before="60" w:line="200" w:lineRule="exact"/>
        <w:ind w:left="179" w:hanging="180"/>
        <w:rPr>
          <w:color w:val="000000"/>
        </w:rPr>
      </w:pPr>
      <w:r>
        <w:rPr>
          <w:color w:val="231F20"/>
        </w:rPr>
        <w:t>4.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Emergency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voice/alarm</w:t>
      </w:r>
      <w:r>
        <w:rPr>
          <w:color w:val="231F20"/>
          <w:w w:val="99"/>
        </w:rPr>
        <w:t xml:space="preserve"> </w:t>
      </w:r>
      <w:proofErr w:type="gramStart"/>
      <w:r>
        <w:rPr>
          <w:color w:val="231F20"/>
          <w:w w:val="95"/>
        </w:rPr>
        <w:t xml:space="preserve">communications 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w w:val="95"/>
        </w:rPr>
        <w:t>equipment</w:t>
      </w:r>
      <w:proofErr w:type="gramEnd"/>
    </w:p>
    <w:p w:rsidR="000F5EC0" w:rsidRDefault="000F5EC0" w:rsidP="000F5EC0">
      <w:pPr>
        <w:pStyle w:val="BodyText"/>
        <w:kinsoku w:val="0"/>
        <w:overflowPunct w:val="0"/>
        <w:rPr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before="33"/>
        <w:rPr>
          <w:color w:val="000000"/>
        </w:rPr>
      </w:pPr>
      <w:r>
        <w:rPr>
          <w:color w:val="231F20"/>
        </w:rPr>
        <w:t xml:space="preserve">X            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 xml:space="preserve">Semiannual  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Verify location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condition.</w:t>
      </w:r>
    </w:p>
    <w:p w:rsidR="000F5EC0" w:rsidRDefault="000F5EC0" w:rsidP="000F5EC0">
      <w:pPr>
        <w:pStyle w:val="BodyText"/>
        <w:kinsoku w:val="0"/>
        <w:overflowPunct w:val="0"/>
        <w:rPr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line="20" w:lineRule="atLeast"/>
        <w:ind w:left="11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93180" cy="12700"/>
                <wp:effectExtent l="9525" t="9525" r="7620" b="0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12700"/>
                          <a:chOff x="0" y="0"/>
                          <a:chExt cx="10068" cy="20"/>
                        </a:xfrm>
                      </wpg:grpSpPr>
                      <wps:wsp>
                        <wps:cNvPr id="52" name="Freeform 50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1" o:spid="_x0000_s1026" style="width:503.4pt;height:1pt;mso-position-horizontal-relative:char;mso-position-vertical-relative:line" coordsize="100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">
                <v:shape id="Freeform 50" o:spid="_x0000_s1027" style="position:absolute;left:4;top: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MMMEA&#10;AADbAAAADwAAAGRycy9kb3ducmV2LnhtbESP3YrCMBSE74V9h3AWvLOpBetSTYssLHq5/jzAoTnb&#10;FpuTmkStb28WBC+HmfmGWVej6cWNnO8sK5gnKQji2uqOGwWn48/sC4QPyBp7y6TgQR6q8mOyxkLb&#10;O+/pdgiNiBD2BSpoQxgKKX3dkkGf2IE4en/WGQxRukZqh/cIN73M0jSXBjuOCy0O9N1SfT5cjYJN&#10;ao+/V5kvbabrYbu7XB5zlys1/Rw3KxCBxvAOv9o7rWCRwf+X+ANk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mTDDBAAAA2wAAAA8AAAAAAAAAAAAAAAAAmAIAAGRycy9kb3du&#10;cmV2LnhtbFBLBQYAAAAABAAEAPUAAACGAwAAAAA=&#10;" path="m,l10057,e" filled="f" strokecolor="#231f20" strokeweight=".17603mm">
                  <v:path arrowok="t" o:connecttype="custom" o:connectlocs="0,0;10057,0" o:connectangles="0,0"/>
                </v:shape>
                <w10:anchorlock/>
              </v:group>
            </w:pict>
          </mc:Fallback>
        </mc:AlternateContent>
      </w:r>
    </w:p>
    <w:p w:rsidR="000F5EC0" w:rsidRDefault="000F5EC0" w:rsidP="000F5EC0">
      <w:pPr>
        <w:pStyle w:val="BodyText"/>
        <w:numPr>
          <w:ilvl w:val="0"/>
          <w:numId w:val="6"/>
        </w:numPr>
        <w:tabs>
          <w:tab w:val="left" w:pos="305"/>
        </w:tabs>
        <w:kinsoku w:val="0"/>
        <w:overflowPunct w:val="0"/>
        <w:spacing w:before="55"/>
        <w:ind w:left="304" w:hanging="187"/>
        <w:rPr>
          <w:color w:val="000000"/>
        </w:rPr>
      </w:pPr>
      <w:r>
        <w:rPr>
          <w:color w:val="231F20"/>
        </w:rPr>
        <w:t>Reserved</w:t>
      </w:r>
    </w:p>
    <w:p w:rsidR="000F5EC0" w:rsidRDefault="000F5EC0" w:rsidP="000F5EC0">
      <w:pPr>
        <w:pStyle w:val="BodyText"/>
        <w:kinsoku w:val="0"/>
        <w:overflowPunct w:val="0"/>
        <w:spacing w:before="11"/>
        <w:rPr>
          <w:sz w:val="7"/>
          <w:szCs w:val="7"/>
        </w:rPr>
      </w:pPr>
    </w:p>
    <w:p w:rsidR="000F5EC0" w:rsidRDefault="000F5EC0" w:rsidP="000F5EC0">
      <w:pPr>
        <w:pStyle w:val="BodyText"/>
        <w:kinsoku w:val="0"/>
        <w:overflowPunct w:val="0"/>
        <w:spacing w:line="20" w:lineRule="atLeast"/>
        <w:ind w:left="11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93180" cy="12700"/>
                <wp:effectExtent l="9525" t="9525" r="7620" b="0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12700"/>
                          <a:chOff x="0" y="0"/>
                          <a:chExt cx="10068" cy="20"/>
                        </a:xfrm>
                      </wpg:grpSpPr>
                      <wps:wsp>
                        <wps:cNvPr id="50" name="Freeform 52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9" o:spid="_x0000_s1026" style="width:503.4pt;height:1pt;mso-position-horizontal-relative:char;mso-position-vertical-relative:line" coordsize="100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">
                <v:shape id="Freeform 52" o:spid="_x0000_s1027" style="position:absolute;left:4;top: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h33LsA&#10;AADbAAAADwAAAGRycy9kb3ducmV2LnhtbERPSwrCMBDdC94hjODOpgpWqUYRQXTp7wBDM7bFZlKT&#10;qPX2ZiG4fLz/ct2ZRrzI+dqygnGSgiAurK65VHC97EZzED4ga2wsk4IPeViv+r0l5tq++USvcyhF&#10;DGGfo4IqhDaX0hcVGfSJbYkjd7POYIjQlVI7fMdw08hJmmbSYM2xocKWthUV9/PTKNik9nJ8ymxm&#10;J7po94fH4zN2mVLDQbdZgAjUhb/45z5oBdO4Pn6JP0Cuv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P4d9y7AAAA2wAAAA8AAAAAAAAAAAAAAAAAmAIAAGRycy9kb3ducmV2Lnht&#10;bFBLBQYAAAAABAAEAPUAAACAAwAAAAA=&#10;" path="m,l10057,e" filled="f" strokecolor="#231f20" strokeweight=".17603mm">
                  <v:path arrowok="t" o:connecttype="custom" o:connectlocs="0,0;10057,0" o:connectangles="0,0"/>
                </v:shape>
                <w10:anchorlock/>
              </v:group>
            </w:pict>
          </mc:Fallback>
        </mc:AlternateContent>
      </w:r>
    </w:p>
    <w:p w:rsidR="000F5EC0" w:rsidRDefault="000F5EC0" w:rsidP="000F5EC0">
      <w:pPr>
        <w:pStyle w:val="BodyText"/>
        <w:numPr>
          <w:ilvl w:val="0"/>
          <w:numId w:val="6"/>
        </w:numPr>
        <w:tabs>
          <w:tab w:val="left" w:pos="305"/>
        </w:tabs>
        <w:kinsoku w:val="0"/>
        <w:overflowPunct w:val="0"/>
        <w:spacing w:before="55"/>
        <w:ind w:left="304" w:hanging="187"/>
        <w:rPr>
          <w:color w:val="000000"/>
        </w:rPr>
      </w:pPr>
      <w:r>
        <w:rPr>
          <w:color w:val="231F20"/>
        </w:rPr>
        <w:t>Reserved</w:t>
      </w:r>
    </w:p>
    <w:p w:rsidR="000F5EC0" w:rsidRDefault="000F5EC0" w:rsidP="000F5EC0">
      <w:pPr>
        <w:pStyle w:val="BodyText"/>
        <w:kinsoku w:val="0"/>
        <w:overflowPunct w:val="0"/>
        <w:spacing w:before="11"/>
        <w:rPr>
          <w:sz w:val="7"/>
          <w:szCs w:val="7"/>
        </w:rPr>
      </w:pPr>
    </w:p>
    <w:p w:rsidR="000F5EC0" w:rsidRDefault="000F5EC0" w:rsidP="000F5EC0">
      <w:pPr>
        <w:pStyle w:val="BodyText"/>
        <w:kinsoku w:val="0"/>
        <w:overflowPunct w:val="0"/>
        <w:spacing w:line="20" w:lineRule="atLeast"/>
        <w:ind w:left="11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93180" cy="12700"/>
                <wp:effectExtent l="9525" t="9525" r="7620" b="0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12700"/>
                          <a:chOff x="0" y="0"/>
                          <a:chExt cx="10068" cy="20"/>
                        </a:xfrm>
                      </wpg:grpSpPr>
                      <wps:wsp>
                        <wps:cNvPr id="48" name="Freeform 54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7" o:spid="_x0000_s1026" style="width:503.4pt;height:1pt;mso-position-horizontal-relative:char;mso-position-vertical-relative:line" coordsize="100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">
                <v:shape id="Freeform 54" o:spid="_x0000_s1027" style="position:absolute;left:4;top: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ftB7sA&#10;AADbAAAADwAAAGRycy9kb3ducmV2LnhtbERPSwrCMBDdC94hjODOpopUqUYRQXTp7wBDM7bFZlKT&#10;qPX2ZiG4fLz/ct2ZRrzI+dqygnGSgiAurK65VHC97EZzED4ga2wsk4IPeViv+r0l5tq++USvcyhF&#10;DGGfo4IqhDaX0hcVGfSJbYkjd7POYIjQlVI7fMdw08hJmmbSYM2xocKWthUV9/PTKNik9nJ8ymxm&#10;J7po94fH4zN2mVLDQbdZgAjUhb/45z5oBdM4Nn6JP0Cuv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hX7Qe7AAAA2wAAAA8AAAAAAAAAAAAAAAAAmAIAAGRycy9kb3ducmV2Lnht&#10;bFBLBQYAAAAABAAEAPUAAACAAwAAAAA=&#10;" path="m,l10057,e" filled="f" strokecolor="#231f20" strokeweight=".17603mm">
                  <v:path arrowok="t" o:connecttype="custom" o:connectlocs="0,0;10057,0" o:connectangles="0,0"/>
                </v:shape>
                <w10:anchorlock/>
              </v:group>
            </w:pict>
          </mc:Fallback>
        </mc:AlternateContent>
      </w:r>
    </w:p>
    <w:p w:rsidR="000F5EC0" w:rsidRDefault="000F5EC0" w:rsidP="000F5EC0">
      <w:pPr>
        <w:pStyle w:val="BodyText"/>
        <w:numPr>
          <w:ilvl w:val="0"/>
          <w:numId w:val="6"/>
        </w:numPr>
        <w:tabs>
          <w:tab w:val="left" w:pos="305"/>
        </w:tabs>
        <w:kinsoku w:val="0"/>
        <w:overflowPunct w:val="0"/>
        <w:spacing w:before="55"/>
        <w:ind w:left="304" w:hanging="187"/>
        <w:rPr>
          <w:color w:val="000000"/>
        </w:rPr>
      </w:pPr>
      <w:r>
        <w:rPr>
          <w:color w:val="231F20"/>
        </w:rPr>
        <w:t>Reserved</w:t>
      </w:r>
    </w:p>
    <w:p w:rsidR="000F5EC0" w:rsidRDefault="000F5EC0" w:rsidP="000F5EC0">
      <w:pPr>
        <w:pStyle w:val="BodyText"/>
        <w:kinsoku w:val="0"/>
        <w:overflowPunct w:val="0"/>
        <w:rPr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line="20" w:lineRule="atLeast"/>
        <w:ind w:left="11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93180" cy="12700"/>
                <wp:effectExtent l="9525" t="9525" r="7620" b="0"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12700"/>
                          <a:chOff x="0" y="0"/>
                          <a:chExt cx="10068" cy="20"/>
                        </a:xfrm>
                      </wpg:grpSpPr>
                      <wps:wsp>
                        <wps:cNvPr id="46" name="Freeform 56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" o:spid="_x0000_s1026" style="width:503.4pt;height:1pt;mso-position-horizontal-relative:char;mso-position-vertical-relative:line" coordsize="100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">
                <v:shape id="Freeform 56" o:spid="_x0000_s1027" style="position:absolute;left:4;top: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Tc7r0A&#10;AADbAAAADwAAAGRycy9kb3ducmV2LnhtbESPzQrCMBCE74LvEFbwpqkiVapRRBA9+vcAS7O2xWZT&#10;k6j17Y0geBxm5htmsWpNLZ7kfGVZwWiYgCDOra64UHA5bwczED4ga6wtk4I3eVgtu50FZtq++EjP&#10;UyhEhLDPUEEZQpNJ6fOSDPqhbYijd7XOYIjSFVI7fEW4qeU4SVJpsOK4UGJDm5Ly2+lhFKwTez48&#10;ZDq1Y503u/39/h65VKl+r13PQQRqwz/8a++1gkkK3y/xB8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oTc7r0AAADbAAAADwAAAAAAAAAAAAAAAACYAgAAZHJzL2Rvd25yZXYu&#10;eG1sUEsFBgAAAAAEAAQA9QAAAIIDAAAAAA==&#10;" path="m,l10057,e" filled="f" strokecolor="#231f20" strokeweight=".17603mm">
                  <v:path arrowok="t" o:connecttype="custom" o:connectlocs="0,0;10057,0" o:connectangles="0,0"/>
                </v:shape>
                <w10:anchorlock/>
              </v:group>
            </w:pict>
          </mc:Fallback>
        </mc:AlternateContent>
      </w:r>
    </w:p>
    <w:p w:rsidR="000F5EC0" w:rsidRDefault="000F5EC0" w:rsidP="000F5EC0">
      <w:pPr>
        <w:pStyle w:val="BodyText"/>
        <w:kinsoku w:val="0"/>
        <w:overflowPunct w:val="0"/>
        <w:spacing w:before="55" w:line="202" w:lineRule="exact"/>
        <w:rPr>
          <w:color w:val="000000"/>
        </w:rPr>
      </w:pPr>
      <w:r>
        <w:rPr>
          <w:color w:val="231F20"/>
        </w:rPr>
        <w:t>8.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 xml:space="preserve">Batteries                                                                                                        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Inspect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corrosion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leakage.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Verify</w:t>
      </w:r>
    </w:p>
    <w:p w:rsidR="000F5EC0" w:rsidRDefault="000F5EC0" w:rsidP="000F5EC0">
      <w:pPr>
        <w:pStyle w:val="BodyText"/>
        <w:kinsoku w:val="0"/>
        <w:overflowPunct w:val="0"/>
        <w:spacing w:before="2" w:line="200" w:lineRule="exact"/>
        <w:ind w:left="5699"/>
        <w:rPr>
          <w:color w:val="000000"/>
        </w:rPr>
      </w:pPr>
      <w:proofErr w:type="gramStart"/>
      <w:r>
        <w:rPr>
          <w:color w:val="231F20"/>
        </w:rPr>
        <w:t>tightness</w:t>
      </w:r>
      <w:proofErr w:type="gramEnd"/>
      <w:r>
        <w:rPr>
          <w:color w:val="231F20"/>
          <w:spacing w:val="-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connections.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Verify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marking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w w:val="10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month/year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manufacture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types).</w:t>
      </w:r>
    </w:p>
    <w:p w:rsidR="000F5EC0" w:rsidRDefault="000F5EC0" w:rsidP="000F5EC0">
      <w:pPr>
        <w:pStyle w:val="BodyText"/>
        <w:numPr>
          <w:ilvl w:val="0"/>
          <w:numId w:val="5"/>
        </w:numPr>
        <w:tabs>
          <w:tab w:val="left" w:pos="291"/>
        </w:tabs>
        <w:kinsoku w:val="0"/>
        <w:overflowPunct w:val="0"/>
        <w:spacing w:before="0" w:line="197" w:lineRule="exact"/>
        <w:ind w:left="290" w:hanging="290"/>
        <w:rPr>
          <w:color w:val="000000"/>
        </w:rPr>
      </w:pPr>
      <w:r>
        <w:rPr>
          <w:color w:val="231F20"/>
        </w:rPr>
        <w:t xml:space="preserve">Lead-acid                                                          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 xml:space="preserve">X               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 xml:space="preserve">Monthly     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Visually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inspect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electrolyte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level.</w:t>
      </w:r>
    </w:p>
    <w:p w:rsidR="000F5EC0" w:rsidRDefault="000F5EC0" w:rsidP="000F5EC0">
      <w:pPr>
        <w:pStyle w:val="BodyText"/>
        <w:numPr>
          <w:ilvl w:val="0"/>
          <w:numId w:val="5"/>
        </w:numPr>
        <w:tabs>
          <w:tab w:val="left" w:pos="306"/>
        </w:tabs>
        <w:kinsoku w:val="0"/>
        <w:overflowPunct w:val="0"/>
        <w:spacing w:before="0" w:line="200" w:lineRule="exact"/>
        <w:ind w:left="305" w:hanging="305"/>
        <w:rPr>
          <w:color w:val="000000"/>
        </w:rPr>
      </w:pPr>
      <w:r>
        <w:rPr>
          <w:color w:val="231F20"/>
        </w:rPr>
        <w:t xml:space="preserve">Nickel-cadmium                                           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X            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Semiannual</w:t>
      </w:r>
    </w:p>
    <w:p w:rsidR="000F5EC0" w:rsidRDefault="000F5EC0" w:rsidP="000F5EC0">
      <w:pPr>
        <w:pStyle w:val="BodyText"/>
        <w:numPr>
          <w:ilvl w:val="0"/>
          <w:numId w:val="5"/>
        </w:numPr>
        <w:tabs>
          <w:tab w:val="left" w:pos="288"/>
        </w:tabs>
        <w:kinsoku w:val="0"/>
        <w:overflowPunct w:val="0"/>
        <w:spacing w:before="0" w:line="200" w:lineRule="exact"/>
        <w:ind w:left="287" w:hanging="287"/>
        <w:rPr>
          <w:color w:val="000000"/>
        </w:rPr>
      </w:pPr>
      <w:r>
        <w:rPr>
          <w:color w:val="231F20"/>
        </w:rPr>
        <w:t>Primary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(dry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 xml:space="preserve">cell)                                             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X                 Monthly</w:t>
      </w:r>
    </w:p>
    <w:p w:rsidR="000F5EC0" w:rsidRDefault="000F5EC0" w:rsidP="000F5EC0">
      <w:pPr>
        <w:pStyle w:val="BodyText"/>
        <w:numPr>
          <w:ilvl w:val="0"/>
          <w:numId w:val="5"/>
        </w:numPr>
        <w:tabs>
          <w:tab w:val="left" w:pos="309"/>
        </w:tabs>
        <w:kinsoku w:val="0"/>
        <w:overflowPunct w:val="0"/>
        <w:spacing w:before="0" w:line="202" w:lineRule="exact"/>
        <w:ind w:left="308" w:hanging="308"/>
        <w:rPr>
          <w:color w:val="000000"/>
        </w:rPr>
      </w:pPr>
      <w:r>
        <w:rPr>
          <w:color w:val="231F20"/>
        </w:rPr>
        <w:t>Sealed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lead-acid                                               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 xml:space="preserve">X        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Semiannual</w:t>
      </w:r>
    </w:p>
    <w:p w:rsidR="000F5EC0" w:rsidRDefault="000F5EC0" w:rsidP="000F5EC0">
      <w:pPr>
        <w:pStyle w:val="BodyText"/>
        <w:kinsoku w:val="0"/>
        <w:overflowPunct w:val="0"/>
        <w:spacing w:before="4"/>
        <w:rPr>
          <w:sz w:val="15"/>
          <w:szCs w:val="15"/>
        </w:rPr>
      </w:pPr>
    </w:p>
    <w:p w:rsidR="000F5EC0" w:rsidRDefault="000F5EC0" w:rsidP="000F5EC0">
      <w:pPr>
        <w:pStyle w:val="BodyText"/>
        <w:kinsoku w:val="0"/>
        <w:overflowPunct w:val="0"/>
        <w:rPr>
          <w:color w:val="000000"/>
        </w:rPr>
      </w:pPr>
      <w:r>
        <w:rPr>
          <w:color w:val="231F20"/>
        </w:rPr>
        <w:t>9.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Remote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annunciators                                    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X            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 xml:space="preserve">Semiannual  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Verify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location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condition.</w:t>
      </w:r>
    </w:p>
    <w:p w:rsidR="000F5EC0" w:rsidRDefault="000F5EC0" w:rsidP="000F5EC0">
      <w:pPr>
        <w:pStyle w:val="BodyText"/>
        <w:kinsoku w:val="0"/>
        <w:overflowPunct w:val="0"/>
        <w:rPr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before="158"/>
        <w:rPr>
          <w:color w:val="000000"/>
        </w:rPr>
      </w:pPr>
      <w:r>
        <w:rPr>
          <w:color w:val="231F20"/>
          <w:w w:val="90"/>
        </w:rPr>
        <w:t>4.5.9</w:t>
      </w:r>
    </w:p>
    <w:p w:rsidR="000F5EC0" w:rsidRDefault="000F5EC0" w:rsidP="000F5EC0">
      <w:pPr>
        <w:pStyle w:val="BodyText"/>
        <w:kinsoku w:val="0"/>
        <w:overflowPunct w:val="0"/>
        <w:rPr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line="20" w:lineRule="atLeast"/>
        <w:ind w:left="11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93180" cy="12700"/>
                <wp:effectExtent l="9525" t="9525" r="7620" b="0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12700"/>
                          <a:chOff x="0" y="0"/>
                          <a:chExt cx="10068" cy="20"/>
                        </a:xfrm>
                      </wpg:grpSpPr>
                      <wps:wsp>
                        <wps:cNvPr id="44" name="Freeform 58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3" o:spid="_x0000_s1026" style="width:503.4pt;height:1pt;mso-position-horizontal-relative:char;mso-position-vertical-relative:line" coordsize="100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">
                <v:shape id="Freeform 58" o:spid="_x0000_s1027" style="position:absolute;left:4;top: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rnAr4A&#10;AADbAAAADwAAAGRycy9kb3ducmV2LnhtbESPzQrCMBCE74LvEFbwpqkiVapRRBA9+vcAS7O2xWZT&#10;k6j17Y0geBxm5htmsWpNLZ7kfGVZwWiYgCDOra64UHA5bwczED4ga6wtk4I3eVgtu50FZtq++EjP&#10;UyhEhLDPUEEZQpNJ6fOSDPqhbYijd7XOYIjSFVI7fEW4qeU4SVJpsOK4UGJDm5Ly2+lhFKwTez48&#10;ZDq1Y503u/39/h65VKl+r13PQQRqwz/8a++1gskEvl/iD5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ka5wK+AAAA2wAAAA8AAAAAAAAAAAAAAAAAmAIAAGRycy9kb3ducmV2&#10;LnhtbFBLBQYAAAAABAAEAPUAAACDAwAAAAA=&#10;" path="m,l10057,e" filled="f" strokecolor="#231f20" strokeweight=".17603mm">
                  <v:path arrowok="t" o:connecttype="custom" o:connectlocs="0,0;10057,0" o:connectangles="0,0"/>
                </v:shape>
                <w10:anchorlock/>
              </v:group>
            </w:pict>
          </mc:Fallback>
        </mc:AlternateContent>
      </w:r>
    </w:p>
    <w:p w:rsidR="000F5EC0" w:rsidRDefault="000F5EC0" w:rsidP="000F5EC0">
      <w:pPr>
        <w:pStyle w:val="BodyText"/>
        <w:kinsoku w:val="0"/>
        <w:overflowPunct w:val="0"/>
        <w:rPr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before="10"/>
        <w:rPr>
          <w:sz w:val="10"/>
          <w:szCs w:val="10"/>
        </w:rPr>
      </w:pPr>
    </w:p>
    <w:p w:rsidR="000F5EC0" w:rsidRDefault="000F5EC0" w:rsidP="000F5EC0">
      <w:pPr>
        <w:pStyle w:val="BodyText"/>
        <w:kinsoku w:val="0"/>
        <w:overflowPunct w:val="0"/>
        <w:spacing w:line="20" w:lineRule="atLeast"/>
        <w:ind w:left="11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93180" cy="12700"/>
                <wp:effectExtent l="9525" t="9525" r="7620" b="0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12700"/>
                          <a:chOff x="0" y="0"/>
                          <a:chExt cx="10068" cy="20"/>
                        </a:xfrm>
                      </wpg:grpSpPr>
                      <wps:wsp>
                        <wps:cNvPr id="42" name="Freeform 60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" o:spid="_x0000_s1026" style="width:503.4pt;height:1pt;mso-position-horizontal-relative:char;mso-position-vertical-relative:line" coordsize="100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">
                <v:shape id="Freeform 60" o:spid="_x0000_s1027" style="position:absolute;left:4;top: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/a7cEA&#10;AADbAAAADwAAAGRycy9kb3ducmV2LnhtbESP3YrCMBSE74V9h3AWvLOpRepSTYssLHq5/jzAoTnb&#10;FpuTmkStb28WBC+HmfmGWVej6cWNnO8sK5gnKQji2uqOGwWn48/sC4QPyBp7y6TgQR6q8mOyxkLb&#10;O+/pdgiNiBD2BSpoQxgKKX3dkkGf2IE4en/WGQxRukZqh/cIN73M0jSXBjuOCy0O9N1SfT5cjYJN&#10;ao+/V5kvbabrYbu7XB5zlys1/Rw3KxCBxvAOv9o7rWCRwf+X+ANk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/2u3BAAAA2wAAAA8AAAAAAAAAAAAAAAAAmAIAAGRycy9kb3du&#10;cmV2LnhtbFBLBQYAAAAABAAEAPUAAACGAwAAAAA=&#10;" path="m,l10057,e" filled="f" strokecolor="#231f20" strokeweight=".17603mm">
                  <v:path arrowok="t" o:connecttype="custom" o:connectlocs="0,0;10057,0" o:connectangles="0,0"/>
                </v:shape>
                <w10:anchorlock/>
              </v:group>
            </w:pict>
          </mc:Fallback>
        </mc:AlternateContent>
      </w:r>
    </w:p>
    <w:p w:rsidR="000F5EC0" w:rsidRDefault="000F5EC0" w:rsidP="000F5EC0">
      <w:pPr>
        <w:pStyle w:val="BodyText"/>
        <w:kinsoku w:val="0"/>
        <w:overflowPunct w:val="0"/>
        <w:spacing w:before="60" w:line="200" w:lineRule="exact"/>
        <w:ind w:left="179" w:hanging="180"/>
        <w:rPr>
          <w:color w:val="000000"/>
        </w:rPr>
      </w:pPr>
      <w:r>
        <w:rPr>
          <w:color w:val="231F20"/>
        </w:rPr>
        <w:t>10.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Notification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appliance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circuit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power</w:t>
      </w:r>
      <w:r>
        <w:rPr>
          <w:color w:val="231F20"/>
          <w:w w:val="97"/>
        </w:rPr>
        <w:t xml:space="preserve"> </w:t>
      </w:r>
      <w:r>
        <w:rPr>
          <w:color w:val="231F20"/>
        </w:rPr>
        <w:t>extenders</w:t>
      </w:r>
    </w:p>
    <w:p w:rsidR="000F5EC0" w:rsidRDefault="000F5EC0" w:rsidP="000F5EC0">
      <w:pPr>
        <w:pStyle w:val="BodyText"/>
        <w:kinsoku w:val="0"/>
        <w:overflowPunct w:val="0"/>
        <w:rPr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before="33" w:line="202" w:lineRule="exact"/>
        <w:rPr>
          <w:color w:val="000000"/>
        </w:rPr>
      </w:pPr>
      <w:r>
        <w:rPr>
          <w:color w:val="231F20"/>
        </w:rPr>
        <w:t xml:space="preserve">X               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 xml:space="preserve">Annual     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Verify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proper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fuse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ratings,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any.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Verify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</w:t>
      </w:r>
    </w:p>
    <w:p w:rsidR="000F5EC0" w:rsidRDefault="000F5EC0" w:rsidP="000F5EC0">
      <w:pPr>
        <w:pStyle w:val="BodyText"/>
        <w:kinsoku w:val="0"/>
        <w:overflowPunct w:val="0"/>
        <w:spacing w:before="2" w:line="200" w:lineRule="exact"/>
        <w:ind w:left="1980"/>
        <w:rPr>
          <w:color w:val="000000"/>
        </w:rPr>
      </w:pPr>
      <w:proofErr w:type="gramStart"/>
      <w:r>
        <w:rPr>
          <w:color w:val="231F20"/>
        </w:rPr>
        <w:t>lamps</w:t>
      </w:r>
      <w:proofErr w:type="gramEnd"/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LEDs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indicate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normal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operating</w:t>
      </w:r>
      <w:r>
        <w:rPr>
          <w:color w:val="231F20"/>
          <w:w w:val="99"/>
        </w:rPr>
        <w:t xml:space="preserve"> </w:t>
      </w:r>
      <w:r>
        <w:rPr>
          <w:color w:val="231F20"/>
        </w:rPr>
        <w:t>status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equipment.</w:t>
      </w:r>
    </w:p>
    <w:p w:rsidR="000F5EC0" w:rsidRDefault="000F5EC0" w:rsidP="000F5EC0">
      <w:pPr>
        <w:pStyle w:val="BodyText"/>
        <w:kinsoku w:val="0"/>
        <w:overflowPunct w:val="0"/>
        <w:rPr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before="33"/>
        <w:rPr>
          <w:color w:val="000000"/>
        </w:rPr>
      </w:pPr>
      <w:r>
        <w:rPr>
          <w:color w:val="231F20"/>
          <w:w w:val="95"/>
        </w:rPr>
        <w:t>4.5</w:t>
      </w:r>
    </w:p>
    <w:p w:rsidR="000F5EC0" w:rsidRDefault="000F5EC0" w:rsidP="000F5EC0">
      <w:pPr>
        <w:pStyle w:val="BodyText"/>
        <w:kinsoku w:val="0"/>
        <w:overflowPunct w:val="0"/>
        <w:rPr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line="20" w:lineRule="atLeast"/>
        <w:ind w:left="11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93180" cy="12700"/>
                <wp:effectExtent l="9525" t="9525" r="7620" b="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12700"/>
                          <a:chOff x="0" y="0"/>
                          <a:chExt cx="10068" cy="20"/>
                        </a:xfrm>
                      </wpg:grpSpPr>
                      <wps:wsp>
                        <wps:cNvPr id="40" name="Freeform 62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" o:spid="_x0000_s1026" style="width:503.4pt;height:1pt;mso-position-horizontal-relative:char;mso-position-vertical-relative:line" coordsize="100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">
                <v:shape id="Freeform 62" o:spid="_x0000_s1027" style="position:absolute;left:4;top: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HhAbsA&#10;AADbAAAADwAAAGRycy9kb3ducmV2LnhtbERPSwrCMBDdC94hjODOpopUqUYRQXTp7wBDM7bFZlKT&#10;qPX2ZiG4fLz/ct2ZRrzI+dqygnGSgiAurK65VHC97EZzED4ga2wsk4IPeViv+r0l5tq++USvcyhF&#10;DGGfo4IqhDaX0hcVGfSJbYkjd7POYIjQlVI7fMdw08hJmmbSYM2xocKWthUV9/PTKNik9nJ8ymxm&#10;J7po94fH4zN2mVLDQbdZgAjUhb/45z5oBdO4Pn6JP0Cuv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Yh4QG7AAAA2wAAAA8AAAAAAAAAAAAAAAAAmAIAAGRycy9kb3ducmV2Lnht&#10;bFBLBQYAAAAABAAEAPUAAACAAwAAAAA=&#10;" path="m,l10057,e" filled="f" strokecolor="#231f20" strokeweight=".17603mm">
                  <v:path arrowok="t" o:connecttype="custom" o:connectlocs="0,0;10057,0" o:connectangles="0,0"/>
                </v:shape>
                <w10:anchorlock/>
              </v:group>
            </w:pict>
          </mc:Fallback>
        </mc:AlternateContent>
      </w:r>
    </w:p>
    <w:p w:rsidR="000F5EC0" w:rsidRDefault="000F5EC0" w:rsidP="000F5EC0">
      <w:pPr>
        <w:pStyle w:val="BodyText"/>
        <w:kinsoku w:val="0"/>
        <w:overflowPunct w:val="0"/>
        <w:spacing w:before="55" w:line="202" w:lineRule="exact"/>
        <w:rPr>
          <w:color w:val="000000"/>
        </w:rPr>
      </w:pPr>
      <w:r>
        <w:rPr>
          <w:color w:val="231F20"/>
        </w:rPr>
        <w:t>11. Remote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power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supplies                                  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 xml:space="preserve">X                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 xml:space="preserve">Annual  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Verify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proper fuse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ratings,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any. Verify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</w:p>
    <w:p w:rsidR="000F5EC0" w:rsidRDefault="000F5EC0" w:rsidP="000F5EC0">
      <w:pPr>
        <w:pStyle w:val="BodyText"/>
        <w:kinsoku w:val="0"/>
        <w:overflowPunct w:val="0"/>
        <w:spacing w:before="2" w:line="200" w:lineRule="exact"/>
        <w:ind w:left="5699"/>
        <w:rPr>
          <w:color w:val="000000"/>
        </w:rPr>
      </w:pPr>
      <w:proofErr w:type="gramStart"/>
      <w:r>
        <w:rPr>
          <w:color w:val="231F20"/>
        </w:rPr>
        <w:t>lamps</w:t>
      </w:r>
      <w:proofErr w:type="gramEnd"/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LEDs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indicate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normal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operating</w:t>
      </w:r>
      <w:r>
        <w:rPr>
          <w:color w:val="231F20"/>
          <w:w w:val="99"/>
        </w:rPr>
        <w:t xml:space="preserve"> </w:t>
      </w:r>
      <w:r>
        <w:rPr>
          <w:color w:val="231F20"/>
        </w:rPr>
        <w:t>status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equipment.</w:t>
      </w:r>
    </w:p>
    <w:p w:rsidR="000F5EC0" w:rsidRDefault="000F5EC0" w:rsidP="000F5EC0">
      <w:pPr>
        <w:pStyle w:val="BodyText"/>
        <w:kinsoku w:val="0"/>
        <w:overflowPunct w:val="0"/>
        <w:rPr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before="6"/>
        <w:rPr>
          <w:sz w:val="14"/>
          <w:szCs w:val="14"/>
        </w:rPr>
      </w:pPr>
    </w:p>
    <w:p w:rsidR="000F5EC0" w:rsidRDefault="000F5EC0" w:rsidP="000F5EC0">
      <w:pPr>
        <w:pStyle w:val="BodyText"/>
        <w:kinsoku w:val="0"/>
        <w:overflowPunct w:val="0"/>
        <w:rPr>
          <w:color w:val="000000"/>
        </w:rPr>
      </w:pPr>
      <w:r>
        <w:rPr>
          <w:color w:val="231F20"/>
          <w:w w:val="95"/>
        </w:rPr>
        <w:t>4.5</w:t>
      </w:r>
    </w:p>
    <w:p w:rsidR="000F5EC0" w:rsidRDefault="000F5EC0" w:rsidP="000F5EC0">
      <w:pPr>
        <w:pStyle w:val="BodyText"/>
        <w:kinsoku w:val="0"/>
        <w:overflowPunct w:val="0"/>
        <w:rPr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before="7"/>
        <w:rPr>
          <w:sz w:val="15"/>
          <w:szCs w:val="15"/>
        </w:rPr>
      </w:pPr>
    </w:p>
    <w:p w:rsidR="000F5EC0" w:rsidRDefault="000F5EC0" w:rsidP="000F5EC0">
      <w:pPr>
        <w:pStyle w:val="BodyText"/>
        <w:kinsoku w:val="0"/>
        <w:overflowPunct w:val="0"/>
        <w:spacing w:line="20" w:lineRule="atLeast"/>
        <w:ind w:left="11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93180" cy="12700"/>
                <wp:effectExtent l="9525" t="9525" r="7620" b="0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12700"/>
                          <a:chOff x="0" y="0"/>
                          <a:chExt cx="10068" cy="20"/>
                        </a:xfrm>
                      </wpg:grpSpPr>
                      <wps:wsp>
                        <wps:cNvPr id="38" name="Freeform 64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" o:spid="_x0000_s1026" style="width:503.4pt;height:1pt;mso-position-horizontal-relative:char;mso-position-vertical-relative:line" coordsize="100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">
                <v:shape id="Freeform 64" o:spid="_x0000_s1027" style="position:absolute;left:4;top: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GeersA&#10;AADbAAAADwAAAGRycy9kb3ducmV2LnhtbERPSwrCMBDdC94hjODOpipUqUYRQXTp7wBDM7bFZlKT&#10;qPX2ZiG4fLz/ct2ZRrzI+dqygnGSgiAurK65VHC97EZzED4ga2wsk4IPeViv+r0l5tq++USvcyhF&#10;DGGfo4IqhDaX0hcVGfSJbYkjd7POYIjQlVI7fMdw08hJmmbSYM2xocKWthUV9/PTKNik9nJ8ymxm&#10;J7po94fH4zN2mVLDQbdZgAjUhb/45z5oBdM4Nn6JP0Cuv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BRnnq7AAAA2wAAAA8AAAAAAAAAAAAAAAAAmAIAAGRycy9kb3ducmV2Lnht&#10;bFBLBQYAAAAABAAEAPUAAACAAwAAAAA=&#10;" path="m,l10057,e" filled="f" strokecolor="#231f20" strokeweight=".17603mm">
                  <v:path arrowok="t" o:connecttype="custom" o:connectlocs="0,0;10057,0" o:connectangles="0,0"/>
                </v:shape>
                <w10:anchorlock/>
              </v:group>
            </w:pict>
          </mc:Fallback>
        </mc:AlternateContent>
      </w:r>
    </w:p>
    <w:p w:rsidR="000F5EC0" w:rsidRDefault="000F5EC0" w:rsidP="000F5EC0">
      <w:pPr>
        <w:pStyle w:val="BodyText"/>
        <w:kinsoku w:val="0"/>
        <w:overflowPunct w:val="0"/>
        <w:spacing w:before="55"/>
        <w:ind w:left="4"/>
        <w:rPr>
          <w:color w:val="000000"/>
        </w:rPr>
      </w:pPr>
      <w:r>
        <w:rPr>
          <w:color w:val="231F20"/>
        </w:rPr>
        <w:t>12.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Transient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suppressors                                     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 xml:space="preserve">X            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 xml:space="preserve">Semiannual  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Verify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location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condition.</w:t>
      </w:r>
    </w:p>
    <w:p w:rsidR="000F5EC0" w:rsidRDefault="000F5EC0" w:rsidP="000F5EC0">
      <w:pPr>
        <w:pStyle w:val="BodyText"/>
        <w:kinsoku w:val="0"/>
        <w:overflowPunct w:val="0"/>
        <w:spacing w:before="1"/>
        <w:rPr>
          <w:sz w:val="7"/>
          <w:szCs w:val="7"/>
        </w:rPr>
      </w:pPr>
    </w:p>
    <w:p w:rsidR="000F5EC0" w:rsidRDefault="000F5EC0" w:rsidP="000F5EC0">
      <w:pPr>
        <w:pStyle w:val="BodyText"/>
        <w:kinsoku w:val="0"/>
        <w:overflowPunct w:val="0"/>
        <w:spacing w:line="20" w:lineRule="atLeast"/>
        <w:ind w:left="11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93180" cy="12700"/>
                <wp:effectExtent l="9525" t="9525" r="7620" b="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12700"/>
                          <a:chOff x="0" y="0"/>
                          <a:chExt cx="10068" cy="20"/>
                        </a:xfrm>
                      </wpg:grpSpPr>
                      <wps:wsp>
                        <wps:cNvPr id="36" name="Freeform 66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" o:spid="_x0000_s1026" style="width:503.4pt;height:1pt;mso-position-horizontal-relative:char;mso-position-vertical-relative:line" coordsize="100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">
                <v:shape id="Freeform 66" o:spid="_x0000_s1027" style="position:absolute;left:4;top: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Kvk70A&#10;AADbAAAADwAAAGRycy9kb3ducmV2LnhtbESPzQrCMBCE74LvEFbwpqkKVapRRBA9+vcAS7O2xWZT&#10;k6j17Y0geBxm5htmsWpNLZ7kfGVZwWiYgCDOra64UHA5bwczED4ga6wtk4I3eVgtu50FZtq++EjP&#10;UyhEhLDPUEEZQpNJ6fOSDPqhbYijd7XOYIjSFVI7fEW4qeU4SVJpsOK4UGJDm5Ly2+lhFKwTez48&#10;ZDq1Y503u/39/h65VKl+r13PQQRqwz/8a++1gkkK3y/xB8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oKvk70AAADbAAAADwAAAAAAAAAAAAAAAACYAgAAZHJzL2Rvd25yZXYu&#10;eG1sUEsFBgAAAAAEAAQA9QAAAIIDAAAAAA==&#10;" path="m,l10057,e" filled="f" strokecolor="#231f20" strokeweight=".17603mm">
                  <v:path arrowok="t" o:connecttype="custom" o:connectlocs="0,0;10057,0" o:connectangles="0,0"/>
                </v:shape>
                <w10:anchorlock/>
              </v:group>
            </w:pict>
          </mc:Fallback>
        </mc:AlternateContent>
      </w:r>
    </w:p>
    <w:p w:rsidR="000F5EC0" w:rsidRDefault="000F5EC0"/>
    <w:p w:rsidR="000F5EC0" w:rsidRDefault="000F5EC0" w:rsidP="000F5EC0">
      <w:pPr>
        <w:pStyle w:val="BodyText"/>
        <w:kinsoku w:val="0"/>
        <w:overflowPunct w:val="0"/>
        <w:spacing w:before="0" w:line="157" w:lineRule="exact"/>
        <w:rPr>
          <w:color w:val="000000"/>
          <w:sz w:val="16"/>
          <w:szCs w:val="16"/>
        </w:rPr>
      </w:pPr>
      <w:bookmarkStart w:id="8" w:name="8.4 Testing"/>
      <w:bookmarkEnd w:id="8"/>
      <w:r>
        <w:rPr>
          <w:color w:val="231F20"/>
          <w:sz w:val="16"/>
          <w:szCs w:val="16"/>
        </w:rPr>
        <w:t>INSPECTION,</w:t>
      </w:r>
      <w:r>
        <w:rPr>
          <w:color w:val="231F20"/>
          <w:spacing w:val="15"/>
          <w:sz w:val="16"/>
          <w:szCs w:val="16"/>
        </w:rPr>
        <w:t xml:space="preserve"> </w:t>
      </w:r>
      <w:r>
        <w:rPr>
          <w:color w:val="231F20"/>
          <w:spacing w:val="-2"/>
          <w:sz w:val="16"/>
          <w:szCs w:val="16"/>
        </w:rPr>
        <w:t>TESTING,</w:t>
      </w:r>
      <w:r>
        <w:rPr>
          <w:color w:val="231F20"/>
          <w:spacing w:val="19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AND</w:t>
      </w:r>
      <w:r>
        <w:rPr>
          <w:color w:val="231F20"/>
          <w:spacing w:val="20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MAINTENANCE</w:t>
      </w:r>
    </w:p>
    <w:p w:rsidR="000F5EC0" w:rsidRDefault="000F5EC0" w:rsidP="000F5EC0">
      <w:pPr>
        <w:pStyle w:val="BodyText"/>
        <w:kinsoku w:val="0"/>
        <w:overflowPunct w:val="0"/>
        <w:spacing w:before="0" w:line="186" w:lineRule="exact"/>
        <w:rPr>
          <w:color w:val="000000"/>
        </w:rPr>
      </w:pPr>
      <w:r>
        <w:rPr>
          <w:rFonts w:ascii="Book Antiqua" w:hAnsi="Book Antiqua" w:cs="Book Antiqua"/>
          <w:b/>
          <w:bCs/>
          <w:color w:val="231F20"/>
        </w:rPr>
        <w:t>720</w:t>
      </w:r>
      <w:r>
        <w:rPr>
          <w:color w:val="231F20"/>
        </w:rPr>
        <w:t>–41</w:t>
      </w:r>
    </w:p>
    <w:p w:rsidR="000F5EC0" w:rsidRDefault="000F5EC0" w:rsidP="000F5EC0">
      <w:pPr>
        <w:pStyle w:val="BodyText"/>
        <w:kinsoku w:val="0"/>
        <w:overflowPunct w:val="0"/>
        <w:spacing w:before="7"/>
        <w:rPr>
          <w:sz w:val="22"/>
          <w:szCs w:val="22"/>
        </w:rPr>
      </w:pPr>
    </w:p>
    <w:p w:rsidR="000F5EC0" w:rsidRDefault="000F5EC0" w:rsidP="000F5EC0">
      <w:pPr>
        <w:pStyle w:val="BodyText"/>
        <w:kinsoku w:val="0"/>
        <w:overflowPunct w:val="0"/>
        <w:spacing w:before="0" w:line="20" w:lineRule="atLeast"/>
        <w:ind w:left="11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93180" cy="12700"/>
                <wp:effectExtent l="9525" t="9525" r="7620" b="0"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12700"/>
                          <a:chOff x="0" y="0"/>
                          <a:chExt cx="10068" cy="20"/>
                        </a:xfrm>
                      </wpg:grpSpPr>
                      <wps:wsp>
                        <wps:cNvPr id="114" name="Freeform 68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3" o:spid="_x0000_s1026" style="width:503.4pt;height:1pt;mso-position-horizontal-relative:char;mso-position-vertical-relative:line" coordsize="100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">
                <v:shape id="Freeform 68" o:spid="_x0000_s1027" style="position:absolute;left:4;top: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vYcAA&#10;AADcAAAADwAAAGRycy9kb3ducmV2LnhtbERP22qEMBB9L/QfwhT6VqNLscU1ihRK97F7+YDBTFXW&#10;TDTJuu7fN4WFvs3hXKesVzOKhZwfLCvIkhQEcWv1wJ2C0/Hz5R2ED8gaR8uk4EYe6urxocRC2yvv&#10;aTmETsQQ9gUq6EOYCil925NBn9iJOHI/1hkMEbpOaofXGG5GuUnTXBocODb0ONFHT+35cDEKmtQe&#10;vy8yf7Mb3U5fu3m+ZS5X6vlpbbYgAq3hX3x373Scn73C3zPxAln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CFvYcAAAADcAAAADwAAAAAAAAAAAAAAAACYAgAAZHJzL2Rvd25y&#10;ZXYueG1sUEsFBgAAAAAEAAQA9QAAAIUDAAAAAA==&#10;" path="m,l10057,e" filled="f" strokecolor="#231f20" strokeweight=".17603mm">
                  <v:path arrowok="t" o:connecttype="custom" o:connectlocs="0,0;10057,0" o:connectangles="0,0"/>
                </v:shape>
                <w10:anchorlock/>
              </v:group>
            </w:pict>
          </mc:Fallback>
        </mc:AlternateContent>
      </w:r>
    </w:p>
    <w:p w:rsidR="000F5EC0" w:rsidRDefault="000F5EC0" w:rsidP="000F5EC0">
      <w:pPr>
        <w:pStyle w:val="BodyText"/>
        <w:kinsoku w:val="0"/>
        <w:overflowPunct w:val="0"/>
        <w:spacing w:before="1"/>
        <w:rPr>
          <w:sz w:val="27"/>
          <w:szCs w:val="27"/>
        </w:rPr>
      </w:pPr>
    </w:p>
    <w:p w:rsidR="000F5EC0" w:rsidRDefault="000F5EC0" w:rsidP="000F5EC0">
      <w:pPr>
        <w:pStyle w:val="BodyText"/>
        <w:kinsoku w:val="0"/>
        <w:overflowPunct w:val="0"/>
        <w:spacing w:before="29"/>
        <w:ind w:left="117"/>
        <w:rPr>
          <w:color w:val="000000"/>
        </w:rPr>
      </w:pPr>
      <w:r>
        <w:rPr>
          <w:rFonts w:ascii="Book Antiqua" w:hAnsi="Book Antiqua" w:cs="Book Antiqua"/>
          <w:b/>
          <w:bCs/>
          <w:color w:val="231F20"/>
          <w:spacing w:val="-4"/>
        </w:rPr>
        <w:t>T</w:t>
      </w:r>
      <w:r>
        <w:rPr>
          <w:rFonts w:ascii="Book Antiqua" w:hAnsi="Book Antiqua" w:cs="Book Antiqua"/>
          <w:b/>
          <w:bCs/>
          <w:color w:val="231F20"/>
          <w:spacing w:val="-5"/>
        </w:rPr>
        <w:t>able</w:t>
      </w:r>
      <w:r>
        <w:rPr>
          <w:rFonts w:ascii="Book Antiqua" w:hAnsi="Book Antiqua" w:cs="Book Antiqua"/>
          <w:b/>
          <w:bCs/>
          <w:color w:val="231F20"/>
          <w:spacing w:val="-9"/>
        </w:rPr>
        <w:t xml:space="preserve"> </w:t>
      </w:r>
      <w:r>
        <w:rPr>
          <w:rFonts w:ascii="Book Antiqua" w:hAnsi="Book Antiqua" w:cs="Book Antiqua"/>
          <w:b/>
          <w:bCs/>
          <w:color w:val="231F20"/>
        </w:rPr>
        <w:t xml:space="preserve">8.3.1  </w:t>
      </w:r>
      <w:r>
        <w:rPr>
          <w:rFonts w:ascii="Book Antiqua" w:hAnsi="Book Antiqua" w:cs="Book Antiqua"/>
          <w:b/>
          <w:bCs/>
          <w:color w:val="231F20"/>
          <w:spacing w:val="5"/>
        </w:rPr>
        <w:t xml:space="preserve"> </w:t>
      </w:r>
      <w:r>
        <w:rPr>
          <w:b/>
          <w:bCs/>
          <w:i/>
          <w:iCs/>
          <w:color w:val="231F20"/>
        </w:rPr>
        <w:t>Continued</w:t>
      </w:r>
    </w:p>
    <w:p w:rsidR="000F5EC0" w:rsidRDefault="000F5EC0" w:rsidP="000F5EC0">
      <w:pPr>
        <w:pStyle w:val="BodyText"/>
        <w:kinsoku w:val="0"/>
        <w:overflowPunct w:val="0"/>
        <w:spacing w:before="0"/>
        <w:rPr>
          <w:b/>
          <w:bCs/>
          <w:i/>
          <w:iCs/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before="0" w:line="40" w:lineRule="atLeast"/>
        <w:ind w:left="112"/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6393180" cy="31750"/>
                <wp:effectExtent l="9525" t="9525" r="7620" b="6350"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31750"/>
                          <a:chOff x="0" y="0"/>
                          <a:chExt cx="10068" cy="50"/>
                        </a:xfrm>
                      </wpg:grpSpPr>
                      <wps:wsp>
                        <wps:cNvPr id="111" name="Freeform 70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71"/>
                        <wps:cNvSpPr>
                          <a:spLocks/>
                        </wps:cNvSpPr>
                        <wps:spPr bwMode="auto">
                          <a:xfrm>
                            <a:off x="4" y="4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0" o:spid="_x0000_s1026" style="width:503.4pt;height:2.5pt;mso-position-horizontal-relative:char;mso-position-vertical-relative:line" coordsize="1006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">
                <v:shape id="Freeform 70" o:spid="_x0000_s1027" style="position:absolute;left:4;top: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bM+bwA&#10;AADcAAAADwAAAGRycy9kb3ducmV2LnhtbERPSwrCMBDdC94hjOBO07qoUo0igujS3wGGZmyLzaQm&#10;UevtjSC4m8f7zmLVmUY8yfnasoJ0nIAgLqyuuVRwOW9HMxA+IGtsLJOCN3lYLfu9BebavvhIz1Mo&#10;RQxhn6OCKoQ2l9IXFRn0Y9sSR+5qncEQoSuldviK4aaRkyTJpMGaY0OFLW0qKm6nh1GwTuz58JDZ&#10;1E500e729/s7dZlSw0G3noMI1IW/+Ofe6zg/TeH7TLxALj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cVsz5vAAAANwAAAAPAAAAAAAAAAAAAAAAAJgCAABkcnMvZG93bnJldi54&#10;bWxQSwUGAAAAAAQABAD1AAAAgQMAAAAA&#10;" path="m,l10057,e" filled="f" strokecolor="#231f20" strokeweight=".17603mm">
                  <v:path arrowok="t" o:connecttype="custom" o:connectlocs="0,0;10057,0" o:connectangles="0,0"/>
                </v:shape>
                <v:shape id="Freeform 71" o:spid="_x0000_s1028" style="position:absolute;left:4;top:4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RSjr4A&#10;AADcAAAADwAAAGRycy9kb3ducmV2LnhtbERPzYrCMBC+C75DGMGbTdtDXapRRBA9uroPMDRjW2wm&#10;NYla394IC97m4/ud5XownXiQ861lBVmSgiCurG65VvB33s1+QPiArLGzTApe5GG9Go+WWGr75F96&#10;nEItYgj7EhU0IfSllL5qyKBPbE8cuYt1BkOErpba4TOGm07maVpIgy3HhgZ72jZUXU93o2CT2vPx&#10;Lou5zXXV7w+32ytzhVLTybBZgAg0hK/4333QcX6Ww+eZeIF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yEUo6+AAAA3AAAAA8AAAAAAAAAAAAAAAAAmAIAAGRycy9kb3ducmV2&#10;LnhtbFBLBQYAAAAABAAEAPUAAACDAwAAAAA=&#10;" path="m,l10057,e" filled="f" strokecolor="#231f20" strokeweight=".17603mm">
                  <v:path arrowok="t" o:connecttype="custom" o:connectlocs="0,0;10057,0" o:connectangles="0,0"/>
                </v:shape>
                <w10:anchorlock/>
              </v:group>
            </w:pict>
          </mc:Fallback>
        </mc:AlternateContent>
      </w:r>
    </w:p>
    <w:p w:rsidR="000F5EC0" w:rsidRDefault="000F5EC0" w:rsidP="000F5EC0">
      <w:pPr>
        <w:pStyle w:val="Heading1"/>
        <w:kinsoku w:val="0"/>
        <w:overflowPunct w:val="0"/>
        <w:spacing w:before="57" w:line="200" w:lineRule="exact"/>
        <w:ind w:firstLine="213"/>
        <w:rPr>
          <w:b w:val="0"/>
          <w:bCs w:val="0"/>
          <w:color w:val="000000"/>
        </w:rPr>
      </w:pPr>
      <w:r>
        <w:rPr>
          <w:color w:val="231F20"/>
        </w:rPr>
        <w:t>Initial</w:t>
      </w:r>
      <w:r>
        <w:rPr>
          <w:color w:val="231F20"/>
          <w:w w:val="90"/>
        </w:rPr>
        <w:t xml:space="preserve"> </w:t>
      </w:r>
      <w:r>
        <w:rPr>
          <w:color w:val="231F20"/>
          <w:w w:val="95"/>
        </w:rPr>
        <w:t>Acceptance</w:t>
      </w:r>
    </w:p>
    <w:p w:rsidR="000F5EC0" w:rsidRDefault="000F5EC0" w:rsidP="000F5EC0">
      <w:pPr>
        <w:pStyle w:val="BodyText"/>
        <w:kinsoku w:val="0"/>
        <w:overflowPunct w:val="0"/>
        <w:spacing w:before="0"/>
        <w:rPr>
          <w:rFonts w:ascii="Book Antiqua" w:hAnsi="Book Antiqua" w:cs="Book Antiqua"/>
          <w:b/>
          <w:bCs/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before="29" w:line="208" w:lineRule="exact"/>
        <w:ind w:left="77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b/>
          <w:bCs/>
          <w:color w:val="231F20"/>
        </w:rPr>
        <w:t>Periodic</w:t>
      </w:r>
    </w:p>
    <w:p w:rsidR="000F5EC0" w:rsidRDefault="000F5EC0" w:rsidP="000F5EC0">
      <w:pPr>
        <w:pStyle w:val="BodyText"/>
        <w:kinsoku w:val="0"/>
        <w:overflowPunct w:val="0"/>
        <w:spacing w:before="0" w:line="208" w:lineRule="exact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b/>
          <w:bCs/>
          <w:color w:val="231F20"/>
        </w:rPr>
        <w:t xml:space="preserve">Frequency                                  </w:t>
      </w:r>
      <w:r>
        <w:rPr>
          <w:rFonts w:ascii="Book Antiqua" w:hAnsi="Book Antiqua" w:cs="Book Antiqua"/>
          <w:b/>
          <w:bCs/>
          <w:color w:val="231F20"/>
          <w:spacing w:val="29"/>
        </w:rPr>
        <w:t xml:space="preserve"> </w:t>
      </w:r>
      <w:r>
        <w:rPr>
          <w:rFonts w:ascii="Book Antiqua" w:hAnsi="Book Antiqua" w:cs="Book Antiqua"/>
          <w:b/>
          <w:bCs/>
          <w:color w:val="231F20"/>
        </w:rPr>
        <w:t xml:space="preserve">Method                                  </w:t>
      </w:r>
      <w:r>
        <w:rPr>
          <w:rFonts w:ascii="Book Antiqua" w:hAnsi="Book Antiqua" w:cs="Book Antiqua"/>
          <w:b/>
          <w:bCs/>
          <w:color w:val="231F20"/>
          <w:spacing w:val="31"/>
        </w:rPr>
        <w:t xml:space="preserve"> </w:t>
      </w:r>
      <w:r>
        <w:rPr>
          <w:rFonts w:ascii="Book Antiqua" w:hAnsi="Book Antiqua" w:cs="Book Antiqua"/>
          <w:b/>
          <w:bCs/>
          <w:color w:val="231F20"/>
        </w:rPr>
        <w:t>Reference</w:t>
      </w:r>
    </w:p>
    <w:p w:rsidR="000F5EC0" w:rsidRDefault="000F5EC0" w:rsidP="000F5EC0">
      <w:pPr>
        <w:pStyle w:val="BodyText"/>
        <w:kinsoku w:val="0"/>
        <w:overflowPunct w:val="0"/>
        <w:spacing w:before="0"/>
        <w:rPr>
          <w:rFonts w:ascii="Book Antiqua" w:hAnsi="Book Antiqua" w:cs="Book Antiqua"/>
          <w:b/>
          <w:bCs/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before="0" w:line="20" w:lineRule="atLeast"/>
        <w:ind w:left="112"/>
        <w:rPr>
          <w:rFonts w:ascii="Book Antiqua" w:hAnsi="Book Antiqua" w:cs="Book Antiqua"/>
          <w:sz w:val="2"/>
          <w:szCs w:val="2"/>
        </w:rPr>
      </w:pPr>
      <w:r>
        <w:rPr>
          <w:rFonts w:ascii="Book Antiqua" w:hAnsi="Book Antiqua" w:cs="Book Antiqu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93180" cy="12700"/>
                <wp:effectExtent l="9525" t="9525" r="7620" b="0"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12700"/>
                          <a:chOff x="0" y="0"/>
                          <a:chExt cx="10068" cy="20"/>
                        </a:xfrm>
                      </wpg:grpSpPr>
                      <wps:wsp>
                        <wps:cNvPr id="109" name="Freeform 73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8" o:spid="_x0000_s1026" style="width:503.4pt;height:1pt;mso-position-horizontal-relative:char;mso-position-vertical-relative:line" coordsize="100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">
                <v:shape id="Freeform 73" o:spid="_x0000_s1027" style="position:absolute;left:4;top: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lWIr4A&#10;AADcAAAADwAAAGRycy9kb3ducmV2LnhtbERPy6rCMBDdC/cfwlxwp4kuqvYaRQTRpa8PGJqxLbeZ&#10;1CRq/XsjCO7mcJ4zX3a2EXfyoXasYTRUIIgLZ2ouNZxPm8EURIjIBhvHpOFJAZaLn94cc+MefKD7&#10;MZYihXDIUUMVY5tLGYqKLIaha4kTd3HeYkzQl9J4fKRw28ixUpm0WHNqqLCldUXF//FmNayUO+1v&#10;Mpu4sSna7e56fY58pnX/t1v9gYjUxa/4496ZNF/N4P1MukAu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f5ViK+AAAA3AAAAA8AAAAAAAAAAAAAAAAAmAIAAGRycy9kb3ducmV2&#10;LnhtbFBLBQYAAAAABAAEAPUAAACDAwAAAAA=&#10;" path="m,l10057,e" filled="f" strokecolor="#231f20" strokeweight=".17603mm">
                  <v:path arrowok="t" o:connecttype="custom" o:connectlocs="0,0;10057,0" o:connectangles="0,0"/>
                </v:shape>
                <w10:anchorlock/>
              </v:group>
            </w:pict>
          </mc:Fallback>
        </mc:AlternateContent>
      </w:r>
    </w:p>
    <w:p w:rsidR="000F5EC0" w:rsidRDefault="000F5EC0" w:rsidP="000F5EC0">
      <w:pPr>
        <w:pStyle w:val="BodyText"/>
        <w:numPr>
          <w:ilvl w:val="0"/>
          <w:numId w:val="7"/>
        </w:numPr>
        <w:tabs>
          <w:tab w:val="left" w:pos="398"/>
        </w:tabs>
        <w:kinsoku w:val="0"/>
        <w:overflowPunct w:val="0"/>
        <w:spacing w:before="61"/>
        <w:ind w:left="397" w:hanging="280"/>
        <w:rPr>
          <w:color w:val="000000"/>
        </w:rPr>
      </w:pPr>
      <w:r>
        <w:rPr>
          <w:color w:val="231F20"/>
          <w:w w:val="105"/>
        </w:rPr>
        <w:t>Reserved</w:t>
      </w:r>
    </w:p>
    <w:p w:rsidR="000F5EC0" w:rsidRDefault="000F5EC0" w:rsidP="000F5EC0">
      <w:pPr>
        <w:pStyle w:val="BodyText"/>
        <w:kinsoku w:val="0"/>
        <w:overflowPunct w:val="0"/>
        <w:spacing w:before="10"/>
        <w:rPr>
          <w:sz w:val="7"/>
          <w:szCs w:val="7"/>
        </w:rPr>
      </w:pPr>
    </w:p>
    <w:p w:rsidR="000F5EC0" w:rsidRDefault="000F5EC0" w:rsidP="000F5EC0">
      <w:pPr>
        <w:pStyle w:val="BodyText"/>
        <w:kinsoku w:val="0"/>
        <w:overflowPunct w:val="0"/>
        <w:spacing w:before="0" w:line="20" w:lineRule="atLeast"/>
        <w:ind w:left="11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93180" cy="12700"/>
                <wp:effectExtent l="9525" t="9525" r="7620" b="0"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12700"/>
                          <a:chOff x="0" y="0"/>
                          <a:chExt cx="10068" cy="20"/>
                        </a:xfrm>
                      </wpg:grpSpPr>
                      <wps:wsp>
                        <wps:cNvPr id="107" name="Freeform 75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6" o:spid="_x0000_s1026" style="width:503.4pt;height:1pt;mso-position-horizontal-relative:char;mso-position-vertical-relative:line" coordsize="100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">
                <v:shape id="Freeform 75" o:spid="_x0000_s1027" style="position:absolute;left:4;top: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pny8AA&#10;AADcAAAADwAAAGRycy9kb3ducmV2LnhtbERPS2rDMBDdF3oHMYHsGilZ2MWJYkygNMvU7gEGa2qb&#10;WiNHUhL79lWh0N083ncO5WxHcScfBscathsFgrh1ZuBOw2fz9vIKIkRkg6Nj0rBQgPL4/HTAwrgH&#10;f9C9jp1IIRwK1NDHOBVShrYni2HjJuLEfTlvMSboO2k8PlK4HeVOqUxaHDg19DjRqaf2u75ZDZVy&#10;zeUms9ztTDu9n6/XZeszrderudqDiDTHf/Gf+2zSfJXD7zPpAn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pny8AAAADcAAAADwAAAAAAAAAAAAAAAACYAgAAZHJzL2Rvd25y&#10;ZXYueG1sUEsFBgAAAAAEAAQA9QAAAIUDAAAAAA==&#10;" path="m,l10057,e" filled="f" strokecolor="#231f20" strokeweight=".17603mm">
                  <v:path arrowok="t" o:connecttype="custom" o:connectlocs="0,0;10057,0" o:connectangles="0,0"/>
                </v:shape>
                <w10:anchorlock/>
              </v:group>
            </w:pict>
          </mc:Fallback>
        </mc:AlternateContent>
      </w:r>
    </w:p>
    <w:p w:rsidR="000F5EC0" w:rsidRDefault="000F5EC0" w:rsidP="000F5EC0">
      <w:pPr>
        <w:pStyle w:val="BodyText"/>
        <w:numPr>
          <w:ilvl w:val="0"/>
          <w:numId w:val="7"/>
        </w:numPr>
        <w:tabs>
          <w:tab w:val="left" w:pos="398"/>
        </w:tabs>
        <w:kinsoku w:val="0"/>
        <w:overflowPunct w:val="0"/>
        <w:spacing w:before="52"/>
        <w:ind w:left="397" w:hanging="280"/>
        <w:rPr>
          <w:color w:val="000000"/>
        </w:rPr>
      </w:pPr>
      <w:r>
        <w:rPr>
          <w:color w:val="231F20"/>
          <w:w w:val="110"/>
        </w:rPr>
        <w:lastRenderedPageBreak/>
        <w:t>Fiber-optic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cable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 xml:space="preserve">connections                   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 xml:space="preserve">X             </w:t>
      </w:r>
      <w:r>
        <w:rPr>
          <w:color w:val="231F20"/>
          <w:spacing w:val="39"/>
          <w:w w:val="110"/>
        </w:rPr>
        <w:t xml:space="preserve"> </w:t>
      </w:r>
      <w:r>
        <w:rPr>
          <w:color w:val="231F20"/>
          <w:w w:val="110"/>
        </w:rPr>
        <w:t xml:space="preserve">Annual    </w:t>
      </w:r>
      <w:r>
        <w:rPr>
          <w:color w:val="231F20"/>
          <w:spacing w:val="47"/>
          <w:w w:val="110"/>
        </w:rPr>
        <w:t xml:space="preserve"> </w:t>
      </w:r>
      <w:r>
        <w:rPr>
          <w:color w:val="231F20"/>
          <w:w w:val="110"/>
        </w:rPr>
        <w:t>Verify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location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condition.</w:t>
      </w:r>
    </w:p>
    <w:p w:rsidR="000F5EC0" w:rsidRDefault="000F5EC0" w:rsidP="000F5EC0">
      <w:pPr>
        <w:pStyle w:val="BodyText"/>
        <w:kinsoku w:val="0"/>
        <w:overflowPunct w:val="0"/>
        <w:spacing w:before="10"/>
        <w:rPr>
          <w:sz w:val="7"/>
          <w:szCs w:val="7"/>
        </w:rPr>
      </w:pPr>
    </w:p>
    <w:p w:rsidR="000F5EC0" w:rsidRDefault="000F5EC0" w:rsidP="000F5EC0">
      <w:pPr>
        <w:pStyle w:val="BodyText"/>
        <w:kinsoku w:val="0"/>
        <w:overflowPunct w:val="0"/>
        <w:spacing w:before="0" w:line="20" w:lineRule="atLeast"/>
        <w:ind w:left="11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93180" cy="12700"/>
                <wp:effectExtent l="9525" t="9525" r="7620" b="0"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12700"/>
                          <a:chOff x="0" y="0"/>
                          <a:chExt cx="10068" cy="20"/>
                        </a:xfrm>
                      </wpg:grpSpPr>
                      <wps:wsp>
                        <wps:cNvPr id="105" name="Freeform 77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4" o:spid="_x0000_s1026" style="width:503.4pt;height:1pt;mso-position-horizontal-relative:char;mso-position-vertical-relative:line" coordsize="100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">
                <v:shape id="Freeform 77" o:spid="_x0000_s1027" style="position:absolute;left:4;top: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RcJ8AA&#10;AADcAAAADwAAAGRycy9kb3ducmV2LnhtbERP3WrCMBS+H+wdwhl4NxMLdtIZRQSxl1v1AQ7NsS1r&#10;TmqSan17Mxjs7nx8v2e9nWwvbuRD51jDYq5AENfOdNxoOJ8O7ysQISIb7B2ThgcF2G5eX9ZYGHfn&#10;b7pVsREphEOBGtoYh0LKULdkMczdQJy4i/MWY4K+kcbjPYXbXmZK5dJix6mhxYH2LdU/1Wg17JQ7&#10;fY0y/3CZqYdjeb0+Fj7XevY27T5BRJriv/jPXZo0Xy3h95l0gd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rRcJ8AAAADcAAAADwAAAAAAAAAAAAAAAACYAgAAZHJzL2Rvd25y&#10;ZXYueG1sUEsFBgAAAAAEAAQA9QAAAIUDAAAAAA==&#10;" path="m,l10057,e" filled="f" strokecolor="#231f20" strokeweight=".17603mm">
                  <v:path arrowok="t" o:connecttype="custom" o:connectlocs="0,0;10057,0" o:connectangles="0,0"/>
                </v:shape>
                <w10:anchorlock/>
              </v:group>
            </w:pict>
          </mc:Fallback>
        </mc:AlternateContent>
      </w:r>
    </w:p>
    <w:p w:rsidR="000F5EC0" w:rsidRDefault="000F5EC0" w:rsidP="000F5EC0">
      <w:pPr>
        <w:pStyle w:val="BodyText"/>
        <w:numPr>
          <w:ilvl w:val="0"/>
          <w:numId w:val="7"/>
        </w:numPr>
        <w:tabs>
          <w:tab w:val="left" w:pos="398"/>
        </w:tabs>
        <w:kinsoku w:val="0"/>
        <w:overflowPunct w:val="0"/>
        <w:spacing w:before="52" w:line="203" w:lineRule="exact"/>
        <w:ind w:left="397" w:hanging="280"/>
        <w:rPr>
          <w:color w:val="000000"/>
        </w:rPr>
      </w:pPr>
      <w:r>
        <w:rPr>
          <w:color w:val="231F20"/>
          <w:w w:val="110"/>
        </w:rPr>
        <w:t>Initiating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 xml:space="preserve">devices                                                                         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Verify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location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condition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(all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devices).</w:t>
      </w:r>
    </w:p>
    <w:p w:rsidR="000F5EC0" w:rsidRDefault="000F5EC0" w:rsidP="000F5EC0">
      <w:pPr>
        <w:pStyle w:val="BodyText"/>
        <w:numPr>
          <w:ilvl w:val="0"/>
          <w:numId w:val="6"/>
        </w:numPr>
        <w:tabs>
          <w:tab w:val="left" w:pos="409"/>
        </w:tabs>
        <w:kinsoku w:val="0"/>
        <w:overflowPunct w:val="0"/>
        <w:spacing w:before="0" w:line="200" w:lineRule="exact"/>
        <w:ind w:left="408" w:hanging="291"/>
        <w:rPr>
          <w:color w:val="000000"/>
        </w:rPr>
      </w:pPr>
      <w:r>
        <w:rPr>
          <w:color w:val="231F20"/>
          <w:w w:val="110"/>
        </w:rPr>
        <w:t>CO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air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sampling</w:t>
      </w:r>
    </w:p>
    <w:p w:rsidR="000F5EC0" w:rsidRDefault="000F5EC0" w:rsidP="000F5EC0">
      <w:pPr>
        <w:pStyle w:val="BodyText"/>
        <w:numPr>
          <w:ilvl w:val="1"/>
          <w:numId w:val="6"/>
        </w:numPr>
        <w:tabs>
          <w:tab w:val="left" w:pos="596"/>
        </w:tabs>
        <w:kinsoku w:val="0"/>
        <w:overflowPunct w:val="0"/>
        <w:spacing w:before="0" w:line="203" w:lineRule="exact"/>
        <w:ind w:left="595" w:hanging="298"/>
        <w:rPr>
          <w:color w:val="000000"/>
        </w:rPr>
      </w:pPr>
      <w:r>
        <w:rPr>
          <w:color w:val="231F20"/>
          <w:w w:val="110"/>
        </w:rPr>
        <w:t xml:space="preserve">General                                                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 xml:space="preserve">X          </w:t>
      </w:r>
      <w:r>
        <w:rPr>
          <w:color w:val="231F20"/>
          <w:spacing w:val="24"/>
          <w:w w:val="110"/>
        </w:rPr>
        <w:t xml:space="preserve"> </w:t>
      </w:r>
      <w:proofErr w:type="gramStart"/>
      <w:r>
        <w:rPr>
          <w:color w:val="231F20"/>
          <w:w w:val="110"/>
        </w:rPr>
        <w:t xml:space="preserve">Semiannual 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Verify</w:t>
      </w:r>
      <w:proofErr w:type="gramEnd"/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that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in-line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filters,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if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any,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are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clean.</w:t>
      </w:r>
    </w:p>
    <w:p w:rsidR="000F5EC0" w:rsidRDefault="000F5EC0" w:rsidP="000F5EC0">
      <w:pPr>
        <w:pStyle w:val="BodyText"/>
        <w:kinsoku w:val="0"/>
        <w:overflowPunct w:val="0"/>
        <w:spacing w:before="0"/>
        <w:rPr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line="200" w:lineRule="exact"/>
        <w:ind w:left="179"/>
        <w:rPr>
          <w:color w:val="000000"/>
        </w:rPr>
      </w:pPr>
      <w:r>
        <w:rPr>
          <w:color w:val="231F20"/>
          <w:w w:val="110"/>
        </w:rPr>
        <w:t>(2)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Sampling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system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piping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w w:val="114"/>
        </w:rPr>
        <w:t xml:space="preserve"> </w:t>
      </w:r>
      <w:r>
        <w:rPr>
          <w:color w:val="231F20"/>
          <w:w w:val="110"/>
        </w:rPr>
        <w:t>sampling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w w:val="110"/>
        </w:rPr>
        <w:t>ports</w:t>
      </w:r>
    </w:p>
    <w:p w:rsidR="000F5EC0" w:rsidRDefault="000F5EC0" w:rsidP="000F5EC0">
      <w:pPr>
        <w:pStyle w:val="BodyText"/>
        <w:kinsoku w:val="0"/>
        <w:overflowPunct w:val="0"/>
        <w:spacing w:before="0"/>
      </w:pPr>
    </w:p>
    <w:p w:rsidR="000F5EC0" w:rsidRDefault="000F5EC0" w:rsidP="000F5EC0">
      <w:pPr>
        <w:pStyle w:val="BodyText"/>
        <w:kinsoku w:val="0"/>
        <w:overflowPunct w:val="0"/>
        <w:spacing w:before="0"/>
        <w:rPr>
          <w:color w:val="000000"/>
        </w:rPr>
      </w:pPr>
      <w:r>
        <w:rPr>
          <w:color w:val="231F20"/>
          <w:w w:val="110"/>
        </w:rPr>
        <w:t>(b)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CO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duct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detectors</w:t>
      </w:r>
    </w:p>
    <w:p w:rsidR="000F5EC0" w:rsidRDefault="000F5EC0" w:rsidP="000F5EC0">
      <w:pPr>
        <w:pStyle w:val="BodyText"/>
        <w:kinsoku w:val="0"/>
        <w:overflowPunct w:val="0"/>
        <w:spacing w:before="0"/>
        <w:rPr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line="200" w:lineRule="exact"/>
        <w:ind w:left="1950" w:hanging="1951"/>
        <w:rPr>
          <w:color w:val="000000"/>
        </w:rPr>
      </w:pPr>
      <w:r>
        <w:rPr>
          <w:color w:val="231F20"/>
          <w:w w:val="105"/>
        </w:rPr>
        <w:t xml:space="preserve">X                                  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Verify that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sampling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system piping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w w:val="114"/>
        </w:rPr>
        <w:t xml:space="preserve"> </w:t>
      </w:r>
      <w:r>
        <w:rPr>
          <w:color w:val="231F20"/>
          <w:w w:val="105"/>
        </w:rPr>
        <w:t>fittings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installed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properly,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appear</w:t>
      </w:r>
      <w:r>
        <w:rPr>
          <w:color w:val="231F20"/>
          <w:w w:val="113"/>
        </w:rPr>
        <w:t xml:space="preserve"> </w:t>
      </w:r>
      <w:r>
        <w:rPr>
          <w:color w:val="231F20"/>
          <w:w w:val="105"/>
        </w:rPr>
        <w:t>airtight,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permanently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fixed.</w:t>
      </w:r>
      <w:r>
        <w:rPr>
          <w:color w:val="231F20"/>
          <w:w w:val="106"/>
        </w:rPr>
        <w:t xml:space="preserve"> </w:t>
      </w:r>
      <w:r>
        <w:rPr>
          <w:color w:val="231F20"/>
          <w:w w:val="105"/>
        </w:rPr>
        <w:t>Confirm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sampling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pipe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w w:val="95"/>
        </w:rPr>
        <w:t xml:space="preserve"> </w:t>
      </w:r>
      <w:r>
        <w:rPr>
          <w:color w:val="231F20"/>
          <w:w w:val="105"/>
        </w:rPr>
        <w:t>conspicuously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identified.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Verify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w w:val="114"/>
        </w:rPr>
        <w:t xml:space="preserve"> </w:t>
      </w:r>
      <w:r>
        <w:rPr>
          <w:color w:val="231F20"/>
          <w:w w:val="105"/>
        </w:rPr>
        <w:t>sample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ports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points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obstructed.</w:t>
      </w:r>
    </w:p>
    <w:p w:rsidR="000F5EC0" w:rsidRDefault="000F5EC0" w:rsidP="000F5EC0">
      <w:pPr>
        <w:pStyle w:val="BodyText"/>
        <w:kinsoku w:val="0"/>
        <w:overflowPunct w:val="0"/>
        <w:spacing w:before="0"/>
        <w:rPr>
          <w:sz w:val="20"/>
          <w:szCs w:val="20"/>
        </w:rPr>
      </w:pPr>
    </w:p>
    <w:p w:rsidR="000F5EC0" w:rsidRDefault="000F5EC0" w:rsidP="000F5EC0">
      <w:pPr>
        <w:pStyle w:val="BodyText"/>
        <w:numPr>
          <w:ilvl w:val="0"/>
          <w:numId w:val="5"/>
        </w:numPr>
        <w:tabs>
          <w:tab w:val="left" w:pos="596"/>
        </w:tabs>
        <w:kinsoku w:val="0"/>
        <w:overflowPunct w:val="0"/>
        <w:spacing w:before="38" w:line="200" w:lineRule="exact"/>
        <w:ind w:left="5713" w:right="1236" w:hanging="5416"/>
        <w:rPr>
          <w:color w:val="000000"/>
        </w:rPr>
      </w:pPr>
      <w:r>
        <w:rPr>
          <w:color w:val="231F20"/>
          <w:w w:val="110"/>
        </w:rPr>
        <w:t xml:space="preserve">General                                                </w:t>
      </w:r>
      <w:r>
        <w:rPr>
          <w:color w:val="231F20"/>
          <w:spacing w:val="48"/>
          <w:w w:val="110"/>
        </w:rPr>
        <w:t xml:space="preserve"> </w:t>
      </w:r>
      <w:r>
        <w:rPr>
          <w:color w:val="231F20"/>
          <w:w w:val="110"/>
        </w:rPr>
        <w:t xml:space="preserve">X          </w:t>
      </w:r>
      <w:r>
        <w:rPr>
          <w:color w:val="231F20"/>
          <w:spacing w:val="34"/>
          <w:w w:val="110"/>
        </w:rPr>
        <w:t xml:space="preserve"> </w:t>
      </w:r>
      <w:proofErr w:type="gramStart"/>
      <w:r>
        <w:rPr>
          <w:color w:val="231F20"/>
          <w:w w:val="110"/>
        </w:rPr>
        <w:t xml:space="preserve">Semiannual 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Verify</w:t>
      </w:r>
      <w:proofErr w:type="gramEnd"/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that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detector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is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rigidly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mounted.</w:t>
      </w:r>
      <w:r>
        <w:rPr>
          <w:color w:val="231F20"/>
          <w:w w:val="113"/>
        </w:rPr>
        <w:t xml:space="preserve"> </w:t>
      </w:r>
      <w:r>
        <w:rPr>
          <w:color w:val="231F20"/>
          <w:w w:val="110"/>
        </w:rPr>
        <w:t>Confirm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that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no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penetrations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return</w:t>
      </w:r>
      <w:r>
        <w:rPr>
          <w:color w:val="231F20"/>
          <w:w w:val="116"/>
        </w:rPr>
        <w:t xml:space="preserve"> </w:t>
      </w:r>
      <w:r>
        <w:rPr>
          <w:color w:val="231F20"/>
          <w:w w:val="110"/>
        </w:rPr>
        <w:t>air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duct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exist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vicinity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detector.</w:t>
      </w:r>
      <w:r>
        <w:rPr>
          <w:color w:val="231F20"/>
          <w:w w:val="112"/>
        </w:rPr>
        <w:t xml:space="preserve"> </w:t>
      </w:r>
      <w:r>
        <w:rPr>
          <w:color w:val="231F20"/>
          <w:w w:val="110"/>
        </w:rPr>
        <w:t>Confirm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detector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is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installed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so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as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w w:val="112"/>
        </w:rPr>
        <w:t xml:space="preserve"> </w:t>
      </w:r>
      <w:r>
        <w:rPr>
          <w:color w:val="231F20"/>
          <w:w w:val="110"/>
        </w:rPr>
        <w:t>sample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airstream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at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proper</w:t>
      </w:r>
      <w:r>
        <w:rPr>
          <w:color w:val="231F20"/>
          <w:w w:val="115"/>
        </w:rPr>
        <w:t xml:space="preserve"> </w:t>
      </w:r>
      <w:r>
        <w:rPr>
          <w:color w:val="231F20"/>
          <w:w w:val="110"/>
        </w:rPr>
        <w:t>location in the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duct.</w:t>
      </w:r>
    </w:p>
    <w:p w:rsidR="000F5EC0" w:rsidRDefault="000F5EC0" w:rsidP="000F5EC0">
      <w:pPr>
        <w:pStyle w:val="BodyText"/>
        <w:numPr>
          <w:ilvl w:val="0"/>
          <w:numId w:val="5"/>
        </w:numPr>
        <w:tabs>
          <w:tab w:val="left" w:pos="596"/>
        </w:tabs>
        <w:kinsoku w:val="0"/>
        <w:overflowPunct w:val="0"/>
        <w:spacing w:before="0" w:line="200" w:lineRule="exact"/>
        <w:ind w:left="5713" w:right="1408" w:hanging="5416"/>
        <w:rPr>
          <w:color w:val="000000"/>
        </w:rPr>
      </w:pPr>
      <w:r>
        <w:rPr>
          <w:color w:val="231F20"/>
          <w:w w:val="110"/>
        </w:rPr>
        <w:t>Sampling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 xml:space="preserve">tube                                       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 xml:space="preserve">X                                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Verify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proper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orientation.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Confirm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w w:val="115"/>
        </w:rPr>
        <w:t xml:space="preserve"> </w:t>
      </w:r>
      <w:r>
        <w:rPr>
          <w:color w:val="231F20"/>
          <w:w w:val="110"/>
        </w:rPr>
        <w:t>sampling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tube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protrudes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into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duct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w w:val="112"/>
        </w:rPr>
        <w:t xml:space="preserve"> </w:t>
      </w:r>
      <w:r>
        <w:rPr>
          <w:color w:val="231F20"/>
          <w:w w:val="110"/>
        </w:rPr>
        <w:t>accordance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system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w w:val="110"/>
        </w:rPr>
        <w:t>design.</w:t>
      </w:r>
    </w:p>
    <w:p w:rsidR="000F5EC0" w:rsidRDefault="000F5EC0" w:rsidP="000F5EC0">
      <w:pPr>
        <w:pStyle w:val="BodyText"/>
        <w:kinsoku w:val="0"/>
        <w:overflowPunct w:val="0"/>
        <w:spacing w:before="0"/>
        <w:rPr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line="200" w:lineRule="exact"/>
        <w:ind w:left="179" w:hanging="180"/>
        <w:rPr>
          <w:color w:val="000000"/>
        </w:rPr>
      </w:pPr>
      <w:r>
        <w:rPr>
          <w:color w:val="231F20"/>
          <w:w w:val="110"/>
        </w:rPr>
        <w:t>(c)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Electromechanical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releasing</w:t>
      </w:r>
      <w:r>
        <w:rPr>
          <w:color w:val="231F20"/>
          <w:w w:val="108"/>
        </w:rPr>
        <w:t xml:space="preserve"> </w:t>
      </w:r>
      <w:r>
        <w:rPr>
          <w:color w:val="231F20"/>
          <w:w w:val="110"/>
        </w:rPr>
        <w:t>devices</w:t>
      </w:r>
    </w:p>
    <w:p w:rsidR="000F5EC0" w:rsidRDefault="000F5EC0" w:rsidP="000F5EC0">
      <w:pPr>
        <w:pStyle w:val="BodyText"/>
        <w:kinsoku w:val="0"/>
        <w:overflowPunct w:val="0"/>
        <w:spacing w:before="0"/>
        <w:rPr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before="30"/>
        <w:rPr>
          <w:color w:val="000000"/>
        </w:rPr>
      </w:pPr>
      <w:r>
        <w:rPr>
          <w:color w:val="231F20"/>
          <w:w w:val="105"/>
        </w:rPr>
        <w:t xml:space="preserve">X            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Semiannual</w:t>
      </w:r>
    </w:p>
    <w:p w:rsidR="000F5EC0" w:rsidRDefault="000F5EC0" w:rsidP="000F5EC0">
      <w:pPr>
        <w:pStyle w:val="BodyText"/>
        <w:kinsoku w:val="0"/>
        <w:overflowPunct w:val="0"/>
        <w:spacing w:before="0"/>
        <w:rPr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before="158"/>
        <w:ind w:left="117"/>
        <w:rPr>
          <w:color w:val="000000"/>
        </w:rPr>
      </w:pPr>
      <w:r>
        <w:rPr>
          <w:color w:val="231F20"/>
          <w:w w:val="110"/>
        </w:rPr>
        <w:t>(d)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Supervisory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signal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 xml:space="preserve">devices                        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 xml:space="preserve">X            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Quarterly</w:t>
      </w:r>
    </w:p>
    <w:p w:rsidR="000F5EC0" w:rsidRDefault="000F5EC0" w:rsidP="000F5EC0">
      <w:pPr>
        <w:pStyle w:val="BodyText"/>
        <w:kinsoku w:val="0"/>
        <w:overflowPunct w:val="0"/>
        <w:spacing w:before="0"/>
        <w:rPr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before="0" w:line="20" w:lineRule="atLeast"/>
        <w:ind w:left="11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93180" cy="12700"/>
                <wp:effectExtent l="9525" t="9525" r="7620" b="0"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12700"/>
                          <a:chOff x="0" y="0"/>
                          <a:chExt cx="10068" cy="20"/>
                        </a:xfrm>
                      </wpg:grpSpPr>
                      <wps:wsp>
                        <wps:cNvPr id="103" name="Freeform 79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2" o:spid="_x0000_s1026" style="width:503.4pt;height:1pt;mso-position-horizontal-relative:char;mso-position-vertical-relative:line" coordsize="100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">
                <v:shape id="Freeform 79" o:spid="_x0000_s1027" style="position:absolute;left:4;top: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FhyMAA&#10;AADcAAAADwAAAGRycy9kb3ducmV2LnhtbERP3WrCMBS+H+wdwhl4NxMrdNIZRQSxl1v1AQ7NsS1r&#10;TmqSan17Mxjs7nx8v2e9nWwvbuRD51jDYq5AENfOdNxoOJ8O7ysQISIb7B2ThgcF2G5eX9ZYGHfn&#10;b7pVsREphEOBGtoYh0LKULdkMczdQJy4i/MWY4K+kcbjPYXbXmZK5dJix6mhxYH2LdU/1Wg17JQ7&#10;fY0y/3CZqYdjeb0+Fj7XevY27T5BRJriv/jPXZo0Xy3h95l0gd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hFhyMAAAADcAAAADwAAAAAAAAAAAAAAAACYAgAAZHJzL2Rvd25y&#10;ZXYueG1sUEsFBgAAAAAEAAQA9QAAAIUDAAAAAA==&#10;" path="m,l10057,e" filled="f" strokecolor="#231f20" strokeweight=".17603mm">
                  <v:path arrowok="t" o:connecttype="custom" o:connectlocs="0,0;10057,0" o:connectangles="0,0"/>
                </v:shape>
                <w10:anchorlock/>
              </v:group>
            </w:pict>
          </mc:Fallback>
        </mc:AlternateContent>
      </w:r>
    </w:p>
    <w:p w:rsidR="000F5EC0" w:rsidRDefault="000F5EC0" w:rsidP="000F5EC0">
      <w:pPr>
        <w:pStyle w:val="BodyText"/>
        <w:kinsoku w:val="0"/>
        <w:overflowPunct w:val="0"/>
        <w:spacing w:before="60" w:line="200" w:lineRule="exact"/>
        <w:ind w:left="179" w:hanging="180"/>
        <w:rPr>
          <w:color w:val="000000"/>
        </w:rPr>
      </w:pPr>
      <w:r>
        <w:rPr>
          <w:color w:val="231F20"/>
          <w:w w:val="110"/>
        </w:rPr>
        <w:t>16.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Carbon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monoxide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alarm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control</w:t>
      </w:r>
      <w:r>
        <w:rPr>
          <w:color w:val="231F20"/>
          <w:w w:val="112"/>
        </w:rPr>
        <w:t xml:space="preserve"> </w:t>
      </w:r>
      <w:r>
        <w:rPr>
          <w:color w:val="231F20"/>
          <w:w w:val="110"/>
        </w:rPr>
        <w:t>interface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carbon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monoxide</w:t>
      </w:r>
      <w:r>
        <w:rPr>
          <w:color w:val="231F20"/>
          <w:w w:val="111"/>
        </w:rPr>
        <w:t xml:space="preserve"> </w:t>
      </w:r>
      <w:r>
        <w:rPr>
          <w:color w:val="231F20"/>
          <w:w w:val="110"/>
        </w:rPr>
        <w:t>emergency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control</w:t>
      </w:r>
      <w:r>
        <w:rPr>
          <w:color w:val="231F20"/>
          <w:spacing w:val="-3"/>
          <w:w w:val="110"/>
        </w:rPr>
        <w:t xml:space="preserve"> </w:t>
      </w:r>
      <w:proofErr w:type="gramStart"/>
      <w:r>
        <w:rPr>
          <w:color w:val="231F20"/>
          <w:w w:val="110"/>
        </w:rPr>
        <w:t>function</w:t>
      </w:r>
      <w:proofErr w:type="gramEnd"/>
      <w:r>
        <w:rPr>
          <w:color w:val="231F20"/>
          <w:w w:val="111"/>
        </w:rPr>
        <w:t xml:space="preserve"> </w:t>
      </w:r>
      <w:r>
        <w:rPr>
          <w:color w:val="231F20"/>
          <w:w w:val="110"/>
        </w:rPr>
        <w:t>interface</w:t>
      </w:r>
    </w:p>
    <w:p w:rsidR="000F5EC0" w:rsidRDefault="000F5EC0" w:rsidP="000F5EC0">
      <w:pPr>
        <w:pStyle w:val="BodyText"/>
        <w:kinsoku w:val="0"/>
        <w:overflowPunct w:val="0"/>
        <w:spacing w:before="0"/>
        <w:rPr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before="30"/>
        <w:rPr>
          <w:color w:val="000000"/>
        </w:rPr>
      </w:pPr>
      <w:r>
        <w:rPr>
          <w:color w:val="231F20"/>
          <w:w w:val="110"/>
        </w:rPr>
        <w:t xml:space="preserve">X          </w:t>
      </w:r>
      <w:r>
        <w:rPr>
          <w:color w:val="231F20"/>
          <w:spacing w:val="1"/>
          <w:w w:val="110"/>
        </w:rPr>
        <w:t xml:space="preserve"> </w:t>
      </w:r>
      <w:proofErr w:type="gramStart"/>
      <w:r>
        <w:rPr>
          <w:color w:val="231F20"/>
          <w:w w:val="110"/>
        </w:rPr>
        <w:t xml:space="preserve">Semiannual 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Verify</w:t>
      </w:r>
      <w:proofErr w:type="gramEnd"/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location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condition.</w:t>
      </w:r>
    </w:p>
    <w:p w:rsidR="000F5EC0" w:rsidRDefault="000F5EC0" w:rsidP="000F5EC0">
      <w:pPr>
        <w:pStyle w:val="BodyText"/>
        <w:kinsoku w:val="0"/>
        <w:overflowPunct w:val="0"/>
        <w:spacing w:before="0"/>
        <w:rPr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before="0" w:line="20" w:lineRule="atLeast"/>
        <w:ind w:left="11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93180" cy="12700"/>
                <wp:effectExtent l="9525" t="9525" r="7620" b="0"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12700"/>
                          <a:chOff x="0" y="0"/>
                          <a:chExt cx="10068" cy="20"/>
                        </a:xfrm>
                      </wpg:grpSpPr>
                      <wps:wsp>
                        <wps:cNvPr id="101" name="Freeform 81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0" o:spid="_x0000_s1026" style="width:503.4pt;height:1pt;mso-position-horizontal-relative:char;mso-position-vertical-relative:line" coordsize="100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">
                <v:shape id="Freeform 81" o:spid="_x0000_s1027" style="position:absolute;left:4;top: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9aJMAA&#10;AADcAAAADwAAAGRycy9kb3ducmV2LnhtbERPzWrCQBC+F3yHZQRvdTce0pK6SiiIOVbtAwzZaRKa&#10;nU12V03evisIvc3H9zvb/WR7cSMfOscasrUCQVw703Gj4ftyeH0HESKywd4xaZgpwH63eNliYdyd&#10;T3Q7x0akEA4FamhjHAopQ92SxbB2A3Hifpy3GBP0jTQe7ync9nKjVC4tdpwaWhzos6X693y1Gkrl&#10;Ll9Xmb+5jamHYzWOc+ZzrVfLqfwAEWmK/+KnuzJpvsrg8Uy6Q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9aJMAAAADcAAAADwAAAAAAAAAAAAAAAACYAgAAZHJzL2Rvd25y&#10;ZXYueG1sUEsFBgAAAAAEAAQA9QAAAIUDAAAAAA==&#10;" path="m,l10057,e" filled="f" strokecolor="#231f20" strokeweight=".17603mm">
                  <v:path arrowok="t" o:connecttype="custom" o:connectlocs="0,0;10057,0" o:connectangles="0,0"/>
                </v:shape>
                <w10:anchorlock/>
              </v:group>
            </w:pict>
          </mc:Fallback>
        </mc:AlternateContent>
      </w:r>
    </w:p>
    <w:p w:rsidR="000F5EC0" w:rsidRDefault="000F5EC0" w:rsidP="000F5EC0">
      <w:pPr>
        <w:pStyle w:val="BodyText"/>
        <w:kinsoku w:val="0"/>
        <w:overflowPunct w:val="0"/>
        <w:spacing w:before="60" w:line="200" w:lineRule="exact"/>
        <w:ind w:left="5713" w:right="2149" w:hanging="5596"/>
        <w:rPr>
          <w:color w:val="000000"/>
        </w:rPr>
      </w:pPr>
      <w:r>
        <w:rPr>
          <w:color w:val="231F20"/>
          <w:w w:val="105"/>
        </w:rPr>
        <w:t>17. Notification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 xml:space="preserve">appliances                                                                       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Verify location and condition (all</w:t>
      </w:r>
      <w:r>
        <w:rPr>
          <w:color w:val="231F20"/>
          <w:w w:val="110"/>
        </w:rPr>
        <w:t xml:space="preserve"> </w:t>
      </w:r>
      <w:r>
        <w:rPr>
          <w:color w:val="231F20"/>
          <w:w w:val="105"/>
        </w:rPr>
        <w:t>appliances).</w:t>
      </w:r>
    </w:p>
    <w:p w:rsidR="000F5EC0" w:rsidRDefault="000F5EC0" w:rsidP="000F5EC0">
      <w:pPr>
        <w:pStyle w:val="BodyText"/>
        <w:kinsoku w:val="0"/>
        <w:overflowPunct w:val="0"/>
        <w:spacing w:before="0"/>
        <w:rPr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before="30"/>
        <w:ind w:left="117"/>
        <w:rPr>
          <w:color w:val="000000"/>
        </w:rPr>
      </w:pPr>
      <w:r>
        <w:rPr>
          <w:color w:val="231F20"/>
          <w:w w:val="110"/>
        </w:rPr>
        <w:t>(a)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Audible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 xml:space="preserve">appliances                                    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 xml:space="preserve">X          </w:t>
      </w:r>
      <w:r>
        <w:rPr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>Semiannual</w:t>
      </w:r>
    </w:p>
    <w:p w:rsidR="000F5EC0" w:rsidRDefault="000F5EC0" w:rsidP="000F5EC0">
      <w:pPr>
        <w:pStyle w:val="BodyText"/>
        <w:kinsoku w:val="0"/>
        <w:overflowPunct w:val="0"/>
        <w:spacing w:before="0"/>
        <w:rPr>
          <w:sz w:val="20"/>
          <w:szCs w:val="20"/>
        </w:rPr>
      </w:pPr>
    </w:p>
    <w:p w:rsidR="000F5EC0" w:rsidRDefault="000F5EC0" w:rsidP="000F5EC0">
      <w:pPr>
        <w:pStyle w:val="BodyText"/>
        <w:numPr>
          <w:ilvl w:val="0"/>
          <w:numId w:val="4"/>
        </w:numPr>
        <w:tabs>
          <w:tab w:val="left" w:pos="306"/>
        </w:tabs>
        <w:kinsoku w:val="0"/>
        <w:overflowPunct w:val="0"/>
        <w:spacing w:before="38" w:line="200" w:lineRule="exact"/>
        <w:ind w:left="179" w:hanging="179"/>
        <w:rPr>
          <w:color w:val="000000"/>
        </w:rPr>
      </w:pPr>
      <w:r>
        <w:rPr>
          <w:color w:val="231F20"/>
          <w:w w:val="110"/>
        </w:rPr>
        <w:t>Audible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textual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notification</w:t>
      </w:r>
      <w:r>
        <w:rPr>
          <w:color w:val="231F20"/>
          <w:w w:val="109"/>
        </w:rPr>
        <w:t xml:space="preserve"> </w:t>
      </w:r>
      <w:r>
        <w:rPr>
          <w:color w:val="231F20"/>
          <w:w w:val="110"/>
        </w:rPr>
        <w:t>appliances</w:t>
      </w:r>
    </w:p>
    <w:p w:rsidR="000F5EC0" w:rsidRDefault="000F5EC0" w:rsidP="000F5EC0">
      <w:pPr>
        <w:pStyle w:val="BodyText"/>
        <w:numPr>
          <w:ilvl w:val="0"/>
          <w:numId w:val="4"/>
        </w:numPr>
        <w:tabs>
          <w:tab w:val="left" w:pos="288"/>
        </w:tabs>
        <w:kinsoku w:val="0"/>
        <w:overflowPunct w:val="0"/>
        <w:spacing w:before="0" w:line="198" w:lineRule="exact"/>
        <w:ind w:left="287" w:hanging="287"/>
        <w:rPr>
          <w:color w:val="000000"/>
        </w:rPr>
      </w:pPr>
      <w:r>
        <w:rPr>
          <w:color w:val="231F20"/>
          <w:w w:val="105"/>
        </w:rPr>
        <w:t>Visible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appliances</w:t>
      </w:r>
    </w:p>
    <w:p w:rsidR="000F5EC0" w:rsidRDefault="000F5EC0" w:rsidP="000F5EC0">
      <w:pPr>
        <w:pStyle w:val="BodyText"/>
        <w:kinsoku w:val="0"/>
        <w:overflowPunct w:val="0"/>
        <w:spacing w:before="0"/>
        <w:rPr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before="30"/>
        <w:rPr>
          <w:color w:val="000000"/>
        </w:rPr>
      </w:pPr>
      <w:r>
        <w:rPr>
          <w:color w:val="231F20"/>
          <w:w w:val="105"/>
        </w:rPr>
        <w:t xml:space="preserve">X            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Semiannual</w:t>
      </w:r>
    </w:p>
    <w:p w:rsidR="000F5EC0" w:rsidRDefault="000F5EC0" w:rsidP="000F5EC0">
      <w:pPr>
        <w:pStyle w:val="BodyText"/>
        <w:kinsoku w:val="0"/>
        <w:overflowPunct w:val="0"/>
        <w:spacing w:before="0"/>
        <w:rPr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before="183"/>
        <w:ind w:left="297"/>
        <w:rPr>
          <w:color w:val="000000"/>
        </w:rPr>
      </w:pPr>
      <w:r>
        <w:rPr>
          <w:color w:val="231F20"/>
          <w:w w:val="110"/>
        </w:rPr>
        <w:t>(1)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 xml:space="preserve">General                                                  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 xml:space="preserve">X          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 xml:space="preserve">Semiannual                                                                                 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6.5.5</w:t>
      </w:r>
    </w:p>
    <w:p w:rsidR="000F5EC0" w:rsidRDefault="000F5EC0" w:rsidP="000F5EC0">
      <w:pPr>
        <w:pStyle w:val="BodyText"/>
        <w:kinsoku w:val="0"/>
        <w:overflowPunct w:val="0"/>
        <w:spacing w:before="0"/>
        <w:rPr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before="160" w:line="200" w:lineRule="exact"/>
        <w:ind w:left="5416" w:hanging="5417"/>
        <w:rPr>
          <w:color w:val="000000"/>
        </w:rPr>
      </w:pPr>
      <w:r>
        <w:rPr>
          <w:color w:val="231F20"/>
          <w:w w:val="110"/>
        </w:rPr>
        <w:t>(2)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Candela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 xml:space="preserve">rating                                       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 xml:space="preserve">X                                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Verify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that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candela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rating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marking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agrees</w:t>
      </w:r>
      <w:r>
        <w:rPr>
          <w:color w:val="231F20"/>
          <w:w w:val="107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w w:val="110"/>
        </w:rPr>
        <w:t>approved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w w:val="110"/>
        </w:rPr>
        <w:t>drawings.</w:t>
      </w:r>
    </w:p>
    <w:p w:rsidR="000F5EC0" w:rsidRDefault="000F5EC0" w:rsidP="000F5EC0">
      <w:pPr>
        <w:pStyle w:val="BodyText"/>
        <w:kinsoku w:val="0"/>
        <w:overflowPunct w:val="0"/>
        <w:spacing w:before="0"/>
        <w:rPr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before="152"/>
        <w:rPr>
          <w:color w:val="000000"/>
        </w:rPr>
      </w:pPr>
      <w:r>
        <w:rPr>
          <w:color w:val="231F20"/>
        </w:rPr>
        <w:t>6.5.5</w:t>
      </w:r>
    </w:p>
    <w:p w:rsidR="000F5EC0" w:rsidRDefault="000F5EC0" w:rsidP="000F5EC0">
      <w:pPr>
        <w:pStyle w:val="BodyText"/>
        <w:kinsoku w:val="0"/>
        <w:overflowPunct w:val="0"/>
        <w:spacing w:before="0"/>
        <w:rPr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before="9"/>
        <w:rPr>
          <w:sz w:val="14"/>
          <w:szCs w:val="14"/>
        </w:rPr>
      </w:pPr>
    </w:p>
    <w:p w:rsidR="000F5EC0" w:rsidRDefault="000F5EC0" w:rsidP="000F5EC0">
      <w:pPr>
        <w:pStyle w:val="BodyText"/>
        <w:kinsoku w:val="0"/>
        <w:overflowPunct w:val="0"/>
        <w:spacing w:before="0" w:line="20" w:lineRule="atLeast"/>
        <w:ind w:left="107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99530" cy="12700"/>
                <wp:effectExtent l="9525" t="9525" r="1270" b="6350"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2700"/>
                          <a:chOff x="0" y="0"/>
                          <a:chExt cx="10078" cy="20"/>
                        </a:xfrm>
                      </wpg:grpSpPr>
                      <wps:wsp>
                        <wps:cNvPr id="99" name="Freeform 83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1268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8" o:spid="_x0000_s1026" style="width:503.9pt;height:1pt;mso-position-horizontal-relative:char;mso-position-vertical-relative:line" coordsize="100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">
                <v:shape id="Freeform 83" o:spid="_x0000_s1027" style="position:absolute;left:9;top:9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/ZtsIA&#10;AADbAAAADwAAAGRycy9kb3ducmV2LnhtbESPQWvCQBSE7wX/w/IEb3VjEavRVUQqtGAPRvH8yD6z&#10;wezbmF1N/PeuUOhxmJlvmMWqs5W4U+NLxwpGwwQEce50yYWC42H7PgXhA7LGyjEpeJCH1bL3tsBU&#10;u5b3dM9CISKEfYoKTAh1KqXPDVn0Q1cTR+/sGoshyqaQusE2wm0lP5JkIi2WHBcM1rQxlF+ym1Vw&#10;6n7HX+t2R6Pr5w9lwWRHWT+UGvS79RxEoC78h//a31rBbAavL/E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H9m2wgAAANsAAAAPAAAAAAAAAAAAAAAAAJgCAABkcnMvZG93&#10;bnJldi54bWxQSwUGAAAAAAQABAD1AAAAhwMAAAAA&#10;" path="m,l10057,e" filled="f" strokecolor="#231f20" strokeweight=".35222mm">
                  <v:path arrowok="t" o:connecttype="custom" o:connectlocs="0,0;10057,0" o:connectangles="0,0"/>
                </v:shape>
                <w10:anchorlock/>
              </v:group>
            </w:pict>
          </mc:Fallback>
        </mc:AlternateContent>
      </w:r>
    </w:p>
    <w:p w:rsidR="000F5EC0" w:rsidRDefault="000F5EC0" w:rsidP="000F5EC0">
      <w:pPr>
        <w:pStyle w:val="BodyText"/>
        <w:kinsoku w:val="0"/>
        <w:overflowPunct w:val="0"/>
        <w:spacing w:before="7"/>
        <w:rPr>
          <w:sz w:val="23"/>
          <w:szCs w:val="23"/>
        </w:rPr>
      </w:pPr>
    </w:p>
    <w:p w:rsidR="000F5EC0" w:rsidRDefault="000F5EC0" w:rsidP="000F5EC0">
      <w:pPr>
        <w:pStyle w:val="BodyText"/>
        <w:numPr>
          <w:ilvl w:val="2"/>
          <w:numId w:val="3"/>
        </w:numPr>
        <w:tabs>
          <w:tab w:val="left" w:pos="512"/>
        </w:tabs>
        <w:kinsoku w:val="0"/>
        <w:overflowPunct w:val="0"/>
        <w:spacing w:before="38" w:line="200" w:lineRule="exact"/>
        <w:ind w:right="1" w:firstLine="0"/>
        <w:jc w:val="both"/>
        <w:rPr>
          <w:color w:val="000000"/>
        </w:rPr>
      </w:pPr>
      <w:r>
        <w:rPr>
          <w:color w:val="231F20"/>
          <w:w w:val="110"/>
        </w:rPr>
        <w:t>Devices</w:t>
      </w:r>
      <w:r>
        <w:rPr>
          <w:color w:val="231F20"/>
          <w:spacing w:val="-27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-27"/>
          <w:w w:val="110"/>
        </w:rPr>
        <w:t xml:space="preserve"> </w:t>
      </w:r>
      <w:r>
        <w:rPr>
          <w:color w:val="231F20"/>
          <w:w w:val="110"/>
        </w:rPr>
        <w:t>equipment</w:t>
      </w:r>
      <w:r>
        <w:rPr>
          <w:color w:val="231F20"/>
          <w:spacing w:val="-27"/>
          <w:w w:val="110"/>
        </w:rPr>
        <w:t xml:space="preserve"> </w:t>
      </w:r>
      <w:r>
        <w:rPr>
          <w:color w:val="231F20"/>
          <w:w w:val="110"/>
        </w:rPr>
        <w:t>that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>is</w:t>
      </w:r>
      <w:r>
        <w:rPr>
          <w:color w:val="231F20"/>
          <w:spacing w:val="-27"/>
          <w:w w:val="110"/>
        </w:rPr>
        <w:t xml:space="preserve"> </w:t>
      </w:r>
      <w:r>
        <w:rPr>
          <w:color w:val="231F20"/>
          <w:w w:val="110"/>
        </w:rPr>
        <w:t>inaccessible</w:t>
      </w:r>
      <w:r>
        <w:rPr>
          <w:color w:val="231F20"/>
          <w:spacing w:val="-27"/>
          <w:w w:val="110"/>
        </w:rPr>
        <w:t xml:space="preserve"> </w:t>
      </w:r>
      <w:r>
        <w:rPr>
          <w:color w:val="231F20"/>
          <w:w w:val="110"/>
        </w:rPr>
        <w:t>for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>safety</w:t>
      </w:r>
      <w:r>
        <w:rPr>
          <w:color w:val="231F20"/>
          <w:spacing w:val="-27"/>
          <w:w w:val="110"/>
        </w:rPr>
        <w:t xml:space="preserve"> </w:t>
      </w:r>
      <w:r>
        <w:rPr>
          <w:color w:val="231F20"/>
          <w:w w:val="110"/>
        </w:rPr>
        <w:t>con-</w:t>
      </w:r>
      <w:r>
        <w:rPr>
          <w:color w:val="231F20"/>
          <w:w w:val="104"/>
        </w:rPr>
        <w:t xml:space="preserve"> </w:t>
      </w:r>
      <w:proofErr w:type="spellStart"/>
      <w:r>
        <w:rPr>
          <w:color w:val="231F20"/>
          <w:w w:val="110"/>
        </w:rPr>
        <w:t>siderations</w:t>
      </w:r>
      <w:proofErr w:type="spellEnd"/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(e.g.,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continuous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process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operations,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spacing w:val="-1"/>
          <w:w w:val="110"/>
        </w:rPr>
        <w:t>ener</w:t>
      </w:r>
      <w:r>
        <w:rPr>
          <w:color w:val="231F20"/>
          <w:spacing w:val="-2"/>
          <w:w w:val="110"/>
        </w:rPr>
        <w:t>gized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10"/>
        </w:rPr>
        <w:t>electrical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equipment,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radiation,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excessive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height)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shall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be</w:t>
      </w:r>
      <w:r>
        <w:rPr>
          <w:color w:val="231F20"/>
          <w:w w:val="112"/>
        </w:rPr>
        <w:t xml:space="preserve"> </w:t>
      </w:r>
      <w:r>
        <w:rPr>
          <w:color w:val="231F20"/>
          <w:w w:val="110"/>
        </w:rPr>
        <w:t>permitted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be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inspected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during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scheduled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shutdowns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if</w:t>
      </w:r>
      <w:r>
        <w:rPr>
          <w:color w:val="231F20"/>
          <w:spacing w:val="-1"/>
          <w:w w:val="110"/>
        </w:rPr>
        <w:t xml:space="preserve"> </w:t>
      </w:r>
      <w:proofErr w:type="spellStart"/>
      <w:r>
        <w:rPr>
          <w:color w:val="231F20"/>
          <w:w w:val="110"/>
        </w:rPr>
        <w:t>ap</w:t>
      </w:r>
      <w:proofErr w:type="spellEnd"/>
      <w:r>
        <w:rPr>
          <w:color w:val="231F20"/>
          <w:w w:val="110"/>
        </w:rPr>
        <w:t>-</w:t>
      </w:r>
      <w:r>
        <w:rPr>
          <w:color w:val="231F20"/>
          <w:w w:val="101"/>
        </w:rPr>
        <w:t xml:space="preserve"> </w:t>
      </w:r>
      <w:r>
        <w:rPr>
          <w:color w:val="231F20"/>
          <w:w w:val="110"/>
        </w:rPr>
        <w:t>proved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by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authority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having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jurisdiction.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spacing w:val="-1"/>
          <w:w w:val="110"/>
        </w:rPr>
        <w:t>[</w:t>
      </w:r>
      <w:r>
        <w:rPr>
          <w:rFonts w:ascii="Book Antiqua" w:hAnsi="Book Antiqua" w:cs="Book Antiqua"/>
          <w:b/>
          <w:bCs/>
          <w:color w:val="231F20"/>
          <w:spacing w:val="-2"/>
          <w:w w:val="110"/>
        </w:rPr>
        <w:t>72:</w:t>
      </w:r>
      <w:r>
        <w:rPr>
          <w:color w:val="231F20"/>
          <w:spacing w:val="-2"/>
          <w:w w:val="110"/>
        </w:rPr>
        <w:t>14.3.2]</w:t>
      </w:r>
    </w:p>
    <w:p w:rsidR="000F5EC0" w:rsidRDefault="000F5EC0" w:rsidP="000F5EC0">
      <w:pPr>
        <w:pStyle w:val="BodyText"/>
        <w:numPr>
          <w:ilvl w:val="2"/>
          <w:numId w:val="3"/>
        </w:numPr>
        <w:tabs>
          <w:tab w:val="left" w:pos="581"/>
        </w:tabs>
        <w:kinsoku w:val="0"/>
        <w:overflowPunct w:val="0"/>
        <w:spacing w:before="74" w:line="200" w:lineRule="exact"/>
        <w:ind w:firstLine="0"/>
        <w:jc w:val="both"/>
        <w:rPr>
          <w:color w:val="000000"/>
        </w:rPr>
      </w:pPr>
      <w:r>
        <w:rPr>
          <w:color w:val="231F20"/>
          <w:spacing w:val="1"/>
          <w:w w:val="110"/>
        </w:rPr>
        <w:t>Extended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spacing w:val="2"/>
          <w:w w:val="110"/>
        </w:rPr>
        <w:t>intervals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spacing w:val="2"/>
          <w:w w:val="110"/>
        </w:rPr>
        <w:t>shall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spacing w:val="1"/>
          <w:w w:val="110"/>
        </w:rPr>
        <w:t>not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spacing w:val="2"/>
          <w:w w:val="110"/>
        </w:rPr>
        <w:t>exceed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spacing w:val="1"/>
          <w:w w:val="110"/>
        </w:rPr>
        <w:t>18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spacing w:val="2"/>
          <w:w w:val="110"/>
        </w:rPr>
        <w:t>months.</w:t>
      </w:r>
      <w:r>
        <w:rPr>
          <w:color w:val="231F20"/>
          <w:spacing w:val="37"/>
          <w:w w:val="111"/>
        </w:rPr>
        <w:t xml:space="preserve"> </w:t>
      </w:r>
      <w:r>
        <w:rPr>
          <w:color w:val="231F20"/>
          <w:spacing w:val="2"/>
          <w:w w:val="110"/>
        </w:rPr>
        <w:t>[</w:t>
      </w:r>
      <w:r>
        <w:rPr>
          <w:rFonts w:ascii="Book Antiqua" w:hAnsi="Book Antiqua" w:cs="Book Antiqua"/>
          <w:b/>
          <w:bCs/>
          <w:color w:val="231F20"/>
          <w:spacing w:val="3"/>
          <w:w w:val="110"/>
        </w:rPr>
        <w:t>72:</w:t>
      </w:r>
      <w:r>
        <w:rPr>
          <w:color w:val="231F20"/>
          <w:spacing w:val="3"/>
          <w:w w:val="110"/>
        </w:rPr>
        <w:t>14.3.3]</w:t>
      </w:r>
    </w:p>
    <w:p w:rsidR="000F5EC0" w:rsidRDefault="000F5EC0" w:rsidP="000F5EC0">
      <w:pPr>
        <w:pStyle w:val="BodyText"/>
        <w:numPr>
          <w:ilvl w:val="2"/>
          <w:numId w:val="3"/>
        </w:numPr>
        <w:tabs>
          <w:tab w:val="left" w:pos="523"/>
        </w:tabs>
        <w:kinsoku w:val="0"/>
        <w:overflowPunct w:val="0"/>
        <w:spacing w:before="74" w:line="200" w:lineRule="exact"/>
        <w:ind w:right="5" w:firstLine="0"/>
        <w:jc w:val="both"/>
        <w:rPr>
          <w:color w:val="000000"/>
        </w:rPr>
      </w:pPr>
      <w:r>
        <w:rPr>
          <w:color w:val="231F20"/>
          <w:spacing w:val="-3"/>
          <w:w w:val="110"/>
        </w:rPr>
        <w:t>The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spacing w:val="-5"/>
          <w:w w:val="110"/>
        </w:rPr>
        <w:t>visual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spacing w:val="-4"/>
          <w:w w:val="110"/>
        </w:rPr>
        <w:t>inspection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spacing w:val="-5"/>
          <w:w w:val="110"/>
        </w:rPr>
        <w:t>shall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spacing w:val="-2"/>
          <w:w w:val="110"/>
        </w:rPr>
        <w:t>be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spacing w:val="-3"/>
          <w:w w:val="110"/>
        </w:rPr>
        <w:t>made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spacing w:val="-2"/>
          <w:w w:val="110"/>
        </w:rPr>
        <w:t>to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spacing w:val="-4"/>
          <w:w w:val="110"/>
        </w:rPr>
        <w:t>ensure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spacing w:val="-3"/>
          <w:w w:val="110"/>
        </w:rPr>
        <w:t>that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spacing w:val="-4"/>
          <w:w w:val="110"/>
        </w:rPr>
        <w:t>there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spacing w:val="-3"/>
          <w:w w:val="110"/>
        </w:rPr>
        <w:t>are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no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5"/>
          <w:w w:val="110"/>
        </w:rPr>
        <w:t>changes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3"/>
          <w:w w:val="110"/>
        </w:rPr>
        <w:t>that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5"/>
          <w:w w:val="110"/>
        </w:rPr>
        <w:t>affect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4"/>
          <w:w w:val="110"/>
        </w:rPr>
        <w:t>equipment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4"/>
          <w:w w:val="110"/>
        </w:rPr>
        <w:t>performance.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4"/>
          <w:w w:val="110"/>
        </w:rPr>
        <w:t>[</w:t>
      </w:r>
      <w:r>
        <w:rPr>
          <w:rFonts w:ascii="Book Antiqua" w:hAnsi="Book Antiqua" w:cs="Book Antiqua"/>
          <w:b/>
          <w:bCs/>
          <w:color w:val="231F20"/>
          <w:spacing w:val="-5"/>
          <w:w w:val="110"/>
        </w:rPr>
        <w:t>72:</w:t>
      </w:r>
      <w:r>
        <w:rPr>
          <w:color w:val="231F20"/>
          <w:spacing w:val="-5"/>
          <w:w w:val="110"/>
        </w:rPr>
        <w:t>14.3.4]</w:t>
      </w:r>
    </w:p>
    <w:p w:rsidR="000F5EC0" w:rsidRDefault="000F5EC0" w:rsidP="000F5EC0">
      <w:pPr>
        <w:pStyle w:val="Heading1"/>
        <w:numPr>
          <w:ilvl w:val="1"/>
          <w:numId w:val="2"/>
        </w:numPr>
        <w:tabs>
          <w:tab w:val="left" w:pos="327"/>
        </w:tabs>
        <w:kinsoku w:val="0"/>
        <w:overflowPunct w:val="0"/>
        <w:spacing w:before="65"/>
        <w:ind w:hanging="326"/>
        <w:jc w:val="both"/>
        <w:rPr>
          <w:b w:val="0"/>
          <w:bCs w:val="0"/>
          <w:color w:val="000000"/>
        </w:rPr>
      </w:pPr>
      <w:proofErr w:type="gramStart"/>
      <w:r>
        <w:rPr>
          <w:color w:val="231F20"/>
          <w:spacing w:val="-3"/>
        </w:rPr>
        <w:t>T</w:t>
      </w:r>
      <w:r>
        <w:rPr>
          <w:color w:val="231F20"/>
          <w:spacing w:val="-4"/>
        </w:rPr>
        <w:t>esting.</w:t>
      </w:r>
      <w:proofErr w:type="gramEnd"/>
    </w:p>
    <w:p w:rsidR="000F5EC0" w:rsidRDefault="000F5EC0" w:rsidP="000F5EC0">
      <w:pPr>
        <w:pStyle w:val="BodyText"/>
        <w:numPr>
          <w:ilvl w:val="2"/>
          <w:numId w:val="2"/>
        </w:numPr>
        <w:tabs>
          <w:tab w:val="left" w:pos="471"/>
        </w:tabs>
        <w:kinsoku w:val="0"/>
        <w:overflowPunct w:val="0"/>
        <w:spacing w:before="57"/>
        <w:ind w:hanging="470"/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b/>
          <w:bCs/>
          <w:color w:val="231F20"/>
          <w:w w:val="95"/>
        </w:rPr>
        <w:t>Initial</w:t>
      </w:r>
      <w:r>
        <w:rPr>
          <w:rFonts w:ascii="Book Antiqua" w:hAnsi="Book Antiqua" w:cs="Book Antiqua"/>
          <w:b/>
          <w:bCs/>
          <w:color w:val="231F20"/>
          <w:spacing w:val="-11"/>
          <w:w w:val="95"/>
        </w:rPr>
        <w:t xml:space="preserve"> </w:t>
      </w:r>
      <w:r>
        <w:rPr>
          <w:rFonts w:ascii="Book Antiqua" w:hAnsi="Book Antiqua" w:cs="Book Antiqua"/>
          <w:b/>
          <w:bCs/>
          <w:color w:val="231F20"/>
          <w:w w:val="95"/>
        </w:rPr>
        <w:t>Acceptance</w:t>
      </w:r>
      <w:r>
        <w:rPr>
          <w:rFonts w:ascii="Book Antiqua" w:hAnsi="Book Antiqua" w:cs="Book Antiqua"/>
          <w:b/>
          <w:bCs/>
          <w:color w:val="231F20"/>
          <w:spacing w:val="-8"/>
          <w:w w:val="95"/>
        </w:rPr>
        <w:t xml:space="preserve"> </w:t>
      </w:r>
      <w:r>
        <w:rPr>
          <w:rFonts w:ascii="Book Antiqua" w:hAnsi="Book Antiqua" w:cs="Book Antiqua"/>
          <w:b/>
          <w:bCs/>
          <w:color w:val="231F20"/>
          <w:spacing w:val="-3"/>
          <w:w w:val="95"/>
        </w:rPr>
        <w:t>T</w:t>
      </w:r>
      <w:r>
        <w:rPr>
          <w:rFonts w:ascii="Book Antiqua" w:hAnsi="Book Antiqua" w:cs="Book Antiqua"/>
          <w:b/>
          <w:bCs/>
          <w:color w:val="231F20"/>
          <w:spacing w:val="-4"/>
          <w:w w:val="95"/>
        </w:rPr>
        <w:t>esting.</w:t>
      </w:r>
    </w:p>
    <w:p w:rsidR="000F5EC0" w:rsidRDefault="000F5EC0" w:rsidP="000F5EC0">
      <w:pPr>
        <w:pStyle w:val="BodyText"/>
        <w:numPr>
          <w:ilvl w:val="3"/>
          <w:numId w:val="2"/>
        </w:numPr>
        <w:tabs>
          <w:tab w:val="left" w:pos="654"/>
        </w:tabs>
        <w:kinsoku w:val="0"/>
        <w:overflowPunct w:val="0"/>
        <w:spacing w:before="66" w:line="200" w:lineRule="exact"/>
        <w:ind w:right="1" w:firstLine="0"/>
        <w:jc w:val="both"/>
        <w:rPr>
          <w:color w:val="000000"/>
        </w:rPr>
      </w:pPr>
      <w:r>
        <w:rPr>
          <w:color w:val="231F20"/>
          <w:w w:val="105"/>
        </w:rPr>
        <w:t>All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new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systems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shall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inspected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tested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6"/>
          <w:w w:val="105"/>
        </w:rPr>
        <w:t xml:space="preserve"> </w:t>
      </w:r>
      <w:proofErr w:type="spellStart"/>
      <w:r>
        <w:rPr>
          <w:color w:val="231F20"/>
          <w:spacing w:val="-1"/>
          <w:w w:val="105"/>
        </w:rPr>
        <w:t>accor</w:t>
      </w:r>
      <w:proofErr w:type="spellEnd"/>
      <w:r>
        <w:rPr>
          <w:color w:val="231F20"/>
          <w:spacing w:val="-2"/>
          <w:w w:val="105"/>
        </w:rPr>
        <w:t>-</w:t>
      </w:r>
      <w:r>
        <w:rPr>
          <w:color w:val="231F20"/>
          <w:spacing w:val="22"/>
          <w:w w:val="71"/>
        </w:rPr>
        <w:t xml:space="preserve"> </w:t>
      </w:r>
      <w:r>
        <w:rPr>
          <w:color w:val="231F20"/>
          <w:w w:val="105"/>
        </w:rPr>
        <w:t>dance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requirements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Chapter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8.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spacing w:val="-1"/>
          <w:w w:val="105"/>
        </w:rPr>
        <w:t>[</w:t>
      </w:r>
      <w:r>
        <w:rPr>
          <w:rFonts w:ascii="Book Antiqua" w:hAnsi="Book Antiqua" w:cs="Book Antiqua"/>
          <w:b/>
          <w:bCs/>
          <w:color w:val="231F20"/>
          <w:spacing w:val="-1"/>
          <w:w w:val="105"/>
        </w:rPr>
        <w:t>72:</w:t>
      </w:r>
      <w:r>
        <w:rPr>
          <w:color w:val="231F20"/>
          <w:spacing w:val="-1"/>
          <w:w w:val="105"/>
        </w:rPr>
        <w:t>14.4.1.1]</w:t>
      </w:r>
    </w:p>
    <w:p w:rsidR="000F5EC0" w:rsidRDefault="000F5EC0" w:rsidP="000F5EC0">
      <w:pPr>
        <w:pStyle w:val="BodyText"/>
        <w:numPr>
          <w:ilvl w:val="3"/>
          <w:numId w:val="2"/>
        </w:numPr>
        <w:tabs>
          <w:tab w:val="left" w:pos="696"/>
        </w:tabs>
        <w:kinsoku w:val="0"/>
        <w:overflowPunct w:val="0"/>
        <w:spacing w:before="74" w:line="200" w:lineRule="exact"/>
        <w:ind w:right="1" w:firstLine="0"/>
        <w:jc w:val="both"/>
        <w:rPr>
          <w:color w:val="000000"/>
        </w:rPr>
      </w:pPr>
      <w:r>
        <w:rPr>
          <w:color w:val="231F20"/>
          <w:w w:val="110"/>
        </w:rPr>
        <w:t>The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authority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having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jurisdiction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shall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be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notified prior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initial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acceptance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test.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1"/>
          <w:w w:val="110"/>
        </w:rPr>
        <w:t>[</w:t>
      </w:r>
      <w:r>
        <w:rPr>
          <w:rFonts w:ascii="Book Antiqua" w:hAnsi="Book Antiqua" w:cs="Book Antiqua"/>
          <w:b/>
          <w:bCs/>
          <w:color w:val="231F20"/>
          <w:spacing w:val="-2"/>
          <w:w w:val="110"/>
        </w:rPr>
        <w:t>72:</w:t>
      </w:r>
      <w:r>
        <w:rPr>
          <w:color w:val="231F20"/>
          <w:spacing w:val="-2"/>
          <w:w w:val="110"/>
        </w:rPr>
        <w:t>14.4.1.2]</w:t>
      </w:r>
    </w:p>
    <w:p w:rsidR="000F5EC0" w:rsidRDefault="000F5EC0" w:rsidP="000F5EC0">
      <w:pPr>
        <w:pStyle w:val="BodyText"/>
        <w:kinsoku w:val="0"/>
        <w:overflowPunct w:val="0"/>
        <w:spacing w:before="0"/>
        <w:rPr>
          <w:sz w:val="20"/>
          <w:szCs w:val="20"/>
        </w:rPr>
      </w:pPr>
    </w:p>
    <w:p w:rsidR="000F5EC0" w:rsidRDefault="000F5EC0" w:rsidP="000F5EC0">
      <w:pPr>
        <w:pStyle w:val="Heading1"/>
        <w:numPr>
          <w:ilvl w:val="2"/>
          <w:numId w:val="1"/>
        </w:numPr>
        <w:tabs>
          <w:tab w:val="left" w:pos="381"/>
        </w:tabs>
        <w:kinsoku w:val="0"/>
        <w:overflowPunct w:val="0"/>
        <w:spacing w:before="29"/>
        <w:ind w:hanging="380"/>
        <w:jc w:val="both"/>
        <w:rPr>
          <w:b w:val="0"/>
          <w:bCs w:val="0"/>
          <w:color w:val="000000"/>
        </w:rPr>
      </w:pPr>
      <w:r>
        <w:rPr>
          <w:color w:val="231F20"/>
        </w:rPr>
        <w:t>*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Reacceptance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esting.</w:t>
      </w:r>
    </w:p>
    <w:p w:rsidR="000F5EC0" w:rsidRDefault="000F5EC0" w:rsidP="000F5EC0">
      <w:pPr>
        <w:pStyle w:val="BodyText"/>
        <w:numPr>
          <w:ilvl w:val="3"/>
          <w:numId w:val="1"/>
        </w:numPr>
        <w:tabs>
          <w:tab w:val="left" w:pos="685"/>
        </w:tabs>
        <w:kinsoku w:val="0"/>
        <w:overflowPunct w:val="0"/>
        <w:spacing w:before="121" w:line="200" w:lineRule="exact"/>
        <w:ind w:firstLine="0"/>
        <w:jc w:val="both"/>
        <w:rPr>
          <w:color w:val="000000"/>
        </w:rPr>
      </w:pPr>
      <w:r>
        <w:rPr>
          <w:color w:val="231F20"/>
          <w:spacing w:val="-4"/>
          <w:w w:val="110"/>
        </w:rPr>
        <w:t>When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spacing w:val="-2"/>
          <w:w w:val="110"/>
        </w:rPr>
        <w:t>an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spacing w:val="-5"/>
          <w:w w:val="110"/>
        </w:rPr>
        <w:t>initiating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spacing w:val="-5"/>
          <w:w w:val="110"/>
        </w:rPr>
        <w:t>device,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spacing w:val="-5"/>
          <w:w w:val="110"/>
        </w:rPr>
        <w:t>notification,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spacing w:val="-5"/>
          <w:w w:val="110"/>
        </w:rPr>
        <w:t>appliance,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spacing w:val="-4"/>
          <w:w w:val="110"/>
        </w:rPr>
        <w:t>or</w:t>
      </w:r>
      <w:r>
        <w:rPr>
          <w:color w:val="231F20"/>
          <w:spacing w:val="30"/>
          <w:w w:val="114"/>
        </w:rPr>
        <w:t xml:space="preserve"> </w:t>
      </w:r>
      <w:r>
        <w:rPr>
          <w:color w:val="231F20"/>
          <w:spacing w:val="-4"/>
          <w:w w:val="110"/>
        </w:rPr>
        <w:t>control</w:t>
      </w:r>
      <w:r>
        <w:rPr>
          <w:color w:val="231F20"/>
          <w:spacing w:val="-27"/>
          <w:w w:val="110"/>
        </w:rPr>
        <w:t xml:space="preserve"> </w:t>
      </w:r>
      <w:r>
        <w:rPr>
          <w:color w:val="231F20"/>
          <w:spacing w:val="-5"/>
          <w:w w:val="110"/>
        </w:rPr>
        <w:t>relay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spacing w:val="-3"/>
          <w:w w:val="110"/>
        </w:rPr>
        <w:t>is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spacing w:val="-4"/>
          <w:w w:val="110"/>
        </w:rPr>
        <w:t>added,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spacing w:val="-3"/>
          <w:w w:val="110"/>
        </w:rPr>
        <w:t>it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spacing w:val="-5"/>
          <w:w w:val="110"/>
        </w:rPr>
        <w:t>shall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spacing w:val="-2"/>
          <w:w w:val="110"/>
        </w:rPr>
        <w:t>be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spacing w:val="-5"/>
          <w:w w:val="110"/>
        </w:rPr>
        <w:t>functionally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spacing w:val="-5"/>
          <w:w w:val="110"/>
        </w:rPr>
        <w:t>tested.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spacing w:val="-4"/>
          <w:w w:val="110"/>
        </w:rPr>
        <w:t>[</w:t>
      </w:r>
      <w:r>
        <w:rPr>
          <w:rFonts w:ascii="Book Antiqua" w:hAnsi="Book Antiqua" w:cs="Book Antiqua"/>
          <w:b/>
          <w:bCs/>
          <w:color w:val="231F20"/>
          <w:spacing w:val="-5"/>
          <w:w w:val="110"/>
        </w:rPr>
        <w:t>72:</w:t>
      </w:r>
      <w:r>
        <w:rPr>
          <w:color w:val="231F20"/>
          <w:spacing w:val="-5"/>
          <w:w w:val="110"/>
        </w:rPr>
        <w:t>14.4.2.1]</w:t>
      </w:r>
    </w:p>
    <w:p w:rsidR="000F5EC0" w:rsidRDefault="000F5EC0" w:rsidP="000F5EC0">
      <w:pPr>
        <w:pStyle w:val="BodyText"/>
        <w:numPr>
          <w:ilvl w:val="3"/>
          <w:numId w:val="1"/>
        </w:numPr>
        <w:tabs>
          <w:tab w:val="left" w:pos="668"/>
        </w:tabs>
        <w:kinsoku w:val="0"/>
        <w:overflowPunct w:val="0"/>
        <w:spacing w:before="129" w:line="200" w:lineRule="exact"/>
        <w:ind w:firstLine="0"/>
        <w:jc w:val="both"/>
        <w:rPr>
          <w:color w:val="000000"/>
        </w:rPr>
      </w:pPr>
      <w:r>
        <w:rPr>
          <w:color w:val="231F20"/>
          <w:w w:val="110"/>
        </w:rPr>
        <w:lastRenderedPageBreak/>
        <w:t>When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an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initiating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device,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notification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appliance,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w w:val="114"/>
        </w:rPr>
        <w:t xml:space="preserve"> </w:t>
      </w:r>
      <w:r>
        <w:rPr>
          <w:color w:val="231F20"/>
          <w:w w:val="110"/>
        </w:rPr>
        <w:t>control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relay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is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deleted,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another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device,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appliance,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control</w:t>
      </w:r>
      <w:r>
        <w:rPr>
          <w:color w:val="231F20"/>
          <w:w w:val="112"/>
        </w:rPr>
        <w:t xml:space="preserve"> </w:t>
      </w:r>
      <w:r>
        <w:rPr>
          <w:color w:val="231F20"/>
          <w:w w:val="110"/>
        </w:rPr>
        <w:t>relay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on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circuit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shall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be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operated.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1"/>
          <w:w w:val="110"/>
        </w:rPr>
        <w:t>[</w:t>
      </w:r>
      <w:r>
        <w:rPr>
          <w:rFonts w:ascii="Book Antiqua" w:hAnsi="Book Antiqua" w:cs="Book Antiqua"/>
          <w:b/>
          <w:bCs/>
          <w:color w:val="231F20"/>
          <w:spacing w:val="-2"/>
          <w:w w:val="110"/>
        </w:rPr>
        <w:t>72:</w:t>
      </w:r>
      <w:r>
        <w:rPr>
          <w:color w:val="231F20"/>
          <w:spacing w:val="-2"/>
          <w:w w:val="110"/>
        </w:rPr>
        <w:t>14.4.2.2]</w:t>
      </w:r>
    </w:p>
    <w:p w:rsidR="000F5EC0" w:rsidRDefault="000F5EC0" w:rsidP="000F5EC0">
      <w:pPr>
        <w:pStyle w:val="BodyText"/>
        <w:numPr>
          <w:ilvl w:val="3"/>
          <w:numId w:val="1"/>
        </w:numPr>
        <w:tabs>
          <w:tab w:val="left" w:pos="685"/>
        </w:tabs>
        <w:kinsoku w:val="0"/>
        <w:overflowPunct w:val="0"/>
        <w:spacing w:before="129" w:line="200" w:lineRule="exact"/>
        <w:ind w:right="1" w:firstLine="0"/>
        <w:jc w:val="both"/>
        <w:rPr>
          <w:color w:val="000000"/>
        </w:rPr>
      </w:pPr>
      <w:r>
        <w:rPr>
          <w:color w:val="231F20"/>
          <w:spacing w:val="-4"/>
          <w:w w:val="110"/>
        </w:rPr>
        <w:t>When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spacing w:val="-5"/>
          <w:w w:val="110"/>
        </w:rPr>
        <w:t>modifications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spacing w:val="-2"/>
          <w:w w:val="110"/>
        </w:rPr>
        <w:t>or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spacing w:val="-4"/>
          <w:w w:val="110"/>
        </w:rPr>
        <w:t>repairs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spacing w:val="-2"/>
          <w:w w:val="110"/>
        </w:rPr>
        <w:t>to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spacing w:val="-4"/>
          <w:w w:val="110"/>
        </w:rPr>
        <w:t>control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spacing w:val="-4"/>
          <w:w w:val="110"/>
        </w:rPr>
        <w:t>equipment</w:t>
      </w:r>
      <w:r>
        <w:rPr>
          <w:color w:val="231F20"/>
          <w:spacing w:val="22"/>
          <w:w w:val="112"/>
        </w:rPr>
        <w:t xml:space="preserve"> </w:t>
      </w:r>
      <w:r>
        <w:rPr>
          <w:color w:val="231F20"/>
          <w:spacing w:val="-5"/>
          <w:w w:val="110"/>
        </w:rPr>
        <w:t>hardware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spacing w:val="-3"/>
          <w:w w:val="110"/>
        </w:rPr>
        <w:t>are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spacing w:val="-4"/>
          <w:w w:val="110"/>
        </w:rPr>
        <w:t>made,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spacing w:val="-3"/>
          <w:w w:val="110"/>
        </w:rPr>
        <w:t>the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spacing w:val="-4"/>
          <w:w w:val="110"/>
        </w:rPr>
        <w:t>control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spacing w:val="-4"/>
          <w:w w:val="110"/>
        </w:rPr>
        <w:t>equipment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spacing w:val="-5"/>
          <w:w w:val="110"/>
        </w:rPr>
        <w:t>shall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spacing w:val="-2"/>
          <w:w w:val="110"/>
        </w:rPr>
        <w:t>be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spacing w:val="-4"/>
          <w:w w:val="110"/>
        </w:rPr>
        <w:t>tested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spacing w:val="-4"/>
          <w:w w:val="110"/>
        </w:rPr>
        <w:t>in</w:t>
      </w:r>
      <w:r>
        <w:rPr>
          <w:color w:val="231F20"/>
          <w:spacing w:val="50"/>
          <w:w w:val="112"/>
        </w:rPr>
        <w:t xml:space="preserve"> </w:t>
      </w:r>
      <w:r>
        <w:rPr>
          <w:color w:val="231F20"/>
          <w:spacing w:val="-4"/>
          <w:w w:val="110"/>
        </w:rPr>
        <w:t>accordance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4"/>
          <w:w w:val="110"/>
        </w:rPr>
        <w:t>with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7"/>
          <w:w w:val="110"/>
        </w:rPr>
        <w:t>Table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5"/>
          <w:w w:val="110"/>
        </w:rPr>
        <w:t>8.4.3,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5"/>
          <w:w w:val="110"/>
        </w:rPr>
        <w:t>items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3"/>
          <w:w w:val="110"/>
        </w:rPr>
        <w:t>2(a)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3"/>
          <w:w w:val="110"/>
        </w:rPr>
        <w:t>and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4"/>
          <w:w w:val="110"/>
        </w:rPr>
        <w:t>2(d).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4"/>
          <w:w w:val="110"/>
        </w:rPr>
        <w:t>[</w:t>
      </w:r>
      <w:r>
        <w:rPr>
          <w:rFonts w:ascii="Book Antiqua" w:hAnsi="Book Antiqua" w:cs="Book Antiqua"/>
          <w:b/>
          <w:bCs/>
          <w:color w:val="231F20"/>
          <w:spacing w:val="-5"/>
          <w:w w:val="110"/>
        </w:rPr>
        <w:t>72:</w:t>
      </w:r>
      <w:r>
        <w:rPr>
          <w:color w:val="231F20"/>
          <w:spacing w:val="-5"/>
          <w:w w:val="110"/>
        </w:rPr>
        <w:t>14.4.2.3]</w:t>
      </w:r>
    </w:p>
    <w:p w:rsidR="000F5EC0" w:rsidRDefault="000F5EC0" w:rsidP="000F5EC0">
      <w:pPr>
        <w:pStyle w:val="BodyText"/>
        <w:numPr>
          <w:ilvl w:val="3"/>
          <w:numId w:val="1"/>
        </w:numPr>
        <w:tabs>
          <w:tab w:val="left" w:pos="665"/>
        </w:tabs>
        <w:kinsoku w:val="0"/>
        <w:overflowPunct w:val="0"/>
        <w:spacing w:before="129" w:line="200" w:lineRule="exact"/>
        <w:ind w:firstLine="0"/>
        <w:jc w:val="both"/>
        <w:rPr>
          <w:color w:val="000000"/>
        </w:rPr>
      </w:pPr>
      <w:r>
        <w:rPr>
          <w:color w:val="231F20"/>
          <w:w w:val="105"/>
        </w:rPr>
        <w:t>When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changes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made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site-specific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software,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w w:val="115"/>
        </w:rPr>
        <w:t xml:space="preserve"> </w:t>
      </w:r>
      <w:r>
        <w:rPr>
          <w:color w:val="231F20"/>
          <w:w w:val="105"/>
        </w:rPr>
        <w:t>following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shall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apply:</w:t>
      </w:r>
    </w:p>
    <w:p w:rsidR="000F5EC0" w:rsidRDefault="000F5EC0" w:rsidP="000F5EC0">
      <w:pPr>
        <w:pStyle w:val="BodyText"/>
        <w:kinsoku w:val="0"/>
        <w:overflowPunct w:val="0"/>
        <w:spacing w:before="129" w:line="200" w:lineRule="exact"/>
        <w:ind w:left="341" w:hanging="342"/>
        <w:jc w:val="both"/>
        <w:rPr>
          <w:color w:val="000000"/>
        </w:rPr>
      </w:pPr>
      <w:r>
        <w:rPr>
          <w:color w:val="231F20"/>
          <w:w w:val="110"/>
        </w:rPr>
        <w:t>(1)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All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functions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known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be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spacing w:val="-2"/>
          <w:w w:val="110"/>
        </w:rPr>
        <w:t>af</w:t>
      </w:r>
      <w:r>
        <w:rPr>
          <w:color w:val="231F20"/>
          <w:spacing w:val="-1"/>
          <w:w w:val="110"/>
        </w:rPr>
        <w:t>fected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by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change,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-17"/>
          <w:w w:val="110"/>
        </w:rPr>
        <w:t xml:space="preserve"> </w:t>
      </w:r>
      <w:proofErr w:type="spellStart"/>
      <w:r>
        <w:rPr>
          <w:color w:val="231F20"/>
          <w:w w:val="110"/>
        </w:rPr>
        <w:t>iden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24"/>
          <w:w w:val="106"/>
        </w:rPr>
        <w:t xml:space="preserve"> </w:t>
      </w:r>
      <w:proofErr w:type="spellStart"/>
      <w:r>
        <w:rPr>
          <w:color w:val="231F20"/>
          <w:w w:val="110"/>
        </w:rPr>
        <w:t>tified</w:t>
      </w:r>
      <w:proofErr w:type="spellEnd"/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by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means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that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indicates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changes,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shall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be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100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spacing w:val="-1"/>
          <w:w w:val="110"/>
        </w:rPr>
        <w:t>per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0"/>
          <w:w w:val="71"/>
        </w:rPr>
        <w:t xml:space="preserve"> </w:t>
      </w:r>
      <w:r>
        <w:rPr>
          <w:color w:val="231F20"/>
          <w:w w:val="110"/>
        </w:rPr>
        <w:t>cent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tested.</w:t>
      </w:r>
    </w:p>
    <w:p w:rsidR="000F5EC0" w:rsidRDefault="000F5EC0" w:rsidP="000F5EC0">
      <w:pPr>
        <w:pStyle w:val="BodyText"/>
        <w:kinsoku w:val="0"/>
        <w:overflowPunct w:val="0"/>
        <w:spacing w:before="0"/>
        <w:rPr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befor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140970" cy="159385"/>
                <wp:effectExtent l="9525" t="9525" r="11430" b="2540"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59385"/>
                          <a:chOff x="0" y="0"/>
                          <a:chExt cx="222" cy="251"/>
                        </a:xfrm>
                      </wpg:grpSpPr>
                      <wpg:grpSp>
                        <wpg:cNvPr id="67" name="Group 85"/>
                        <wpg:cNvGrpSpPr>
                          <a:grpSpLocks/>
                        </wpg:cNvGrpSpPr>
                        <wpg:grpSpPr bwMode="auto">
                          <a:xfrm>
                            <a:off x="205" y="196"/>
                            <a:ext cx="20" cy="20"/>
                            <a:chOff x="205" y="196"/>
                            <a:chExt cx="20" cy="20"/>
                          </a:xfrm>
                        </wpg:grpSpPr>
                        <wps:wsp>
                          <wps:cNvPr id="68" name="Freeform 86"/>
                          <wps:cNvSpPr>
                            <a:spLocks/>
                          </wps:cNvSpPr>
                          <wps:spPr bwMode="auto">
                            <a:xfrm>
                              <a:off x="205" y="196"/>
                              <a:ext cx="20" cy="20"/>
                            </a:xfrm>
                            <a:custGeom>
                              <a:avLst/>
                              <a:gdLst>
                                <a:gd name="T0" fmla="*/ 3 w 20"/>
                                <a:gd name="T1" fmla="*/ 10 h 20"/>
                                <a:gd name="T2" fmla="*/ 0 w 20"/>
                                <a:gd name="T3" fmla="*/ 10 h 20"/>
                                <a:gd name="T4" fmla="*/ 0 w 20"/>
                                <a:gd name="T5" fmla="*/ 0 h 20"/>
                                <a:gd name="T6" fmla="*/ 7 w 20"/>
                                <a:gd name="T7" fmla="*/ 0 h 20"/>
                                <a:gd name="T8" fmla="*/ 9 w 20"/>
                                <a:gd name="T9" fmla="*/ 1 h 20"/>
                                <a:gd name="T10" fmla="*/ 9 w 20"/>
                                <a:gd name="T11" fmla="*/ 2 h 20"/>
                                <a:gd name="T12" fmla="*/ 9 w 20"/>
                                <a:gd name="T13" fmla="*/ 2 h 20"/>
                                <a:gd name="T14" fmla="*/ 3 w 20"/>
                                <a:gd name="T15" fmla="*/ 2 h 20"/>
                                <a:gd name="T16" fmla="*/ 3 w 20"/>
                                <a:gd name="T17" fmla="*/ 4 h 20"/>
                                <a:gd name="T18" fmla="*/ 9 w 20"/>
                                <a:gd name="T19" fmla="*/ 4 h 20"/>
                                <a:gd name="T20" fmla="*/ 9 w 20"/>
                                <a:gd name="T21" fmla="*/ 4 h 20"/>
                                <a:gd name="T22" fmla="*/ 8 w 20"/>
                                <a:gd name="T23" fmla="*/ 5 h 20"/>
                                <a:gd name="T24" fmla="*/ 7 w 20"/>
                                <a:gd name="T25" fmla="*/ 6 h 20"/>
                                <a:gd name="T26" fmla="*/ 7 w 20"/>
                                <a:gd name="T27" fmla="*/ 6 h 20"/>
                                <a:gd name="T28" fmla="*/ 3 w 20"/>
                                <a:gd name="T29" fmla="*/ 6 h 20"/>
                                <a:gd name="T30" fmla="*/ 3 w 20"/>
                                <a:gd name="T31" fmla="*/ 1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0" h="20">
                                  <a:moveTo>
                                    <a:pt x="3" y="10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9" y="2"/>
                                  </a:lnTo>
                                  <a:lnTo>
                                    <a:pt x="9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4"/>
                                  </a:lnTo>
                                  <a:lnTo>
                                    <a:pt x="9" y="4"/>
                                  </a:lnTo>
                                  <a:lnTo>
                                    <a:pt x="9" y="4"/>
                                  </a:lnTo>
                                  <a:lnTo>
                                    <a:pt x="8" y="5"/>
                                  </a:lnTo>
                                  <a:lnTo>
                                    <a:pt x="7" y="6"/>
                                  </a:lnTo>
                                  <a:lnTo>
                                    <a:pt x="7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87"/>
                          <wps:cNvSpPr>
                            <a:spLocks/>
                          </wps:cNvSpPr>
                          <wps:spPr bwMode="auto">
                            <a:xfrm>
                              <a:off x="205" y="196"/>
                              <a:ext cx="20" cy="20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4 h 20"/>
                                <a:gd name="T2" fmla="*/ 3 w 20"/>
                                <a:gd name="T3" fmla="*/ 4 h 20"/>
                                <a:gd name="T4" fmla="*/ 6 w 20"/>
                                <a:gd name="T5" fmla="*/ 4 h 20"/>
                                <a:gd name="T6" fmla="*/ 5 w 20"/>
                                <a:gd name="T7" fmla="*/ 2 h 20"/>
                                <a:gd name="T8" fmla="*/ 3 w 20"/>
                                <a:gd name="T9" fmla="*/ 2 h 20"/>
                                <a:gd name="T10" fmla="*/ 9 w 20"/>
                                <a:gd name="T11" fmla="*/ 2 h 20"/>
                                <a:gd name="T12" fmla="*/ 9 w 20"/>
                                <a:gd name="T13" fmla="*/ 4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" h="20">
                                  <a:moveTo>
                                    <a:pt x="9" y="4"/>
                                  </a:moveTo>
                                  <a:lnTo>
                                    <a:pt x="3" y="4"/>
                                  </a:lnTo>
                                  <a:lnTo>
                                    <a:pt x="6" y="4"/>
                                  </a:lnTo>
                                  <a:lnTo>
                                    <a:pt x="5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9" y="2"/>
                                  </a:lnTo>
                                  <a:lnTo>
                                    <a:pt x="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88"/>
                          <wps:cNvSpPr>
                            <a:spLocks/>
                          </wps:cNvSpPr>
                          <wps:spPr bwMode="auto">
                            <a:xfrm>
                              <a:off x="205" y="196"/>
                              <a:ext cx="20" cy="20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10 h 20"/>
                                <a:gd name="T2" fmla="*/ 5 w 20"/>
                                <a:gd name="T3" fmla="*/ 10 h 20"/>
                                <a:gd name="T4" fmla="*/ 4 w 20"/>
                                <a:gd name="T5" fmla="*/ 6 h 20"/>
                                <a:gd name="T6" fmla="*/ 7 w 20"/>
                                <a:gd name="T7" fmla="*/ 6 h 20"/>
                                <a:gd name="T8" fmla="*/ 9 w 20"/>
                                <a:gd name="T9" fmla="*/ 1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20">
                                  <a:moveTo>
                                    <a:pt x="9" y="10"/>
                                  </a:moveTo>
                                  <a:lnTo>
                                    <a:pt x="5" y="10"/>
                                  </a:lnTo>
                                  <a:lnTo>
                                    <a:pt x="4" y="6"/>
                                  </a:lnTo>
                                  <a:lnTo>
                                    <a:pt x="7" y="6"/>
                                  </a:lnTo>
                                  <a:lnTo>
                                    <a:pt x="9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1" name="Freeform 89"/>
                        <wps:cNvSpPr>
                          <a:spLocks/>
                        </wps:cNvSpPr>
                        <wps:spPr bwMode="auto">
                          <a:xfrm>
                            <a:off x="200" y="19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9 h 20"/>
                              <a:gd name="T2" fmla="*/ 0 w 20"/>
                              <a:gd name="T3" fmla="*/ 4 h 20"/>
                              <a:gd name="T4" fmla="*/ 4 w 20"/>
                              <a:gd name="T5" fmla="*/ 0 h 20"/>
                              <a:gd name="T6" fmla="*/ 9 w 20"/>
                              <a:gd name="T7" fmla="*/ 0 h 20"/>
                              <a:gd name="T8" fmla="*/ 14 w 20"/>
                              <a:gd name="T9" fmla="*/ 0 h 20"/>
                              <a:gd name="T10" fmla="*/ 19 w 20"/>
                              <a:gd name="T11" fmla="*/ 4 h 20"/>
                              <a:gd name="T12" fmla="*/ 19 w 20"/>
                              <a:gd name="T13" fmla="*/ 9 h 20"/>
                              <a:gd name="T14" fmla="*/ 19 w 20"/>
                              <a:gd name="T15" fmla="*/ 14 h 20"/>
                              <a:gd name="T16" fmla="*/ 14 w 20"/>
                              <a:gd name="T17" fmla="*/ 19 h 20"/>
                              <a:gd name="T18" fmla="*/ 9 w 20"/>
                              <a:gd name="T19" fmla="*/ 19 h 20"/>
                              <a:gd name="T20" fmla="*/ 4 w 20"/>
                              <a:gd name="T21" fmla="*/ 19 h 20"/>
                              <a:gd name="T22" fmla="*/ 0 w 20"/>
                              <a:gd name="T23" fmla="*/ 14 h 20"/>
                              <a:gd name="T24" fmla="*/ 0 w 20"/>
                              <a:gd name="T25" fmla="*/ 9 h 20"/>
                              <a:gd name="T26" fmla="*/ 0 w 20"/>
                              <a:gd name="T27" fmla="*/ 9 h 20"/>
                              <a:gd name="T28" fmla="*/ 0 w 20"/>
                              <a:gd name="T29" fmla="*/ 9 h 20"/>
                              <a:gd name="T30" fmla="*/ 0 w 20"/>
                              <a:gd name="T31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0"/>
                                </a:lnTo>
                                <a:lnTo>
                                  <a:pt x="14" y="0"/>
                                </a:lnTo>
                                <a:lnTo>
                                  <a:pt x="19" y="4"/>
                                </a:lnTo>
                                <a:lnTo>
                                  <a:pt x="19" y="9"/>
                                </a:lnTo>
                                <a:lnTo>
                                  <a:pt x="19" y="14"/>
                                </a:lnTo>
                                <a:lnTo>
                                  <a:pt x="14" y="19"/>
                                </a:lnTo>
                                <a:lnTo>
                                  <a:pt x="9" y="19"/>
                                </a:lnTo>
                                <a:lnTo>
                                  <a:pt x="4" y="19"/>
                                </a:lnTo>
                                <a:lnTo>
                                  <a:pt x="0" y="14"/>
                                </a:lnTo>
                                <a:lnTo>
                                  <a:pt x="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2" name="Group 90"/>
                        <wpg:cNvGrpSpPr>
                          <a:grpSpLocks/>
                        </wpg:cNvGrpSpPr>
                        <wpg:grpSpPr bwMode="auto">
                          <a:xfrm>
                            <a:off x="153" y="195"/>
                            <a:ext cx="55" cy="56"/>
                            <a:chOff x="153" y="195"/>
                            <a:chExt cx="55" cy="56"/>
                          </a:xfrm>
                        </wpg:grpSpPr>
                        <wps:wsp>
                          <wps:cNvPr id="73" name="Freeform 91"/>
                          <wps:cNvSpPr>
                            <a:spLocks/>
                          </wps:cNvSpPr>
                          <wps:spPr bwMode="auto">
                            <a:xfrm>
                              <a:off x="153" y="195"/>
                              <a:ext cx="55" cy="56"/>
                            </a:xfrm>
                            <a:custGeom>
                              <a:avLst/>
                              <a:gdLst>
                                <a:gd name="T0" fmla="*/ 16 w 55"/>
                                <a:gd name="T1" fmla="*/ 55 h 56"/>
                                <a:gd name="T2" fmla="*/ 0 w 55"/>
                                <a:gd name="T3" fmla="*/ 55 h 56"/>
                                <a:gd name="T4" fmla="*/ 18 w 55"/>
                                <a:gd name="T5" fmla="*/ 0 h 56"/>
                                <a:gd name="T6" fmla="*/ 35 w 55"/>
                                <a:gd name="T7" fmla="*/ 0 h 56"/>
                                <a:gd name="T8" fmla="*/ 43 w 55"/>
                                <a:gd name="T9" fmla="*/ 22 h 56"/>
                                <a:gd name="T10" fmla="*/ 27 w 55"/>
                                <a:gd name="T11" fmla="*/ 22 h 56"/>
                                <a:gd name="T12" fmla="*/ 16 w 55"/>
                                <a:gd name="T13" fmla="*/ 55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" h="56">
                                  <a:moveTo>
                                    <a:pt x="16" y="55"/>
                                  </a:moveTo>
                                  <a:lnTo>
                                    <a:pt x="0" y="55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3" y="22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16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92"/>
                          <wps:cNvSpPr>
                            <a:spLocks/>
                          </wps:cNvSpPr>
                          <wps:spPr bwMode="auto">
                            <a:xfrm>
                              <a:off x="153" y="195"/>
                              <a:ext cx="55" cy="56"/>
                            </a:xfrm>
                            <a:custGeom>
                              <a:avLst/>
                              <a:gdLst>
                                <a:gd name="T0" fmla="*/ 38 w 55"/>
                                <a:gd name="T1" fmla="*/ 55 h 56"/>
                                <a:gd name="T2" fmla="*/ 27 w 55"/>
                                <a:gd name="T3" fmla="*/ 22 h 56"/>
                                <a:gd name="T4" fmla="*/ 43 w 55"/>
                                <a:gd name="T5" fmla="*/ 22 h 56"/>
                                <a:gd name="T6" fmla="*/ 54 w 55"/>
                                <a:gd name="T7" fmla="*/ 53 h 56"/>
                                <a:gd name="T8" fmla="*/ 38 w 55"/>
                                <a:gd name="T9" fmla="*/ 55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56">
                                  <a:moveTo>
                                    <a:pt x="38" y="55"/>
                                  </a:moveTo>
                                  <a:lnTo>
                                    <a:pt x="27" y="22"/>
                                  </a:lnTo>
                                  <a:lnTo>
                                    <a:pt x="43" y="22"/>
                                  </a:lnTo>
                                  <a:lnTo>
                                    <a:pt x="54" y="53"/>
                                  </a:lnTo>
                                  <a:lnTo>
                                    <a:pt x="38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5" name="Freeform 93"/>
                        <wps:cNvSpPr>
                          <a:spLocks/>
                        </wps:cNvSpPr>
                        <wps:spPr bwMode="auto">
                          <a:xfrm>
                            <a:off x="166" y="2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5 h 20"/>
                              <a:gd name="T2" fmla="*/ 28 w 29"/>
                              <a:gd name="T3" fmla="*/ 5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5"/>
                                </a:moveTo>
                                <a:lnTo>
                                  <a:pt x="28" y="5"/>
                                </a:lnTo>
                              </a:path>
                            </a:pathLst>
                          </a:custGeom>
                          <a:noFill/>
                          <a:ln w="850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6" name="Group 94"/>
                        <wpg:cNvGrpSpPr>
                          <a:grpSpLocks/>
                        </wpg:cNvGrpSpPr>
                        <wpg:grpSpPr bwMode="auto">
                          <a:xfrm>
                            <a:off x="8" y="195"/>
                            <a:ext cx="51" cy="56"/>
                            <a:chOff x="8" y="195"/>
                            <a:chExt cx="51" cy="56"/>
                          </a:xfrm>
                        </wpg:grpSpPr>
                        <wps:wsp>
                          <wps:cNvPr id="77" name="Freeform 95"/>
                          <wps:cNvSpPr>
                            <a:spLocks/>
                          </wps:cNvSpPr>
                          <wps:spPr bwMode="auto">
                            <a:xfrm>
                              <a:off x="8" y="195"/>
                              <a:ext cx="51" cy="56"/>
                            </a:xfrm>
                            <a:custGeom>
                              <a:avLst/>
                              <a:gdLst>
                                <a:gd name="T0" fmla="*/ 16 w 51"/>
                                <a:gd name="T1" fmla="*/ 55 h 56"/>
                                <a:gd name="T2" fmla="*/ 0 w 51"/>
                                <a:gd name="T3" fmla="*/ 55 h 56"/>
                                <a:gd name="T4" fmla="*/ 0 w 51"/>
                                <a:gd name="T5" fmla="*/ 0 h 56"/>
                                <a:gd name="T6" fmla="*/ 16 w 51"/>
                                <a:gd name="T7" fmla="*/ 0 h 56"/>
                                <a:gd name="T8" fmla="*/ 32 w 51"/>
                                <a:gd name="T9" fmla="*/ 27 h 56"/>
                                <a:gd name="T10" fmla="*/ 50 w 51"/>
                                <a:gd name="T11" fmla="*/ 27 h 56"/>
                                <a:gd name="T12" fmla="*/ 50 w 51"/>
                                <a:gd name="T13" fmla="*/ 28 h 56"/>
                                <a:gd name="T14" fmla="*/ 16 w 51"/>
                                <a:gd name="T15" fmla="*/ 28 h 56"/>
                                <a:gd name="T16" fmla="*/ 16 w 51"/>
                                <a:gd name="T17" fmla="*/ 55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1" h="56">
                                  <a:moveTo>
                                    <a:pt x="16" y="55"/>
                                  </a:moveTo>
                                  <a:lnTo>
                                    <a:pt x="0" y="5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32" y="27"/>
                                  </a:lnTo>
                                  <a:lnTo>
                                    <a:pt x="50" y="27"/>
                                  </a:lnTo>
                                  <a:lnTo>
                                    <a:pt x="50" y="28"/>
                                  </a:lnTo>
                                  <a:lnTo>
                                    <a:pt x="16" y="28"/>
                                  </a:lnTo>
                                  <a:lnTo>
                                    <a:pt x="16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96"/>
                          <wps:cNvSpPr>
                            <a:spLocks/>
                          </wps:cNvSpPr>
                          <wps:spPr bwMode="auto">
                            <a:xfrm>
                              <a:off x="8" y="195"/>
                              <a:ext cx="51" cy="56"/>
                            </a:xfrm>
                            <a:custGeom>
                              <a:avLst/>
                              <a:gdLst>
                                <a:gd name="T0" fmla="*/ 50 w 51"/>
                                <a:gd name="T1" fmla="*/ 27 h 56"/>
                                <a:gd name="T2" fmla="*/ 32 w 51"/>
                                <a:gd name="T3" fmla="*/ 27 h 56"/>
                                <a:gd name="T4" fmla="*/ 32 w 51"/>
                                <a:gd name="T5" fmla="*/ 0 h 56"/>
                                <a:gd name="T6" fmla="*/ 50 w 51"/>
                                <a:gd name="T7" fmla="*/ 0 h 56"/>
                                <a:gd name="T8" fmla="*/ 50 w 51"/>
                                <a:gd name="T9" fmla="*/ 27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56">
                                  <a:moveTo>
                                    <a:pt x="50" y="27"/>
                                  </a:moveTo>
                                  <a:lnTo>
                                    <a:pt x="32" y="2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97"/>
                          <wps:cNvSpPr>
                            <a:spLocks/>
                          </wps:cNvSpPr>
                          <wps:spPr bwMode="auto">
                            <a:xfrm>
                              <a:off x="8" y="195"/>
                              <a:ext cx="51" cy="56"/>
                            </a:xfrm>
                            <a:custGeom>
                              <a:avLst/>
                              <a:gdLst>
                                <a:gd name="T0" fmla="*/ 32 w 51"/>
                                <a:gd name="T1" fmla="*/ 55 h 56"/>
                                <a:gd name="T2" fmla="*/ 16 w 51"/>
                                <a:gd name="T3" fmla="*/ 28 h 56"/>
                                <a:gd name="T4" fmla="*/ 50 w 51"/>
                                <a:gd name="T5" fmla="*/ 28 h 56"/>
                                <a:gd name="T6" fmla="*/ 50 w 51"/>
                                <a:gd name="T7" fmla="*/ 54 h 56"/>
                                <a:gd name="T8" fmla="*/ 32 w 51"/>
                                <a:gd name="T9" fmla="*/ 55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56">
                                  <a:moveTo>
                                    <a:pt x="32" y="55"/>
                                  </a:moveTo>
                                  <a:lnTo>
                                    <a:pt x="16" y="28"/>
                                  </a:lnTo>
                                  <a:lnTo>
                                    <a:pt x="50" y="28"/>
                                  </a:lnTo>
                                  <a:lnTo>
                                    <a:pt x="50" y="54"/>
                                  </a:lnTo>
                                  <a:lnTo>
                                    <a:pt x="32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0" name="Freeform 98"/>
                        <wps:cNvSpPr>
                          <a:spLocks/>
                        </wps:cNvSpPr>
                        <wps:spPr bwMode="auto">
                          <a:xfrm>
                            <a:off x="64" y="194"/>
                            <a:ext cx="44" cy="56"/>
                          </a:xfrm>
                          <a:custGeom>
                            <a:avLst/>
                            <a:gdLst>
                              <a:gd name="T0" fmla="*/ 15 w 44"/>
                              <a:gd name="T1" fmla="*/ 55 h 56"/>
                              <a:gd name="T2" fmla="*/ 0 w 44"/>
                              <a:gd name="T3" fmla="*/ 55 h 56"/>
                              <a:gd name="T4" fmla="*/ 0 w 44"/>
                              <a:gd name="T5" fmla="*/ 1 h 56"/>
                              <a:gd name="T6" fmla="*/ 43 w 44"/>
                              <a:gd name="T7" fmla="*/ 0 h 56"/>
                              <a:gd name="T8" fmla="*/ 43 w 44"/>
                              <a:gd name="T9" fmla="*/ 15 h 56"/>
                              <a:gd name="T10" fmla="*/ 16 w 44"/>
                              <a:gd name="T11" fmla="*/ 15 h 56"/>
                              <a:gd name="T12" fmla="*/ 16 w 44"/>
                              <a:gd name="T13" fmla="*/ 22 h 56"/>
                              <a:gd name="T14" fmla="*/ 39 w 44"/>
                              <a:gd name="T15" fmla="*/ 22 h 56"/>
                              <a:gd name="T16" fmla="*/ 39 w 44"/>
                              <a:gd name="T17" fmla="*/ 36 h 56"/>
                              <a:gd name="T18" fmla="*/ 15 w 44"/>
                              <a:gd name="T19" fmla="*/ 36 h 56"/>
                              <a:gd name="T20" fmla="*/ 15 w 44"/>
                              <a:gd name="T21" fmla="*/ 55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" h="56">
                                <a:moveTo>
                                  <a:pt x="15" y="55"/>
                                </a:moveTo>
                                <a:lnTo>
                                  <a:pt x="0" y="55"/>
                                </a:lnTo>
                                <a:lnTo>
                                  <a:pt x="0" y="1"/>
                                </a:lnTo>
                                <a:lnTo>
                                  <a:pt x="43" y="0"/>
                                </a:lnTo>
                                <a:lnTo>
                                  <a:pt x="43" y="15"/>
                                </a:lnTo>
                                <a:lnTo>
                                  <a:pt x="16" y="15"/>
                                </a:lnTo>
                                <a:lnTo>
                                  <a:pt x="16" y="22"/>
                                </a:lnTo>
                                <a:lnTo>
                                  <a:pt x="39" y="22"/>
                                </a:lnTo>
                                <a:lnTo>
                                  <a:pt x="39" y="36"/>
                                </a:lnTo>
                                <a:lnTo>
                                  <a:pt x="15" y="36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1" name="Group 99"/>
                        <wpg:cNvGrpSpPr>
                          <a:grpSpLocks/>
                        </wpg:cNvGrpSpPr>
                        <wpg:grpSpPr bwMode="auto">
                          <a:xfrm>
                            <a:off x="2" y="0"/>
                            <a:ext cx="218" cy="185"/>
                            <a:chOff x="2" y="0"/>
                            <a:chExt cx="218" cy="185"/>
                          </a:xfrm>
                        </wpg:grpSpPr>
                        <wps:wsp>
                          <wps:cNvPr id="82" name="Freeform 100"/>
                          <wps:cNvSpPr>
                            <a:spLocks/>
                          </wps:cNvSpPr>
                          <wps:spPr bwMode="auto">
                            <a:xfrm>
                              <a:off x="2" y="0"/>
                              <a:ext cx="218" cy="185"/>
                            </a:xfrm>
                            <a:custGeom>
                              <a:avLst/>
                              <a:gdLst>
                                <a:gd name="T0" fmla="*/ 16 w 218"/>
                                <a:gd name="T1" fmla="*/ 66 h 185"/>
                                <a:gd name="T2" fmla="*/ 10 w 218"/>
                                <a:gd name="T3" fmla="*/ 66 h 185"/>
                                <a:gd name="T4" fmla="*/ 3 w 218"/>
                                <a:gd name="T5" fmla="*/ 56 h 185"/>
                                <a:gd name="T6" fmla="*/ 0 w 218"/>
                                <a:gd name="T7" fmla="*/ 35 h 185"/>
                                <a:gd name="T8" fmla="*/ 4 w 218"/>
                                <a:gd name="T9" fmla="*/ 8 h 185"/>
                                <a:gd name="T10" fmla="*/ 19 w 218"/>
                                <a:gd name="T11" fmla="*/ 0 h 185"/>
                                <a:gd name="T12" fmla="*/ 21 w 218"/>
                                <a:gd name="T13" fmla="*/ 0 h 185"/>
                                <a:gd name="T14" fmla="*/ 180 w 218"/>
                                <a:gd name="T15" fmla="*/ 0 h 185"/>
                                <a:gd name="T16" fmla="*/ 206 w 218"/>
                                <a:gd name="T17" fmla="*/ 5 h 185"/>
                                <a:gd name="T18" fmla="*/ 216 w 218"/>
                                <a:gd name="T19" fmla="*/ 18 h 185"/>
                                <a:gd name="T20" fmla="*/ 216 w 218"/>
                                <a:gd name="T21" fmla="*/ 26 h 185"/>
                                <a:gd name="T22" fmla="*/ 29 w 218"/>
                                <a:gd name="T23" fmla="*/ 26 h 185"/>
                                <a:gd name="T24" fmla="*/ 24 w 218"/>
                                <a:gd name="T25" fmla="*/ 31 h 185"/>
                                <a:gd name="T26" fmla="*/ 24 w 218"/>
                                <a:gd name="T27" fmla="*/ 36 h 185"/>
                                <a:gd name="T28" fmla="*/ 22 w 218"/>
                                <a:gd name="T29" fmla="*/ 56 h 185"/>
                                <a:gd name="T30" fmla="*/ 16 w 218"/>
                                <a:gd name="T31" fmla="*/ 66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18" h="185">
                                  <a:moveTo>
                                    <a:pt x="16" y="66"/>
                                  </a:moveTo>
                                  <a:lnTo>
                                    <a:pt x="10" y="66"/>
                                  </a:lnTo>
                                  <a:lnTo>
                                    <a:pt x="3" y="56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4" y="8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206" y="5"/>
                                  </a:lnTo>
                                  <a:lnTo>
                                    <a:pt x="216" y="18"/>
                                  </a:lnTo>
                                  <a:lnTo>
                                    <a:pt x="216" y="26"/>
                                  </a:lnTo>
                                  <a:lnTo>
                                    <a:pt x="29" y="26"/>
                                  </a:lnTo>
                                  <a:lnTo>
                                    <a:pt x="24" y="31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2" y="56"/>
                                  </a:lnTo>
                                  <a:lnTo>
                                    <a:pt x="16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101"/>
                          <wps:cNvSpPr>
                            <a:spLocks/>
                          </wps:cNvSpPr>
                          <wps:spPr bwMode="auto">
                            <a:xfrm>
                              <a:off x="2" y="0"/>
                              <a:ext cx="218" cy="185"/>
                            </a:xfrm>
                            <a:custGeom>
                              <a:avLst/>
                              <a:gdLst>
                                <a:gd name="T0" fmla="*/ 152 w 218"/>
                                <a:gd name="T1" fmla="*/ 184 h 185"/>
                                <a:gd name="T2" fmla="*/ 152 w 218"/>
                                <a:gd name="T3" fmla="*/ 159 h 185"/>
                                <a:gd name="T4" fmla="*/ 186 w 218"/>
                                <a:gd name="T5" fmla="*/ 159 h 185"/>
                                <a:gd name="T6" fmla="*/ 189 w 218"/>
                                <a:gd name="T7" fmla="*/ 154 h 185"/>
                                <a:gd name="T8" fmla="*/ 189 w 218"/>
                                <a:gd name="T9" fmla="*/ 30 h 185"/>
                                <a:gd name="T10" fmla="*/ 185 w 218"/>
                                <a:gd name="T11" fmla="*/ 26 h 185"/>
                                <a:gd name="T12" fmla="*/ 216 w 218"/>
                                <a:gd name="T13" fmla="*/ 26 h 185"/>
                                <a:gd name="T14" fmla="*/ 217 w 218"/>
                                <a:gd name="T15" fmla="*/ 177 h 185"/>
                                <a:gd name="T16" fmla="*/ 206 w 218"/>
                                <a:gd name="T17" fmla="*/ 184 h 185"/>
                                <a:gd name="T18" fmla="*/ 152 w 218"/>
                                <a:gd name="T19" fmla="*/ 184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18" h="185">
                                  <a:moveTo>
                                    <a:pt x="152" y="184"/>
                                  </a:moveTo>
                                  <a:lnTo>
                                    <a:pt x="152" y="159"/>
                                  </a:lnTo>
                                  <a:lnTo>
                                    <a:pt x="186" y="159"/>
                                  </a:lnTo>
                                  <a:lnTo>
                                    <a:pt x="189" y="154"/>
                                  </a:lnTo>
                                  <a:lnTo>
                                    <a:pt x="189" y="30"/>
                                  </a:lnTo>
                                  <a:lnTo>
                                    <a:pt x="185" y="26"/>
                                  </a:lnTo>
                                  <a:lnTo>
                                    <a:pt x="216" y="26"/>
                                  </a:lnTo>
                                  <a:lnTo>
                                    <a:pt x="217" y="177"/>
                                  </a:lnTo>
                                  <a:lnTo>
                                    <a:pt x="206" y="184"/>
                                  </a:lnTo>
                                  <a:lnTo>
                                    <a:pt x="152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0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17" cy="185"/>
                            <a:chOff x="0" y="0"/>
                            <a:chExt cx="217" cy="185"/>
                          </a:xfrm>
                        </wpg:grpSpPr>
                        <wps:wsp>
                          <wps:cNvPr id="85" name="Freeform 10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17" cy="185"/>
                            </a:xfrm>
                            <a:custGeom>
                              <a:avLst/>
                              <a:gdLst>
                                <a:gd name="T0" fmla="*/ 64 w 217"/>
                                <a:gd name="T1" fmla="*/ 184 h 185"/>
                                <a:gd name="T2" fmla="*/ 10 w 217"/>
                                <a:gd name="T3" fmla="*/ 184 h 185"/>
                                <a:gd name="T4" fmla="*/ 0 w 217"/>
                                <a:gd name="T5" fmla="*/ 178 h 185"/>
                                <a:gd name="T6" fmla="*/ 0 w 217"/>
                                <a:gd name="T7" fmla="*/ 19 h 185"/>
                                <a:gd name="T8" fmla="*/ 11 w 217"/>
                                <a:gd name="T9" fmla="*/ 5 h 185"/>
                                <a:gd name="T10" fmla="*/ 37 w 217"/>
                                <a:gd name="T11" fmla="*/ 0 h 185"/>
                                <a:gd name="T12" fmla="*/ 195 w 217"/>
                                <a:gd name="T13" fmla="*/ 0 h 185"/>
                                <a:gd name="T14" fmla="*/ 197 w 217"/>
                                <a:gd name="T15" fmla="*/ 0 h 185"/>
                                <a:gd name="T16" fmla="*/ 212 w 217"/>
                                <a:gd name="T17" fmla="*/ 9 h 185"/>
                                <a:gd name="T18" fmla="*/ 215 w 217"/>
                                <a:gd name="T19" fmla="*/ 27 h 185"/>
                                <a:gd name="T20" fmla="*/ 31 w 217"/>
                                <a:gd name="T21" fmla="*/ 27 h 185"/>
                                <a:gd name="T22" fmla="*/ 27 w 217"/>
                                <a:gd name="T23" fmla="*/ 31 h 185"/>
                                <a:gd name="T24" fmla="*/ 27 w 217"/>
                                <a:gd name="T25" fmla="*/ 154 h 185"/>
                                <a:gd name="T26" fmla="*/ 30 w 217"/>
                                <a:gd name="T27" fmla="*/ 159 h 185"/>
                                <a:gd name="T28" fmla="*/ 64 w 217"/>
                                <a:gd name="T29" fmla="*/ 159 h 185"/>
                                <a:gd name="T30" fmla="*/ 64 w 217"/>
                                <a:gd name="T31" fmla="*/ 184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17" h="185">
                                  <a:moveTo>
                                    <a:pt x="64" y="184"/>
                                  </a:moveTo>
                                  <a:lnTo>
                                    <a:pt x="10" y="184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197" y="0"/>
                                  </a:lnTo>
                                  <a:lnTo>
                                    <a:pt x="212" y="9"/>
                                  </a:lnTo>
                                  <a:lnTo>
                                    <a:pt x="215" y="27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27" y="31"/>
                                  </a:lnTo>
                                  <a:lnTo>
                                    <a:pt x="27" y="154"/>
                                  </a:lnTo>
                                  <a:lnTo>
                                    <a:pt x="30" y="159"/>
                                  </a:lnTo>
                                  <a:lnTo>
                                    <a:pt x="64" y="159"/>
                                  </a:lnTo>
                                  <a:lnTo>
                                    <a:pt x="64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10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17" cy="185"/>
                            </a:xfrm>
                            <a:custGeom>
                              <a:avLst/>
                              <a:gdLst>
                                <a:gd name="T0" fmla="*/ 199 w 217"/>
                                <a:gd name="T1" fmla="*/ 66 h 185"/>
                                <a:gd name="T2" fmla="*/ 194 w 217"/>
                                <a:gd name="T3" fmla="*/ 56 h 185"/>
                                <a:gd name="T4" fmla="*/ 192 w 217"/>
                                <a:gd name="T5" fmla="*/ 36 h 185"/>
                                <a:gd name="T6" fmla="*/ 192 w 217"/>
                                <a:gd name="T7" fmla="*/ 32 h 185"/>
                                <a:gd name="T8" fmla="*/ 186 w 217"/>
                                <a:gd name="T9" fmla="*/ 27 h 185"/>
                                <a:gd name="T10" fmla="*/ 215 w 217"/>
                                <a:gd name="T11" fmla="*/ 27 h 185"/>
                                <a:gd name="T12" fmla="*/ 216 w 217"/>
                                <a:gd name="T13" fmla="*/ 35 h 185"/>
                                <a:gd name="T14" fmla="*/ 212 w 217"/>
                                <a:gd name="T15" fmla="*/ 56 h 185"/>
                                <a:gd name="T16" fmla="*/ 206 w 217"/>
                                <a:gd name="T17" fmla="*/ 66 h 185"/>
                                <a:gd name="T18" fmla="*/ 199 w 217"/>
                                <a:gd name="T19" fmla="*/ 66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17" h="185">
                                  <a:moveTo>
                                    <a:pt x="199" y="66"/>
                                  </a:moveTo>
                                  <a:lnTo>
                                    <a:pt x="194" y="56"/>
                                  </a:lnTo>
                                  <a:lnTo>
                                    <a:pt x="192" y="36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86" y="27"/>
                                  </a:lnTo>
                                  <a:lnTo>
                                    <a:pt x="215" y="27"/>
                                  </a:lnTo>
                                  <a:lnTo>
                                    <a:pt x="216" y="35"/>
                                  </a:lnTo>
                                  <a:lnTo>
                                    <a:pt x="212" y="56"/>
                                  </a:lnTo>
                                  <a:lnTo>
                                    <a:pt x="206" y="66"/>
                                  </a:lnTo>
                                  <a:lnTo>
                                    <a:pt x="199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05"/>
                        <wpg:cNvGrpSpPr>
                          <a:grpSpLocks/>
                        </wpg:cNvGrpSpPr>
                        <wpg:grpSpPr bwMode="auto">
                          <a:xfrm>
                            <a:off x="112" y="194"/>
                            <a:ext cx="48" cy="57"/>
                            <a:chOff x="112" y="194"/>
                            <a:chExt cx="48" cy="57"/>
                          </a:xfrm>
                        </wpg:grpSpPr>
                        <wps:wsp>
                          <wps:cNvPr id="88" name="Freeform 106"/>
                          <wps:cNvSpPr>
                            <a:spLocks/>
                          </wps:cNvSpPr>
                          <wps:spPr bwMode="auto">
                            <a:xfrm>
                              <a:off x="112" y="194"/>
                              <a:ext cx="48" cy="57"/>
                            </a:xfrm>
                            <a:custGeom>
                              <a:avLst/>
                              <a:gdLst>
                                <a:gd name="T0" fmla="*/ 16 w 48"/>
                                <a:gd name="T1" fmla="*/ 56 h 57"/>
                                <a:gd name="T2" fmla="*/ 0 w 48"/>
                                <a:gd name="T3" fmla="*/ 56 h 57"/>
                                <a:gd name="T4" fmla="*/ 0 w 48"/>
                                <a:gd name="T5" fmla="*/ 1 h 57"/>
                                <a:gd name="T6" fmla="*/ 28 w 48"/>
                                <a:gd name="T7" fmla="*/ 0 h 57"/>
                                <a:gd name="T8" fmla="*/ 39 w 48"/>
                                <a:gd name="T9" fmla="*/ 0 h 57"/>
                                <a:gd name="T10" fmla="*/ 47 w 48"/>
                                <a:gd name="T11" fmla="*/ 8 h 57"/>
                                <a:gd name="T12" fmla="*/ 47 w 48"/>
                                <a:gd name="T13" fmla="*/ 13 h 57"/>
                                <a:gd name="T14" fmla="*/ 16 w 48"/>
                                <a:gd name="T15" fmla="*/ 13 h 57"/>
                                <a:gd name="T16" fmla="*/ 16 w 48"/>
                                <a:gd name="T17" fmla="*/ 25 h 57"/>
                                <a:gd name="T18" fmla="*/ 47 w 48"/>
                                <a:gd name="T19" fmla="*/ 25 h 57"/>
                                <a:gd name="T20" fmla="*/ 47 w 48"/>
                                <a:gd name="T21" fmla="*/ 30 h 57"/>
                                <a:gd name="T22" fmla="*/ 39 w 48"/>
                                <a:gd name="T23" fmla="*/ 39 h 57"/>
                                <a:gd name="T24" fmla="*/ 16 w 48"/>
                                <a:gd name="T25" fmla="*/ 39 h 57"/>
                                <a:gd name="T26" fmla="*/ 16 w 48"/>
                                <a:gd name="T27" fmla="*/ 56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8" h="57">
                                  <a:moveTo>
                                    <a:pt x="16" y="56"/>
                                  </a:moveTo>
                                  <a:lnTo>
                                    <a:pt x="0" y="56"/>
                                  </a:lnTo>
                                  <a:lnTo>
                                    <a:pt x="0" y="1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7" y="8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16" y="13"/>
                                  </a:lnTo>
                                  <a:lnTo>
                                    <a:pt x="16" y="25"/>
                                  </a:lnTo>
                                  <a:lnTo>
                                    <a:pt x="47" y="25"/>
                                  </a:lnTo>
                                  <a:lnTo>
                                    <a:pt x="47" y="30"/>
                                  </a:lnTo>
                                  <a:lnTo>
                                    <a:pt x="39" y="39"/>
                                  </a:lnTo>
                                  <a:lnTo>
                                    <a:pt x="16" y="39"/>
                                  </a:lnTo>
                                  <a:lnTo>
                                    <a:pt x="16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107"/>
                          <wps:cNvSpPr>
                            <a:spLocks/>
                          </wps:cNvSpPr>
                          <wps:spPr bwMode="auto">
                            <a:xfrm>
                              <a:off x="112" y="194"/>
                              <a:ext cx="48" cy="57"/>
                            </a:xfrm>
                            <a:custGeom>
                              <a:avLst/>
                              <a:gdLst>
                                <a:gd name="T0" fmla="*/ 47 w 48"/>
                                <a:gd name="T1" fmla="*/ 25 h 57"/>
                                <a:gd name="T2" fmla="*/ 31 w 48"/>
                                <a:gd name="T3" fmla="*/ 25 h 57"/>
                                <a:gd name="T4" fmla="*/ 33 w 48"/>
                                <a:gd name="T5" fmla="*/ 23 h 57"/>
                                <a:gd name="T6" fmla="*/ 33 w 48"/>
                                <a:gd name="T7" fmla="*/ 16 h 57"/>
                                <a:gd name="T8" fmla="*/ 30 w 48"/>
                                <a:gd name="T9" fmla="*/ 13 h 57"/>
                                <a:gd name="T10" fmla="*/ 47 w 48"/>
                                <a:gd name="T11" fmla="*/ 13 h 57"/>
                                <a:gd name="T12" fmla="*/ 47 w 48"/>
                                <a:gd name="T13" fmla="*/ 2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57">
                                  <a:moveTo>
                                    <a:pt x="47" y="25"/>
                                  </a:moveTo>
                                  <a:lnTo>
                                    <a:pt x="31" y="25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47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08"/>
                        <wpg:cNvGrpSpPr>
                          <a:grpSpLocks/>
                        </wpg:cNvGrpSpPr>
                        <wpg:grpSpPr bwMode="auto">
                          <a:xfrm>
                            <a:off x="66" y="59"/>
                            <a:ext cx="87" cy="128"/>
                            <a:chOff x="66" y="59"/>
                            <a:chExt cx="87" cy="128"/>
                          </a:xfrm>
                        </wpg:grpSpPr>
                        <wps:wsp>
                          <wps:cNvPr id="91" name="Freeform 109"/>
                          <wps:cNvSpPr>
                            <a:spLocks/>
                          </wps:cNvSpPr>
                          <wps:spPr bwMode="auto">
                            <a:xfrm>
                              <a:off x="66" y="59"/>
                              <a:ext cx="87" cy="128"/>
                            </a:xfrm>
                            <a:custGeom>
                              <a:avLst/>
                              <a:gdLst>
                                <a:gd name="T0" fmla="*/ 58 w 87"/>
                                <a:gd name="T1" fmla="*/ 55 h 128"/>
                                <a:gd name="T2" fmla="*/ 31 w 87"/>
                                <a:gd name="T3" fmla="*/ 55 h 128"/>
                                <a:gd name="T4" fmla="*/ 33 w 87"/>
                                <a:gd name="T5" fmla="*/ 47 h 128"/>
                                <a:gd name="T6" fmla="*/ 33 w 87"/>
                                <a:gd name="T7" fmla="*/ 38 h 128"/>
                                <a:gd name="T8" fmla="*/ 29 w 87"/>
                                <a:gd name="T9" fmla="*/ 25 h 128"/>
                                <a:gd name="T10" fmla="*/ 28 w 87"/>
                                <a:gd name="T11" fmla="*/ 22 h 128"/>
                                <a:gd name="T12" fmla="*/ 28 w 87"/>
                                <a:gd name="T13" fmla="*/ 18 h 128"/>
                                <a:gd name="T14" fmla="*/ 28 w 87"/>
                                <a:gd name="T15" fmla="*/ 10 h 128"/>
                                <a:gd name="T16" fmla="*/ 31 w 87"/>
                                <a:gd name="T17" fmla="*/ 0 h 128"/>
                                <a:gd name="T18" fmla="*/ 31 w 87"/>
                                <a:gd name="T19" fmla="*/ 4 h 128"/>
                                <a:gd name="T20" fmla="*/ 30 w 87"/>
                                <a:gd name="T21" fmla="*/ 12 h 128"/>
                                <a:gd name="T22" fmla="*/ 33 w 87"/>
                                <a:gd name="T23" fmla="*/ 18 h 128"/>
                                <a:gd name="T24" fmla="*/ 39 w 87"/>
                                <a:gd name="T25" fmla="*/ 25 h 128"/>
                                <a:gd name="T26" fmla="*/ 43 w 87"/>
                                <a:gd name="T27" fmla="*/ 30 h 128"/>
                                <a:gd name="T28" fmla="*/ 47 w 87"/>
                                <a:gd name="T29" fmla="*/ 36 h 128"/>
                                <a:gd name="T30" fmla="*/ 54 w 87"/>
                                <a:gd name="T31" fmla="*/ 50 h 128"/>
                                <a:gd name="T32" fmla="*/ 58 w 87"/>
                                <a:gd name="T33" fmla="*/ 55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87" h="128">
                                  <a:moveTo>
                                    <a:pt x="58" y="55"/>
                                  </a:moveTo>
                                  <a:lnTo>
                                    <a:pt x="31" y="55"/>
                                  </a:lnTo>
                                  <a:lnTo>
                                    <a:pt x="33" y="47"/>
                                  </a:lnTo>
                                  <a:lnTo>
                                    <a:pt x="33" y="38"/>
                                  </a:lnTo>
                                  <a:lnTo>
                                    <a:pt x="29" y="25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28" y="18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31" y="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9" y="25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54" y="50"/>
                                  </a:lnTo>
                                  <a:lnTo>
                                    <a:pt x="58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34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110"/>
                          <wps:cNvSpPr>
                            <a:spLocks/>
                          </wps:cNvSpPr>
                          <wps:spPr bwMode="auto">
                            <a:xfrm>
                              <a:off x="66" y="59"/>
                              <a:ext cx="87" cy="128"/>
                            </a:xfrm>
                            <a:custGeom>
                              <a:avLst/>
                              <a:gdLst>
                                <a:gd name="T0" fmla="*/ 86 w 87"/>
                                <a:gd name="T1" fmla="*/ 61 h 128"/>
                                <a:gd name="T2" fmla="*/ 56 w 87"/>
                                <a:gd name="T3" fmla="*/ 61 h 128"/>
                                <a:gd name="T4" fmla="*/ 62 w 87"/>
                                <a:gd name="T5" fmla="*/ 54 h 128"/>
                                <a:gd name="T6" fmla="*/ 66 w 87"/>
                                <a:gd name="T7" fmla="*/ 44 h 128"/>
                                <a:gd name="T8" fmla="*/ 66 w 87"/>
                                <a:gd name="T9" fmla="*/ 44 h 128"/>
                                <a:gd name="T10" fmla="*/ 67 w 87"/>
                                <a:gd name="T11" fmla="*/ 40 h 128"/>
                                <a:gd name="T12" fmla="*/ 68 w 87"/>
                                <a:gd name="T13" fmla="*/ 26 h 128"/>
                                <a:gd name="T14" fmla="*/ 65 w 87"/>
                                <a:gd name="T15" fmla="*/ 9 h 128"/>
                                <a:gd name="T16" fmla="*/ 67 w 87"/>
                                <a:gd name="T17" fmla="*/ 14 h 128"/>
                                <a:gd name="T18" fmla="*/ 74 w 87"/>
                                <a:gd name="T19" fmla="*/ 27 h 128"/>
                                <a:gd name="T20" fmla="*/ 84 w 87"/>
                                <a:gd name="T21" fmla="*/ 50 h 128"/>
                                <a:gd name="T22" fmla="*/ 86 w 87"/>
                                <a:gd name="T23" fmla="*/ 61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87" h="128">
                                  <a:moveTo>
                                    <a:pt x="86" y="61"/>
                                  </a:moveTo>
                                  <a:lnTo>
                                    <a:pt x="56" y="61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66" y="44"/>
                                  </a:lnTo>
                                  <a:lnTo>
                                    <a:pt x="66" y="44"/>
                                  </a:lnTo>
                                  <a:lnTo>
                                    <a:pt x="67" y="40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5" y="9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74" y="27"/>
                                  </a:lnTo>
                                  <a:lnTo>
                                    <a:pt x="84" y="50"/>
                                  </a:lnTo>
                                  <a:lnTo>
                                    <a:pt x="86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34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111"/>
                          <wps:cNvSpPr>
                            <a:spLocks/>
                          </wps:cNvSpPr>
                          <wps:spPr bwMode="auto">
                            <a:xfrm>
                              <a:off x="66" y="59"/>
                              <a:ext cx="87" cy="128"/>
                            </a:xfrm>
                            <a:custGeom>
                              <a:avLst/>
                              <a:gdLst>
                                <a:gd name="T0" fmla="*/ 15 w 87"/>
                                <a:gd name="T1" fmla="*/ 103 h 128"/>
                                <a:gd name="T2" fmla="*/ 9 w 87"/>
                                <a:gd name="T3" fmla="*/ 96 h 128"/>
                                <a:gd name="T4" fmla="*/ 0 w 87"/>
                                <a:gd name="T5" fmla="*/ 80 h 128"/>
                                <a:gd name="T6" fmla="*/ 1 w 87"/>
                                <a:gd name="T7" fmla="*/ 69 h 128"/>
                                <a:gd name="T8" fmla="*/ 5 w 87"/>
                                <a:gd name="T9" fmla="*/ 54 h 128"/>
                                <a:gd name="T10" fmla="*/ 6 w 87"/>
                                <a:gd name="T11" fmla="*/ 47 h 128"/>
                                <a:gd name="T12" fmla="*/ 8 w 87"/>
                                <a:gd name="T13" fmla="*/ 44 h 128"/>
                                <a:gd name="T14" fmla="*/ 10 w 87"/>
                                <a:gd name="T15" fmla="*/ 34 h 128"/>
                                <a:gd name="T16" fmla="*/ 11 w 87"/>
                                <a:gd name="T17" fmla="*/ 29 h 128"/>
                                <a:gd name="T18" fmla="*/ 6 w 87"/>
                                <a:gd name="T19" fmla="*/ 12 h 128"/>
                                <a:gd name="T20" fmla="*/ 9 w 87"/>
                                <a:gd name="T21" fmla="*/ 20 h 128"/>
                                <a:gd name="T22" fmla="*/ 11 w 87"/>
                                <a:gd name="T23" fmla="*/ 24 h 128"/>
                                <a:gd name="T24" fmla="*/ 20 w 87"/>
                                <a:gd name="T25" fmla="*/ 32 h 128"/>
                                <a:gd name="T26" fmla="*/ 26 w 87"/>
                                <a:gd name="T27" fmla="*/ 44 h 128"/>
                                <a:gd name="T28" fmla="*/ 30 w 87"/>
                                <a:gd name="T29" fmla="*/ 52 h 128"/>
                                <a:gd name="T30" fmla="*/ 31 w 87"/>
                                <a:gd name="T31" fmla="*/ 55 h 128"/>
                                <a:gd name="T32" fmla="*/ 58 w 87"/>
                                <a:gd name="T33" fmla="*/ 55 h 128"/>
                                <a:gd name="T34" fmla="*/ 59 w 87"/>
                                <a:gd name="T35" fmla="*/ 57 h 128"/>
                                <a:gd name="T36" fmla="*/ 56 w 87"/>
                                <a:gd name="T37" fmla="*/ 61 h 128"/>
                                <a:gd name="T38" fmla="*/ 86 w 87"/>
                                <a:gd name="T39" fmla="*/ 61 h 128"/>
                                <a:gd name="T40" fmla="*/ 86 w 87"/>
                                <a:gd name="T41" fmla="*/ 62 h 128"/>
                                <a:gd name="T42" fmla="*/ 86 w 87"/>
                                <a:gd name="T43" fmla="*/ 67 h 128"/>
                                <a:gd name="T44" fmla="*/ 86 w 87"/>
                                <a:gd name="T45" fmla="*/ 68 h 128"/>
                                <a:gd name="T46" fmla="*/ 46 w 87"/>
                                <a:gd name="T47" fmla="*/ 68 h 128"/>
                                <a:gd name="T48" fmla="*/ 45 w 87"/>
                                <a:gd name="T49" fmla="*/ 80 h 128"/>
                                <a:gd name="T50" fmla="*/ 17 w 87"/>
                                <a:gd name="T51" fmla="*/ 80 h 128"/>
                                <a:gd name="T52" fmla="*/ 16 w 87"/>
                                <a:gd name="T53" fmla="*/ 81 h 128"/>
                                <a:gd name="T54" fmla="*/ 12 w 87"/>
                                <a:gd name="T55" fmla="*/ 88 h 128"/>
                                <a:gd name="T56" fmla="*/ 14 w 87"/>
                                <a:gd name="T57" fmla="*/ 101 h 128"/>
                                <a:gd name="T58" fmla="*/ 14 w 87"/>
                                <a:gd name="T59" fmla="*/ 102 h 128"/>
                                <a:gd name="T60" fmla="*/ 15 w 87"/>
                                <a:gd name="T61" fmla="*/ 103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87" h="128">
                                  <a:moveTo>
                                    <a:pt x="15" y="103"/>
                                  </a:moveTo>
                                  <a:lnTo>
                                    <a:pt x="9" y="9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1" y="69"/>
                                  </a:lnTo>
                                  <a:lnTo>
                                    <a:pt x="5" y="54"/>
                                  </a:lnTo>
                                  <a:lnTo>
                                    <a:pt x="6" y="47"/>
                                  </a:lnTo>
                                  <a:lnTo>
                                    <a:pt x="8" y="44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11" y="29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9" y="20"/>
                                  </a:lnTo>
                                  <a:lnTo>
                                    <a:pt x="11" y="24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6" y="44"/>
                                  </a:lnTo>
                                  <a:lnTo>
                                    <a:pt x="30" y="52"/>
                                  </a:lnTo>
                                  <a:lnTo>
                                    <a:pt x="31" y="55"/>
                                  </a:lnTo>
                                  <a:lnTo>
                                    <a:pt x="58" y="55"/>
                                  </a:lnTo>
                                  <a:lnTo>
                                    <a:pt x="59" y="57"/>
                                  </a:lnTo>
                                  <a:lnTo>
                                    <a:pt x="56" y="61"/>
                                  </a:lnTo>
                                  <a:lnTo>
                                    <a:pt x="86" y="61"/>
                                  </a:lnTo>
                                  <a:lnTo>
                                    <a:pt x="86" y="62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6" y="68"/>
                                  </a:lnTo>
                                  <a:lnTo>
                                    <a:pt x="46" y="68"/>
                                  </a:lnTo>
                                  <a:lnTo>
                                    <a:pt x="45" y="80"/>
                                  </a:lnTo>
                                  <a:lnTo>
                                    <a:pt x="17" y="80"/>
                                  </a:lnTo>
                                  <a:lnTo>
                                    <a:pt x="16" y="81"/>
                                  </a:lnTo>
                                  <a:lnTo>
                                    <a:pt x="12" y="88"/>
                                  </a:lnTo>
                                  <a:lnTo>
                                    <a:pt x="14" y="101"/>
                                  </a:lnTo>
                                  <a:lnTo>
                                    <a:pt x="14" y="102"/>
                                  </a:lnTo>
                                  <a:lnTo>
                                    <a:pt x="15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34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112"/>
                          <wps:cNvSpPr>
                            <a:spLocks/>
                          </wps:cNvSpPr>
                          <wps:spPr bwMode="auto">
                            <a:xfrm>
                              <a:off x="66" y="59"/>
                              <a:ext cx="87" cy="128"/>
                            </a:xfrm>
                            <a:custGeom>
                              <a:avLst/>
                              <a:gdLst>
                                <a:gd name="T0" fmla="*/ 46 w 87"/>
                                <a:gd name="T1" fmla="*/ 127 h 128"/>
                                <a:gd name="T2" fmla="*/ 47 w 87"/>
                                <a:gd name="T3" fmla="*/ 125 h 128"/>
                                <a:gd name="T4" fmla="*/ 50 w 87"/>
                                <a:gd name="T5" fmla="*/ 118 h 128"/>
                                <a:gd name="T6" fmla="*/ 50 w 87"/>
                                <a:gd name="T7" fmla="*/ 116 h 128"/>
                                <a:gd name="T8" fmla="*/ 51 w 87"/>
                                <a:gd name="T9" fmla="*/ 112 h 128"/>
                                <a:gd name="T10" fmla="*/ 52 w 87"/>
                                <a:gd name="T11" fmla="*/ 106 h 128"/>
                                <a:gd name="T12" fmla="*/ 52 w 87"/>
                                <a:gd name="T13" fmla="*/ 103 h 128"/>
                                <a:gd name="T14" fmla="*/ 52 w 87"/>
                                <a:gd name="T15" fmla="*/ 98 h 128"/>
                                <a:gd name="T16" fmla="*/ 50 w 87"/>
                                <a:gd name="T17" fmla="*/ 84 h 128"/>
                                <a:gd name="T18" fmla="*/ 46 w 87"/>
                                <a:gd name="T19" fmla="*/ 76 h 128"/>
                                <a:gd name="T20" fmla="*/ 46 w 87"/>
                                <a:gd name="T21" fmla="*/ 68 h 128"/>
                                <a:gd name="T22" fmla="*/ 86 w 87"/>
                                <a:gd name="T23" fmla="*/ 68 h 128"/>
                                <a:gd name="T24" fmla="*/ 85 w 87"/>
                                <a:gd name="T25" fmla="*/ 73 h 128"/>
                                <a:gd name="T26" fmla="*/ 76 w 87"/>
                                <a:gd name="T27" fmla="*/ 73 h 128"/>
                                <a:gd name="T28" fmla="*/ 72 w 87"/>
                                <a:gd name="T29" fmla="*/ 92 h 128"/>
                                <a:gd name="T30" fmla="*/ 64 w 87"/>
                                <a:gd name="T31" fmla="*/ 106 h 128"/>
                                <a:gd name="T32" fmla="*/ 56 w 87"/>
                                <a:gd name="T33" fmla="*/ 116 h 128"/>
                                <a:gd name="T34" fmla="*/ 46 w 87"/>
                                <a:gd name="T35" fmla="*/ 127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7" h="128">
                                  <a:moveTo>
                                    <a:pt x="46" y="127"/>
                                  </a:moveTo>
                                  <a:lnTo>
                                    <a:pt x="47" y="125"/>
                                  </a:lnTo>
                                  <a:lnTo>
                                    <a:pt x="50" y="118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51" y="112"/>
                                  </a:lnTo>
                                  <a:lnTo>
                                    <a:pt x="52" y="106"/>
                                  </a:lnTo>
                                  <a:lnTo>
                                    <a:pt x="52" y="103"/>
                                  </a:lnTo>
                                  <a:lnTo>
                                    <a:pt x="52" y="98"/>
                                  </a:lnTo>
                                  <a:lnTo>
                                    <a:pt x="50" y="84"/>
                                  </a:lnTo>
                                  <a:lnTo>
                                    <a:pt x="46" y="76"/>
                                  </a:lnTo>
                                  <a:lnTo>
                                    <a:pt x="46" y="68"/>
                                  </a:lnTo>
                                  <a:lnTo>
                                    <a:pt x="86" y="68"/>
                                  </a:lnTo>
                                  <a:lnTo>
                                    <a:pt x="85" y="73"/>
                                  </a:lnTo>
                                  <a:lnTo>
                                    <a:pt x="76" y="73"/>
                                  </a:lnTo>
                                  <a:lnTo>
                                    <a:pt x="72" y="92"/>
                                  </a:lnTo>
                                  <a:lnTo>
                                    <a:pt x="64" y="106"/>
                                  </a:lnTo>
                                  <a:lnTo>
                                    <a:pt x="56" y="116"/>
                                  </a:lnTo>
                                  <a:lnTo>
                                    <a:pt x="46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34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113"/>
                          <wps:cNvSpPr>
                            <a:spLocks/>
                          </wps:cNvSpPr>
                          <wps:spPr bwMode="auto">
                            <a:xfrm>
                              <a:off x="66" y="59"/>
                              <a:ext cx="87" cy="128"/>
                            </a:xfrm>
                            <a:custGeom>
                              <a:avLst/>
                              <a:gdLst>
                                <a:gd name="T0" fmla="*/ 73 w 87"/>
                                <a:gd name="T1" fmla="*/ 101 h 128"/>
                                <a:gd name="T2" fmla="*/ 75 w 87"/>
                                <a:gd name="T3" fmla="*/ 85 h 128"/>
                                <a:gd name="T4" fmla="*/ 76 w 87"/>
                                <a:gd name="T5" fmla="*/ 73 h 128"/>
                                <a:gd name="T6" fmla="*/ 85 w 87"/>
                                <a:gd name="T7" fmla="*/ 73 h 128"/>
                                <a:gd name="T8" fmla="*/ 83 w 87"/>
                                <a:gd name="T9" fmla="*/ 85 h 128"/>
                                <a:gd name="T10" fmla="*/ 81 w 87"/>
                                <a:gd name="T11" fmla="*/ 88 h 128"/>
                                <a:gd name="T12" fmla="*/ 73 w 87"/>
                                <a:gd name="T13" fmla="*/ 101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7" h="128">
                                  <a:moveTo>
                                    <a:pt x="73" y="101"/>
                                  </a:moveTo>
                                  <a:lnTo>
                                    <a:pt x="75" y="85"/>
                                  </a:lnTo>
                                  <a:lnTo>
                                    <a:pt x="76" y="73"/>
                                  </a:lnTo>
                                  <a:lnTo>
                                    <a:pt x="85" y="73"/>
                                  </a:lnTo>
                                  <a:lnTo>
                                    <a:pt x="83" y="85"/>
                                  </a:lnTo>
                                  <a:lnTo>
                                    <a:pt x="81" y="88"/>
                                  </a:lnTo>
                                  <a:lnTo>
                                    <a:pt x="73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34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114"/>
                          <wps:cNvSpPr>
                            <a:spLocks/>
                          </wps:cNvSpPr>
                          <wps:spPr bwMode="auto">
                            <a:xfrm>
                              <a:off x="66" y="59"/>
                              <a:ext cx="87" cy="128"/>
                            </a:xfrm>
                            <a:custGeom>
                              <a:avLst/>
                              <a:gdLst>
                                <a:gd name="T0" fmla="*/ 35 w 87"/>
                                <a:gd name="T1" fmla="*/ 120 h 128"/>
                                <a:gd name="T2" fmla="*/ 28 w 87"/>
                                <a:gd name="T3" fmla="*/ 112 h 128"/>
                                <a:gd name="T4" fmla="*/ 19 w 87"/>
                                <a:gd name="T5" fmla="*/ 98 h 128"/>
                                <a:gd name="T6" fmla="*/ 17 w 87"/>
                                <a:gd name="T7" fmla="*/ 80 h 128"/>
                                <a:gd name="T8" fmla="*/ 45 w 87"/>
                                <a:gd name="T9" fmla="*/ 80 h 128"/>
                                <a:gd name="T10" fmla="*/ 41 w 87"/>
                                <a:gd name="T11" fmla="*/ 98 h 128"/>
                                <a:gd name="T12" fmla="*/ 35 w 87"/>
                                <a:gd name="T13" fmla="*/ 116 h 128"/>
                                <a:gd name="T14" fmla="*/ 35 w 87"/>
                                <a:gd name="T15" fmla="*/ 116 h 128"/>
                                <a:gd name="T16" fmla="*/ 35 w 87"/>
                                <a:gd name="T17" fmla="*/ 119 h 128"/>
                                <a:gd name="T18" fmla="*/ 35 w 87"/>
                                <a:gd name="T19" fmla="*/ 120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" h="128">
                                  <a:moveTo>
                                    <a:pt x="35" y="120"/>
                                  </a:moveTo>
                                  <a:lnTo>
                                    <a:pt x="28" y="112"/>
                                  </a:lnTo>
                                  <a:lnTo>
                                    <a:pt x="19" y="98"/>
                                  </a:lnTo>
                                  <a:lnTo>
                                    <a:pt x="17" y="80"/>
                                  </a:lnTo>
                                  <a:lnTo>
                                    <a:pt x="45" y="80"/>
                                  </a:lnTo>
                                  <a:lnTo>
                                    <a:pt x="41" y="98"/>
                                  </a:lnTo>
                                  <a:lnTo>
                                    <a:pt x="35" y="116"/>
                                  </a:lnTo>
                                  <a:lnTo>
                                    <a:pt x="35" y="116"/>
                                  </a:lnTo>
                                  <a:lnTo>
                                    <a:pt x="35" y="119"/>
                                  </a:lnTo>
                                  <a:lnTo>
                                    <a:pt x="35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34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7" name="Freeform 115"/>
                        <wps:cNvSpPr>
                          <a:spLocks/>
                        </wps:cNvSpPr>
                        <wps:spPr bwMode="auto">
                          <a:xfrm>
                            <a:off x="103" y="33"/>
                            <a:ext cx="23" cy="69"/>
                          </a:xfrm>
                          <a:custGeom>
                            <a:avLst/>
                            <a:gdLst>
                              <a:gd name="T0" fmla="*/ 20 w 23"/>
                              <a:gd name="T1" fmla="*/ 68 h 69"/>
                              <a:gd name="T2" fmla="*/ 17 w 23"/>
                              <a:gd name="T3" fmla="*/ 59 h 69"/>
                              <a:gd name="T4" fmla="*/ 12 w 23"/>
                              <a:gd name="T5" fmla="*/ 51 h 69"/>
                              <a:gd name="T6" fmla="*/ 9 w 23"/>
                              <a:gd name="T7" fmla="*/ 49 h 69"/>
                              <a:gd name="T8" fmla="*/ 4 w 23"/>
                              <a:gd name="T9" fmla="*/ 39 h 69"/>
                              <a:gd name="T10" fmla="*/ 2 w 23"/>
                              <a:gd name="T11" fmla="*/ 36 h 69"/>
                              <a:gd name="T12" fmla="*/ 0 w 23"/>
                              <a:gd name="T13" fmla="*/ 24 h 69"/>
                              <a:gd name="T14" fmla="*/ 0 w 23"/>
                              <a:gd name="T15" fmla="*/ 20 h 69"/>
                              <a:gd name="T16" fmla="*/ 1 w 23"/>
                              <a:gd name="T17" fmla="*/ 9 h 69"/>
                              <a:gd name="T18" fmla="*/ 3 w 23"/>
                              <a:gd name="T19" fmla="*/ 0 h 69"/>
                              <a:gd name="T20" fmla="*/ 3 w 23"/>
                              <a:gd name="T21" fmla="*/ 5 h 69"/>
                              <a:gd name="T22" fmla="*/ 4 w 23"/>
                              <a:gd name="T23" fmla="*/ 7 h 69"/>
                              <a:gd name="T24" fmla="*/ 5 w 23"/>
                              <a:gd name="T25" fmla="*/ 14 h 69"/>
                              <a:gd name="T26" fmla="*/ 6 w 23"/>
                              <a:gd name="T27" fmla="*/ 17 h 69"/>
                              <a:gd name="T28" fmla="*/ 11 w 23"/>
                              <a:gd name="T29" fmla="*/ 30 h 69"/>
                              <a:gd name="T30" fmla="*/ 17 w 23"/>
                              <a:gd name="T31" fmla="*/ 33 h 69"/>
                              <a:gd name="T32" fmla="*/ 21 w 23"/>
                              <a:gd name="T33" fmla="*/ 45 h 69"/>
                              <a:gd name="T34" fmla="*/ 21 w 23"/>
                              <a:gd name="T35" fmla="*/ 47 h 69"/>
                              <a:gd name="T36" fmla="*/ 22 w 23"/>
                              <a:gd name="T37" fmla="*/ 56 h 69"/>
                              <a:gd name="T38" fmla="*/ 20 w 23"/>
                              <a:gd name="T39" fmla="*/ 64 h 69"/>
                              <a:gd name="T40" fmla="*/ 20 w 23"/>
                              <a:gd name="T41" fmla="*/ 68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3" h="69">
                                <a:moveTo>
                                  <a:pt x="20" y="68"/>
                                </a:moveTo>
                                <a:lnTo>
                                  <a:pt x="17" y="59"/>
                                </a:lnTo>
                                <a:lnTo>
                                  <a:pt x="12" y="51"/>
                                </a:lnTo>
                                <a:lnTo>
                                  <a:pt x="9" y="49"/>
                                </a:lnTo>
                                <a:lnTo>
                                  <a:pt x="4" y="39"/>
                                </a:lnTo>
                                <a:lnTo>
                                  <a:pt x="2" y="36"/>
                                </a:lnTo>
                                <a:lnTo>
                                  <a:pt x="0" y="24"/>
                                </a:lnTo>
                                <a:lnTo>
                                  <a:pt x="0" y="20"/>
                                </a:lnTo>
                                <a:lnTo>
                                  <a:pt x="1" y="9"/>
                                </a:lnTo>
                                <a:lnTo>
                                  <a:pt x="3" y="0"/>
                                </a:lnTo>
                                <a:lnTo>
                                  <a:pt x="3" y="5"/>
                                </a:lnTo>
                                <a:lnTo>
                                  <a:pt x="4" y="7"/>
                                </a:lnTo>
                                <a:lnTo>
                                  <a:pt x="5" y="14"/>
                                </a:lnTo>
                                <a:lnTo>
                                  <a:pt x="6" y="17"/>
                                </a:lnTo>
                                <a:lnTo>
                                  <a:pt x="11" y="30"/>
                                </a:lnTo>
                                <a:lnTo>
                                  <a:pt x="17" y="33"/>
                                </a:lnTo>
                                <a:lnTo>
                                  <a:pt x="21" y="45"/>
                                </a:lnTo>
                                <a:lnTo>
                                  <a:pt x="21" y="47"/>
                                </a:lnTo>
                                <a:lnTo>
                                  <a:pt x="22" y="56"/>
                                </a:lnTo>
                                <a:lnTo>
                                  <a:pt x="20" y="64"/>
                                </a:lnTo>
                                <a:lnTo>
                                  <a:pt x="2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34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6" o:spid="_x0000_s1026" style="width:11.1pt;height:12.55pt;mso-position-horizontal-relative:char;mso-position-vertical-relative:line" coordsize="222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">
                <v:group id="Group 85" o:spid="_x0000_s1027" style="position:absolute;left:205;top:196;width:20;height:20" coordorigin="205,196" coordsize="20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86" o:spid="_x0000_s1028" style="position:absolute;left:205;top:19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XiMsMA&#10;AADbAAAADwAAAGRycy9kb3ducmV2LnhtbERPz2vCMBS+D/wfwhvsMtZ0CnXrjOKEgheh1sGuj+bZ&#10;hjUvtYm2++/NYbDjx/d7tZlsJ240eONYwWuSgiCunTbcKPg6FS9vIHxA1tg5JgW/5GGznj2sMNdu&#10;5CPdqtCIGMI+RwVtCH0upa9bsugT1xNH7uwGiyHCoZF6wDGG207O0zSTFg3HhhZ72rVU/1RXq8CM&#10;C1eW2W55KN4/y+J7fzk/Ly5KPT1O2w8QgabwL/5z77WCLI6NX+IP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XiMsMAAADbAAAADwAAAAAAAAAAAAAAAACYAgAAZHJzL2Rv&#10;d25yZXYueG1sUEsFBgAAAAAEAAQA9QAAAIgDAAAAAA==&#10;" path="m3,10l,10,,,7,,9,1r,1l9,2,3,2r,2l9,4r,l8,5,7,6r,l3,6r,4xe" fillcolor="#231f20" stroked="f">
                    <v:path arrowok="t" o:connecttype="custom" o:connectlocs="3,10;0,10;0,0;7,0;9,1;9,2;9,2;3,2;3,4;9,4;9,4;8,5;7,6;7,6;3,6;3,10" o:connectangles="0,0,0,0,0,0,0,0,0,0,0,0,0,0,0,0"/>
                  </v:shape>
                  <v:shape id="Freeform 87" o:spid="_x0000_s1029" style="position:absolute;left:205;top:19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lHqcUA&#10;AADbAAAADwAAAGRycy9kb3ducmV2LnhtbESPT2vCQBTE7wW/w/IEL0U3KkSNrmKFgJdC/ANeH9ln&#10;Esy+jdmtSb99t1DocZiZ3zCbXW9q8aLWVZYVTCcRCOLc6ooLBddLOl6CcB5ZY22ZFHyTg9128LbB&#10;RNuOT/Q6+0IECLsEFZTeN4mULi/JoJvYhjh4d9sa9EG2hdQtdgFuajmLolgarDgslNjQoaT8cf4y&#10;CqpubrMsPiw+09VHlt6Oz/v7/KnUaNjv1yA89f4//Nc+agXxCn6/hB8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iUepxQAAANsAAAAPAAAAAAAAAAAAAAAAAJgCAABkcnMv&#10;ZG93bnJldi54bWxQSwUGAAAAAAQABAD1AAAAigMAAAAA&#10;" path="m9,4l3,4r3,l5,2,3,2r6,l9,4xe" fillcolor="#231f20" stroked="f">
                    <v:path arrowok="t" o:connecttype="custom" o:connectlocs="9,4;3,4;6,4;5,2;3,2;9,2;9,4" o:connectangles="0,0,0,0,0,0,0"/>
                  </v:shape>
                  <v:shape id="Freeform 88" o:spid="_x0000_s1030" style="position:absolute;left:205;top:19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p46cMA&#10;AADbAAAADwAAAGRycy9kb3ducmV2LnhtbERPTWuDQBC9B/oflin0EpI1DcTWZpUmIHgp2LSQ6+BO&#10;VOrOGner9t93D4EcH+97n82mEyMNrrWsYLOOQBBXVrdcK/j+ylcvIJxH1thZJgV/5CBLHxZ7TLSd&#10;+JPGk69FCGGXoILG+z6R0lUNGXRr2xMH7mIHgz7AoZZ6wCmEm04+R9FOGmw5NDTY07Gh6uf0axS0&#10;09aW5e4Yf+SvhzI/F9fLcntV6ulxfn8D4Wn2d/HNXWgFcVgfvoQfIN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p46cMAAADbAAAADwAAAAAAAAAAAAAAAACYAgAAZHJzL2Rv&#10;d25yZXYueG1sUEsFBgAAAAAEAAQA9QAAAIgDAAAAAA==&#10;" path="m9,10r-4,l4,6r3,l9,10xe" fillcolor="#231f20" stroked="f">
                    <v:path arrowok="t" o:connecttype="custom" o:connectlocs="9,10;5,10;4,6;7,6;9,10" o:connectangles="0,0,0,0,0"/>
                  </v:shape>
                </v:group>
                <v:shape id="Freeform 89" o:spid="_x0000_s1031" style="position:absolute;left:200;top:19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vdTMQA&#10;AADbAAAADwAAAGRycy9kb3ducmV2LnhtbESPQWvCQBSE74L/YXkFL6KbeKgldZWiCHqQovWS2yP7&#10;zIZm34bsGqO/3i0UPA4z8w2zWPW2Fh21vnKsIJ0mIIgLpysuFZx/tpMPED4ga6wdk4I7eVgth4MF&#10;Ztrd+EjdKZQiQthnqMCE0GRS+sKQRT91DXH0Lq61GKJsS6lbvEW4reUsSd6lxYrjgsGG1oaK39PV&#10;KtiMH5dtmo+/Dya/4j6XXb7XnVKjt/7rE0SgPrzC/+2dVjBP4e9L/AF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r3UzEAAAA2wAAAA8AAAAAAAAAAAAAAAAAmAIAAGRycy9k&#10;b3ducmV2LnhtbFBLBQYAAAAABAAEAPUAAACJAwAAAAA=&#10;" path="m,9l,4,4,,9,r5,l19,4r,5l19,14r-5,5l9,19r-5,l,14,,9r,l,9r,xe" filled="f" strokecolor="#231f20" strokeweight=".2pt">
                  <v:path arrowok="t" o:connecttype="custom" o:connectlocs="0,9;0,4;4,0;9,0;14,0;19,4;19,9;19,14;14,19;9,19;4,19;0,14;0,9;0,9;0,9;0,9" o:connectangles="0,0,0,0,0,0,0,0,0,0,0,0,0,0,0,0"/>
                </v:shape>
                <v:group id="Group 90" o:spid="_x0000_s1032" style="position:absolute;left:153;top:195;width:55;height:56" coordorigin="153,195" coordsize="55,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91" o:spid="_x0000_s1033" style="position:absolute;left:153;top:195;width:55;height:56;visibility:visible;mso-wrap-style:square;v-text-anchor:top" coordsize="5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9pDsUA&#10;AADbAAAADwAAAGRycy9kb3ducmV2LnhtbESPT2vCQBTE74V+h+UVvNWNCmlIXcU/LeQkNAra2yP7&#10;TILZtyG7Nem3dwXB4zAzv2Hmy8E04kqdqy0rmIwjEMSF1TWXCg777/cEhPPIGhvLpOCfHCwXry9z&#10;TLXt+YeuuS9FgLBLUUHlfZtK6YqKDLqxbYmDd7adQR9kV0rdYR/gppHTKIqlwZrDQoUtbSoqLvmf&#10;UZAlu/jXHrZf53jdX461z/JTclJq9DasPkF4Gvwz/GhnWsHHDO5fw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2kOxQAAANsAAAAPAAAAAAAAAAAAAAAAAJgCAABkcnMv&#10;ZG93bnJldi54bWxQSwUGAAAAAAQABAD1AAAAigMAAAAA&#10;" path="m16,55l,55,18,,35,r8,22l27,22,16,55xe" fillcolor="#231f20" stroked="f">
                    <v:path arrowok="t" o:connecttype="custom" o:connectlocs="16,55;0,55;18,0;35,0;43,22;27,22;16,55" o:connectangles="0,0,0,0,0,0,0"/>
                  </v:shape>
                  <v:shape id="Freeform 92" o:spid="_x0000_s1034" style="position:absolute;left:153;top:195;width:55;height:56;visibility:visible;mso-wrap-style:square;v-text-anchor:top" coordsize="5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bxesUA&#10;AADbAAAADwAAAGRycy9kb3ducmV2LnhtbESPT2vCQBTE74V+h+UVvNWNImlIXcU/LeQkNAra2yP7&#10;TILZtyG7Nem3dwXB4zAzv2Hmy8E04kqdqy0rmIwjEMSF1TWXCg777/cEhPPIGhvLpOCfHCwXry9z&#10;TLXt+YeuuS9FgLBLUUHlfZtK6YqKDLqxbYmDd7adQR9kV0rdYR/gppHTKIqlwZrDQoUtbSoqLvmf&#10;UZAlu/jXHrZf53jdX461z/JTclJq9DasPkF4Gvwz/GhnWsHHDO5fw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pvF6xQAAANsAAAAPAAAAAAAAAAAAAAAAAJgCAABkcnMv&#10;ZG93bnJldi54bWxQSwUGAAAAAAQABAD1AAAAigMAAAAA&#10;" path="m38,55l27,22r16,l54,53,38,55xe" fillcolor="#231f20" stroked="f">
                    <v:path arrowok="t" o:connecttype="custom" o:connectlocs="38,55;27,22;43,22;54,53;38,55" o:connectangles="0,0,0,0,0"/>
                  </v:shape>
                </v:group>
                <v:shape id="Freeform 93" o:spid="_x0000_s1035" style="position:absolute;left:166;top:2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mwL8UA&#10;AADbAAAADwAAAGRycy9kb3ducmV2LnhtbESPS4vCQBCE74L/YWhhbzpRdn1ERxFRcNFFfBw8Npk2&#10;CWZ6QmZW4/56Z0HwWFTVV9RkVptC3KhyuWUF3U4EgjixOudUwem4ag9BOI+ssbBMCh7kYDZtNiYY&#10;a3vnPd0OPhUBwi5GBZn3ZSylSzIy6Dq2JA7exVYGfZBVKnWF9wA3hexFUV8azDksZFjSIqPkevg1&#10;CvRo9202j8+/1fo8/9luTLIsr1ulPlr1fAzCU+3f4Vd7rRUMvuD/S/gBcvo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ubAvxQAAANsAAAAPAAAAAAAAAAAAAAAAAJgCAABkcnMv&#10;ZG93bnJldi54bWxQSwUGAAAAAAQABAD1AAAAigMAAAAA&#10;" path="m,5r28,e" filled="f" strokecolor="#231f20" strokeweight=".23628mm">
                  <v:path arrowok="t" o:connecttype="custom" o:connectlocs="0,5;28,5" o:connectangles="0,0"/>
                </v:shape>
                <v:group id="Group 94" o:spid="_x0000_s1036" style="position:absolute;left:8;top:195;width:51;height:56" coordorigin="8,195" coordsize="51,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95" o:spid="_x0000_s1037" style="position:absolute;left:8;top:195;width:51;height:56;visibility:visible;mso-wrap-style:square;v-text-anchor:top" coordsize="51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m3esIA&#10;AADbAAAADwAAAGRycy9kb3ducmV2LnhtbESPT4vCMBTE74LfITzBm6Z6UKlGsYK73hb/HDw+kmdb&#10;bF5qE7W7n34jCB6HmfkNs1i1thIPanzpWMFomIAg1s6UnCs4HbeDGQgfkA1WjknBL3lYLbudBabG&#10;PXlPj0PIRYSwT1FBEUKdSul1QRb90NXE0bu4xmKIssmlafAZ4baS4ySZSIslx4UCa9oUpK+Hu1WQ&#10;6dkt28qN09kN/37ceffdfp2V6vfa9RxEoDZ8wu/2ziiYTuH1Jf4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abd6wgAAANsAAAAPAAAAAAAAAAAAAAAAAJgCAABkcnMvZG93&#10;bnJldi54bWxQSwUGAAAAAAQABAD1AAAAhwMAAAAA&#10;" path="m16,55l,55,,,16,,32,27r18,l50,28r-34,l16,55xe" fillcolor="#231f20" stroked="f">
                    <v:path arrowok="t" o:connecttype="custom" o:connectlocs="16,55;0,55;0,0;16,0;32,27;50,27;50,28;16,28;16,55" o:connectangles="0,0,0,0,0,0,0,0,0"/>
                  </v:shape>
                  <v:shape id="Freeform 96" o:spid="_x0000_s1038" style="position:absolute;left:8;top:195;width:51;height:56;visibility:visible;mso-wrap-style:square;v-text-anchor:top" coordsize="51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YjCMAA&#10;AADbAAAADwAAAGRycy9kb3ducmV2LnhtbERPu27CMBTdkfgH6yJ1A4cOBYU4iCDRsiEeA+OVfUki&#10;4usQu5D26/GAxHh03tmyt424U+drxwqmkwQEsXam5lLB6bgZz0H4gGywcUwK/sjDMh8OMkyNe/Ce&#10;7odQihjCPkUFVQhtKqXXFVn0E9cSR+7iOoshwq6UpsNHDLeN/EySL2mx5thQYUvrivT18GsVFHp+&#10;KzZy7XRxw/+dO29/+u+zUh+jfrUAEagPb/HLvTUKZnFs/BJ/gM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vYjCMAAAADbAAAADwAAAAAAAAAAAAAAAACYAgAAZHJzL2Rvd25y&#10;ZXYueG1sUEsFBgAAAAAEAAQA9QAAAIUDAAAAAA==&#10;" path="m50,27r-18,l32,,50,r,27xe" fillcolor="#231f20" stroked="f">
                    <v:path arrowok="t" o:connecttype="custom" o:connectlocs="50,27;32,27;32,0;50,0;50,27" o:connectangles="0,0,0,0,0"/>
                  </v:shape>
                  <v:shape id="Freeform 97" o:spid="_x0000_s1039" style="position:absolute;left:8;top:195;width:51;height:56;visibility:visible;mso-wrap-style:square;v-text-anchor:top" coordsize="51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qGk8QA&#10;AADbAAAADwAAAGRycy9kb3ducmV2LnhtbESPwW7CMBBE70j9B2srcQOnPZQ0xaAGiZJbBe2B48pe&#10;koh4HWI3Sfv1uBISx9HMvNEs16NtRE+drx0reJonIIi1MzWXCr6/trMUhA/IBhvHpOCXPKxXD5Ml&#10;ZsYNvKf+EEoRIewzVFCF0GZSel2RRT93LXH0Tq6zGKLsSmk6HCLcNvI5SV6kxZrjQoUtbSrS58OP&#10;VZDr9JJv5cbp/IJ/n+5Y7MaPo1LTx/H9DUSgMdzDt3ZhFCxe4f9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6hpPEAAAA2wAAAA8AAAAAAAAAAAAAAAAAmAIAAGRycy9k&#10;b3ducmV2LnhtbFBLBQYAAAAABAAEAPUAAACJAwAAAAA=&#10;" path="m32,55l16,28r34,l50,54,32,55xe" fillcolor="#231f20" stroked="f">
                    <v:path arrowok="t" o:connecttype="custom" o:connectlocs="32,55;16,28;50,28;50,54;32,55" o:connectangles="0,0,0,0,0"/>
                  </v:shape>
                </v:group>
                <v:shape id="Freeform 98" o:spid="_x0000_s1040" style="position:absolute;left:64;top:194;width:44;height:56;visibility:visible;mso-wrap-style:square;v-text-anchor:top" coordsize="44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u+sL0A&#10;AADbAAAADwAAAGRycy9kb3ducmV2LnhtbERPzWoCMRC+F3yHMIK3mlhpWVajiCAUPGn7AONm9kc3&#10;k2UT3fXtnUOhx4/vf70dfase1McmsIXF3IAiLoJruLLw+3N4z0DFhOywDUwWnhRhu5m8rTF3YeAT&#10;Pc6pUhLCMUcLdUpdrnUsavIY56EjFq4MvccksK+063GQcN/qD2O+tMeGpaHGjvY1Fbfz3VvIeHnN&#10;DselboanK31p8NNc0NrZdNytQCUa07/4z/3txCfr5Yv8AL1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Wu+sL0AAADbAAAADwAAAAAAAAAAAAAAAACYAgAAZHJzL2Rvd25yZXYu&#10;eG1sUEsFBgAAAAAEAAQA9QAAAIIDAAAAAA==&#10;" path="m15,55l,55,,1,43,r,15l16,15r,7l39,22r,14l15,36r,19xe" fillcolor="#231f20" stroked="f">
                  <v:path arrowok="t" o:connecttype="custom" o:connectlocs="15,55;0,55;0,1;43,0;43,15;16,15;16,22;39,22;39,36;15,36;15,55" o:connectangles="0,0,0,0,0,0,0,0,0,0,0"/>
                </v:shape>
                <v:group id="Group 99" o:spid="_x0000_s1041" style="position:absolute;left:2;width:218;height:185" coordorigin="2" coordsize="218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100" o:spid="_x0000_s1042" style="position:absolute;left:2;width:218;height:185;visibility:visible;mso-wrap-style:square;v-text-anchor:top" coordsize="218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+hlsMA&#10;AADbAAAADwAAAGRycy9kb3ducmV2LnhtbESPQYvCMBSE78L+h/AWvNl0PYh0jSJdFlY8qHUFvT2a&#10;Z1vavJQmav33RhA8DjPzDTNb9KYRV+pcZVnBVxSDIM6trrhQ8L//HU1BOI+ssbFMCu7kYDH/GMww&#10;0fbGO7pmvhABwi5BBaX3bSKly0sy6CLbEgfvbDuDPsiukLrDW4CbRo7jeCINVhwWSmwpLSmvs4tR&#10;sF6dN2l6yOrtiY6rNTex/LnUSg0/++U3CE+9f4df7T+tYDqG55fw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+hlsMAAADbAAAADwAAAAAAAAAAAAAAAACYAgAAZHJzL2Rv&#10;d25yZXYueG1sUEsFBgAAAAAEAAQA9QAAAIgDAAAAAA==&#10;" path="m16,66r-6,l3,56,,35,4,8,19,r2,l180,r26,5l216,18r,8l29,26r-5,5l24,36,22,56,16,66xe" fillcolor="#231f20" stroked="f">
                    <v:path arrowok="t" o:connecttype="custom" o:connectlocs="16,66;10,66;3,56;0,35;4,8;19,0;21,0;180,0;206,5;216,18;216,26;29,26;24,31;24,36;22,56;16,66" o:connectangles="0,0,0,0,0,0,0,0,0,0,0,0,0,0,0,0"/>
                  </v:shape>
                  <v:shape id="Freeform 101" o:spid="_x0000_s1043" style="position:absolute;left:2;width:218;height:185;visibility:visible;mso-wrap-style:square;v-text-anchor:top" coordsize="218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MEDcMA&#10;AADbAAAADwAAAGRycy9kb3ducmV2LnhtbESPQYvCMBSE78L+h/AWvGmqgkg1inRZUDysdlfQ26N5&#10;tqXNS2midv+9EQSPw8x8wyxWnanFjVpXWlYwGkYgiDOrS84V/P1+D2YgnEfWWFsmBf/kYLX86C0w&#10;1vbOB7qlPhcBwi5GBYX3TSylywoy6Ia2IQ7exbYGfZBtLnWL9wA3tRxH0VQaLDksFNhQUlBWpVej&#10;YLe9/CTJMa32Zzptd1xH8utaKdX/7NZzEJ46/w6/2hutYDaB5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MEDcMAAADbAAAADwAAAAAAAAAAAAAAAACYAgAAZHJzL2Rv&#10;d25yZXYueG1sUEsFBgAAAAAEAAQA9QAAAIgDAAAAAA==&#10;" path="m152,184r,-25l186,159r3,-5l189,30r-4,-4l216,26r1,151l206,184r-54,xe" fillcolor="#231f20" stroked="f">
                    <v:path arrowok="t" o:connecttype="custom" o:connectlocs="152,184;152,159;186,159;189,154;189,30;185,26;216,26;217,177;206,184;152,184" o:connectangles="0,0,0,0,0,0,0,0,0,0"/>
                  </v:shape>
                </v:group>
                <v:group id="Group 102" o:spid="_x0000_s1044" style="position:absolute;width:217;height:185" coordsize="217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103" o:spid="_x0000_s1045" style="position:absolute;width:217;height:185;visibility:visible;mso-wrap-style:square;v-text-anchor:top" coordsize="217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xqdcQA&#10;AADbAAAADwAAAGRycy9kb3ducmV2LnhtbESPT2vCQBTE7wW/w/IEb3Wj0irRVfxXTKEHjXp/ZJ9J&#10;MPs2ZFeN394tFHocZuY3zGzRmkrcqXGlZQWDfgSCOLO65FzB6fj1PgHhPLLGyjIpeJKDxbzzNsNY&#10;2wcf6J76XAQIuxgVFN7XsZQuK8ig69uaOHgX2xj0QTa51A0+AtxUchhFn9JgyWGhwJrWBWXX9GYU&#10;JKdkd15Xq/3PaJxutt+XdIWbp1K9brucgvDU+v/wXzvRCiYf8Psl/AA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canXEAAAA2wAAAA8AAAAAAAAAAAAAAAAAmAIAAGRycy9k&#10;b3ducmV2LnhtbFBLBQYAAAAABAAEAPUAAACJAwAAAAA=&#10;" path="m64,184r-54,l,178,,19,11,5,37,,195,r2,l212,9r3,18l31,27r-4,4l27,154r3,5l64,159r,25xe" fillcolor="#231f20" stroked="f">
                    <v:path arrowok="t" o:connecttype="custom" o:connectlocs="64,184;10,184;0,178;0,19;11,5;37,0;195,0;197,0;212,9;215,27;31,27;27,31;27,154;30,159;64,159;64,184" o:connectangles="0,0,0,0,0,0,0,0,0,0,0,0,0,0,0,0"/>
                  </v:shape>
                  <v:shape id="Freeform 104" o:spid="_x0000_s1046" style="position:absolute;width:217;height:185;visibility:visible;mso-wrap-style:square;v-text-anchor:top" coordsize="217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70AsUA&#10;AADbAAAADwAAAGRycy9kb3ducmV2LnhtbESPzWrDMBCE74W8g9hAb7WcFFzjRAn5aakLPbRucl+s&#10;jW1irYylJvbbR4FCj8PMfMMs14NpxYV611hWMItiEMSl1Q1XCg4/b08pCOeRNbaWScFIDtarycMS&#10;M22v/E2XwlciQNhlqKD2vsukdGVNBl1kO+LgnWxv0AfZV1L3eA1w08p5HCfSYMNhocaOdjWV5+LX&#10;KMgP+ftx126/Pp9fiv3rx6nY4n5U6nE6bBYgPA3+P/zXzrWCNIH7l/AD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zvQCxQAAANsAAAAPAAAAAAAAAAAAAAAAAJgCAABkcnMv&#10;ZG93bnJldi54bWxQSwUGAAAAAAQABAD1AAAAigMAAAAA&#10;" path="m199,66l194,56,192,36r,-4l186,27r29,l216,35r-4,21l206,66r-7,xe" fillcolor="#231f20" stroked="f">
                    <v:path arrowok="t" o:connecttype="custom" o:connectlocs="199,66;194,56;192,36;192,32;186,27;215,27;216,35;212,56;206,66;199,66" o:connectangles="0,0,0,0,0,0,0,0,0,0"/>
                  </v:shape>
                </v:group>
                <v:group id="Group 105" o:spid="_x0000_s1047" style="position:absolute;left:112;top:194;width:48;height:57" coordorigin="112,194" coordsize="48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106" o:spid="_x0000_s1048" style="position:absolute;left:112;top:194;width:48;height:57;visibility:visible;mso-wrap-style:square;v-text-anchor:top" coordsize="4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p6vsIA&#10;AADbAAAADwAAAGRycy9kb3ducmV2LnhtbERPz2vCMBS+D/Y/hDfwtqbdZEg1ytZREEE2ux12fDTP&#10;tti8lCSz9b83B8Hjx/d7tZlML87kfGdZQZakIIhrqztuFPz+lM8LED4ga+wtk4ILedisHx9WmGs7&#10;8oHOVWhEDGGfo4I2hCGX0tctGfSJHYgjd7TOYIjQNVI7HGO46eVLmr5Jgx3HhhYHKlqqT9W/UaDL&#10;ryK77MqDPf6ZPX6+frv5x6jU7Gl6X4IINIW7+ObeagWLODZ+iT9Ar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Snq+wgAAANsAAAAPAAAAAAAAAAAAAAAAAJgCAABkcnMvZG93&#10;bnJldi54bWxQSwUGAAAAAAQABAD1AAAAhwMAAAAA&#10;" path="m16,56l,56,,1,28,,39,r8,8l47,13r-31,l16,25r31,l47,30r-8,9l16,39r,17xe" fillcolor="#231f20" stroked="f">
                    <v:path arrowok="t" o:connecttype="custom" o:connectlocs="16,56;0,56;0,1;28,0;39,0;47,8;47,13;16,13;16,25;47,25;47,30;39,39;16,39;16,56" o:connectangles="0,0,0,0,0,0,0,0,0,0,0,0,0,0"/>
                  </v:shape>
                  <v:shape id="Freeform 107" o:spid="_x0000_s1049" style="position:absolute;left:112;top:194;width:48;height:57;visibility:visible;mso-wrap-style:square;v-text-anchor:top" coordsize="4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bfJcUA&#10;AADbAAAADwAAAGRycy9kb3ducmV2LnhtbESPS2vDMBCE74H+B7GF3Bo5TQipayUkKYZSCHm0hx4X&#10;a/2g1spIauz8+6hQyHGYmW+YbD2YVlzI+caygukkAUFcWN1wpeDrM39agvABWWNrmRRcycN69TDK&#10;MNW25xNdzqESEcI+RQV1CF0qpS9qMugntiOOXmmdwRClq6R22Ee4aeVzkiykwYbjQo0d7Woqfs6/&#10;RoHOD7vp9SM/2fLb7PFtdnTzba/U+HHYvIIINIR7+L/9rhUsX+DvS/wB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Bt8lxQAAANsAAAAPAAAAAAAAAAAAAAAAAJgCAABkcnMv&#10;ZG93bnJldi54bWxQSwUGAAAAAAQABAD1AAAAigMAAAAA&#10;" path="m47,25r-16,l33,23r,-7l30,13r17,l47,25xe" fillcolor="#231f20" stroked="f">
                    <v:path arrowok="t" o:connecttype="custom" o:connectlocs="47,25;31,25;33,23;33,16;30,13;47,13;47,25" o:connectangles="0,0,0,0,0,0,0"/>
                  </v:shape>
                </v:group>
                <v:group id="Group 108" o:spid="_x0000_s1050" style="position:absolute;left:66;top:59;width:87;height:128" coordorigin="66,59" coordsize="87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109" o:spid="_x0000_s1051" style="position:absolute;left:66;top:59;width:87;height:128;visibility:visible;mso-wrap-style:square;v-text-anchor:top" coordsize="8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4nMQA&#10;AADbAAAADwAAAGRycy9kb3ducmV2LnhtbESPT2vCQBTE70K/w/IK3nQTD61GV5FiwZPFPxR6e2af&#10;STT7NuxuY9pP7wqCx2HmN8PMFp2pRUvOV5YVpMMEBHFudcWFgsP+czAG4QOyxtoyKfgjD4v5S2+G&#10;mbZX3lK7C4WIJewzVFCG0GRS+rwkg35oG+LonawzGKJ0hdQOr7Hc1HKUJG/SYMVxocSGPkrKL7tf&#10;o2Di3lf/aft1ptXx+7jcjPBn3aFS/dduOQURqAvP8INe68ilcP8Sf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8OJzEAAAA2wAAAA8AAAAAAAAAAAAAAAAAmAIAAGRycy9k&#10;b3ducmV2LnhtbFBLBQYAAAAABAAEAPUAAACJAwAAAAA=&#10;" path="m58,55r-27,l33,47r,-9l29,25,28,22r,-4l28,10,31,r,4l30,12r3,6l39,25r4,5l47,36r7,14l58,55xe" fillcolor="#e8343c" stroked="f">
                    <v:path arrowok="t" o:connecttype="custom" o:connectlocs="58,55;31,55;33,47;33,38;29,25;28,22;28,18;28,10;31,0;31,4;30,12;33,18;39,25;43,30;47,36;54,50;58,55" o:connectangles="0,0,0,0,0,0,0,0,0,0,0,0,0,0,0,0,0"/>
                  </v:shape>
                  <v:shape id="Freeform 110" o:spid="_x0000_s1052" style="position:absolute;left:66;top:59;width:87;height:128;visibility:visible;mso-wrap-style:square;v-text-anchor:top" coordsize="8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6m68MA&#10;AADbAAAADwAAAGRycy9kb3ducmV2LnhtbESPQWvCQBSE70L/w/IK3nRjDq2NriLFgidFLYXentln&#10;Es2+DbvbGPvrXUHwOMx8M8x03platOR8ZVnBaJiAIM6trrhQ8L3/GoxB+ICssbZMCq7kYT576U0x&#10;0/bCW2p3oRCxhH2GCsoQmkxKn5dk0A9tQxy9o3UGQ5SukNrhJZabWqZJ8iYNVhwXSmzos6T8vPsz&#10;Cj7c+/J/1G5OtDz8HBbrFH9XHSrVf+0WExCBuvAMP+iVjlwK9y/xB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6m68MAAADbAAAADwAAAAAAAAAAAAAAAACYAgAAZHJzL2Rv&#10;d25yZXYueG1sUEsFBgAAAAAEAAQA9QAAAIgDAAAAAA==&#10;" path="m86,61r-30,l62,54,66,44r,l67,40,68,26,65,9r2,5l74,27,84,50r2,11xe" fillcolor="#e8343c" stroked="f">
                    <v:path arrowok="t" o:connecttype="custom" o:connectlocs="86,61;56,61;62,54;66,44;66,44;67,40;68,26;65,9;67,14;74,27;84,50;86,61" o:connectangles="0,0,0,0,0,0,0,0,0,0,0,0"/>
                  </v:shape>
                  <v:shape id="Freeform 111" o:spid="_x0000_s1053" style="position:absolute;left:66;top:59;width:87;height:128;visibility:visible;mso-wrap-style:square;v-text-anchor:top" coordsize="8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IDcMQA&#10;AADbAAAADwAAAGRycy9kb3ducmV2LnhtbESPQWvCQBSE74L/YXlCb3VjCq2NrhLEgqeKVgrentnX&#10;JDX7NuxuY9pf7woFj8PMN8PMl71pREfO15YVTMYJCOLC6ppLBYePt8cpCB+QNTaWScEveVguhoM5&#10;ZtpeeEfdPpQilrDPUEEVQptJ6YuKDPqxbYmj92WdwRClK6V2eInlppFpkjxLgzXHhQpbWlVUnPc/&#10;RsGre1n/TbrtN61Pn6f8PcXjpkelHkZ9PgMRqA/38D+90ZF7gtuX+A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iA3DEAAAA2wAAAA8AAAAAAAAAAAAAAAAAmAIAAGRycy9k&#10;b3ducmV2LnhtbFBLBQYAAAAABAAEAPUAAACJAwAAAAA=&#10;" path="m15,103l9,96,,80,1,69,5,54,6,47,8,44,10,34r1,-5l6,12r3,8l11,24r9,8l26,44r4,8l31,55r27,l59,57r-3,4l86,61r,1l86,67r,1l46,68,45,80r-28,l16,81r-4,7l14,101r,1l15,103xe" fillcolor="#e8343c" stroked="f">
                    <v:path arrowok="t" o:connecttype="custom" o:connectlocs="15,103;9,96;0,80;1,69;5,54;6,47;8,44;10,34;11,29;6,12;9,20;11,24;20,32;26,44;30,52;31,55;58,55;59,57;56,61;86,61;86,62;86,67;86,68;46,68;45,80;17,80;16,81;12,88;14,101;14,102;15,103" o:connectangles="0,0,0,0,0,0,0,0,0,0,0,0,0,0,0,0,0,0,0,0,0,0,0,0,0,0,0,0,0,0,0"/>
                  </v:shape>
                  <v:shape id="Freeform 112" o:spid="_x0000_s1054" style="position:absolute;left:66;top:59;width:87;height:128;visibility:visible;mso-wrap-style:square;v-text-anchor:top" coordsize="8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bBMQA&#10;AADbAAAADwAAAGRycy9kb3ducmV2LnhtbESPQWvCQBSE74L/YXlCb3VjKK2NrhLEgqeKVgrentnX&#10;JDX7NuxuY9pf7woFj8PMN8PMl71pREfO15YVTMYJCOLC6ppLBYePt8cpCB+QNTaWScEveVguhoM5&#10;ZtpeeEfdPpQilrDPUEEVQptJ6YuKDPqxbYmj92WdwRClK6V2eInlppFpkjxLgzXHhQpbWlVUnPc/&#10;RsGre1n/TbrtN61Pn6f8PcXjpkelHkZ9PgMRqA/38D+90ZF7gtuX+A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LmwTEAAAA2wAAAA8AAAAAAAAAAAAAAAAAmAIAAGRycy9k&#10;b3ducmV2LnhtbFBLBQYAAAAABAAEAPUAAACJAwAAAAA=&#10;" path="m46,127r1,-2l50,118r,-2l51,112r1,-6l52,103r,-5l50,84,46,76r,-8l86,68r-1,5l76,73,72,92r-8,14l56,116,46,127xe" fillcolor="#e8343c" stroked="f">
                    <v:path arrowok="t" o:connecttype="custom" o:connectlocs="46,127;47,125;50,118;50,116;51,112;52,106;52,103;52,98;50,84;46,76;46,68;86,68;85,73;76,73;72,92;64,106;56,116;46,127" o:connectangles="0,0,0,0,0,0,0,0,0,0,0,0,0,0,0,0,0,0"/>
                  </v:shape>
                  <v:shape id="Freeform 113" o:spid="_x0000_s1055" style="position:absolute;left:66;top:59;width:87;height:128;visibility:visible;mso-wrap-style:square;v-text-anchor:top" coordsize="8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c+n8QA&#10;AADbAAAADwAAAGRycy9kb3ducmV2LnhtbESPQWvCQBSE74L/YXlCb3VjoK2NrhLEgqeKVgrentnX&#10;JDX7NuxuY9pf7woFj8PMN8PMl71pREfO15YVTMYJCOLC6ppLBYePt8cpCB+QNTaWScEveVguhoM5&#10;ZtpeeEfdPpQilrDPUEEVQptJ6YuKDPqxbYmj92WdwRClK6V2eInlppFpkjxLgzXHhQpbWlVUnPc/&#10;RsGre1n/TbrtN61Pn6f8PcXjpkelHkZ9PgMRqA/38D+90ZF7gtuX+A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HPp/EAAAA2wAAAA8AAAAAAAAAAAAAAAAAmAIAAGRycy9k&#10;b3ducmV2LnhtbFBLBQYAAAAABAAEAPUAAACJAwAAAAA=&#10;" path="m73,101l75,85,76,73r9,l83,85r-2,3l73,101xe" fillcolor="#e8343c" stroked="f">
                    <v:path arrowok="t" o:connecttype="custom" o:connectlocs="73,101;75,85;76,73;85,73;83,85;81,88;73,101" o:connectangles="0,0,0,0,0,0,0"/>
                  </v:shape>
                  <v:shape id="Freeform 114" o:spid="_x0000_s1056" style="position:absolute;left:66;top:59;width:87;height:128;visibility:visible;mso-wrap-style:square;v-text-anchor:top" coordsize="8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Wg6MQA&#10;AADbAAAADwAAAGRycy9kb3ducmV2LnhtbESPQWvCQBSE7wX/w/IEb81GD7ZN3QQRC56UqhR6e2af&#10;STT7NuxuY+yv7xYKPQ4z3wyzKAbTip6cbywrmCYpCOLS6oYrBcfD2+MzCB+QNbaWScGdPBT56GGB&#10;mbY3fqd+HyoRS9hnqKAOocuk9GVNBn1iO+Lona0zGKJ0ldQOb7HctHKWpnNpsOG4UGNHq5rK6/7L&#10;KHhxT+vvab+70Pr0cVpuZ/i5GVCpyXhYvoIINIT/8B+90ZGbw++X+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VoOjEAAAA2wAAAA8AAAAAAAAAAAAAAAAAmAIAAGRycy9k&#10;b3ducmV2LnhtbFBLBQYAAAAABAAEAPUAAACJAwAAAAA=&#10;" path="m35,120r-7,-8l19,98,17,80r28,l41,98r-6,18l35,116r,3l35,120xe" fillcolor="#e8343c" stroked="f">
                    <v:path arrowok="t" o:connecttype="custom" o:connectlocs="35,120;28,112;19,98;17,80;45,80;41,98;35,116;35,116;35,119;35,120" o:connectangles="0,0,0,0,0,0,0,0,0,0"/>
                  </v:shape>
                </v:group>
                <v:shape id="Freeform 115" o:spid="_x0000_s1057" style="position:absolute;left:103;top:33;width:23;height:69;visibility:visible;mso-wrap-style:square;v-text-anchor:top" coordsize="2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ciMsIA&#10;AADbAAAADwAAAGRycy9kb3ducmV2LnhtbESP3YrCMBSE74V9h3AE7zRVVrvWprIo/oE3qz7AoTnb&#10;lm1OSpPV+vZGELwcZuYbJl12phZXal1lWcF4FIEgzq2uuFBwOW+GXyCcR9ZYWyYFd3KwzD56KSba&#10;3viHridfiABhl6CC0vsmkdLlJRl0I9sQB+/XtgZ9kG0hdYu3ADe1nETRTBqsOCyU2NCqpPzv9G8U&#10;TLf3bjo/7nJDBcbnNTfrz+qg1KDffS9AeOr8O/xq77WCeQzPL+EHy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FyIywgAAANsAAAAPAAAAAAAAAAAAAAAAAJgCAABkcnMvZG93&#10;bnJldi54bWxQSwUGAAAAAAQABAD1AAAAhwMAAAAA&#10;" path="m20,68l17,59,12,51,9,49,4,39,2,36,,24,,20,1,9,3,r,5l4,7r1,7l6,17r5,13l17,33r4,12l21,47r1,9l20,64r,4xe" fillcolor="#e8343c" stroked="f">
                  <v:path arrowok="t" o:connecttype="custom" o:connectlocs="20,68;17,59;12,51;9,49;4,39;2,36;0,24;0,20;1,9;3,0;3,5;4,7;5,14;6,17;11,30;17,33;21,45;21,47;22,56;20,64;20,68" o:connectangles="0,0,0,0,0,0,0,0,0,0,0,0,0,0,0,0,0,0,0,0,0"/>
                </v:shape>
                <w10:anchorlock/>
              </v:group>
            </w:pict>
          </mc:Fallback>
        </mc:AlternateContent>
      </w:r>
    </w:p>
    <w:p w:rsidR="000F5EC0" w:rsidRDefault="000F5EC0" w:rsidP="000F5EC0">
      <w:pPr>
        <w:pStyle w:val="BodyText"/>
        <w:kinsoku w:val="0"/>
        <w:overflowPunct w:val="0"/>
        <w:spacing w:before="41"/>
        <w:ind w:right="441"/>
        <w:jc w:val="righ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2015</w:t>
      </w:r>
      <w:r>
        <w:rPr>
          <w:rFonts w:ascii="Arial" w:hAnsi="Arial" w:cs="Arial"/>
          <w:color w:val="231F20"/>
          <w:spacing w:val="-1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Edition</w:t>
      </w:r>
    </w:p>
    <w:p w:rsidR="000F5EC0" w:rsidRDefault="000F5EC0" w:rsidP="000F5EC0">
      <w:pPr>
        <w:pStyle w:val="BodyText"/>
        <w:kinsoku w:val="0"/>
        <w:overflowPunct w:val="0"/>
        <w:spacing w:line="186" w:lineRule="exact"/>
        <w:ind w:left="117"/>
        <w:rPr>
          <w:color w:val="000000"/>
          <w:sz w:val="16"/>
          <w:szCs w:val="16"/>
        </w:rPr>
      </w:pPr>
      <w:r>
        <w:rPr>
          <w:rFonts w:ascii="Garamond" w:hAnsi="Garamond" w:cs="Garamond"/>
          <w:b/>
          <w:bCs/>
          <w:color w:val="231F20"/>
          <w:w w:val="105"/>
        </w:rPr>
        <w:t>720</w:t>
      </w:r>
      <w:r>
        <w:rPr>
          <w:color w:val="231F20"/>
          <w:w w:val="105"/>
        </w:rPr>
        <w:t xml:space="preserve">–42                     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  <w:sz w:val="16"/>
          <w:szCs w:val="16"/>
        </w:rPr>
        <w:t>INSTALLATION</w:t>
      </w:r>
      <w:r>
        <w:rPr>
          <w:color w:val="231F20"/>
          <w:spacing w:val="-3"/>
          <w:w w:val="105"/>
          <w:sz w:val="16"/>
          <w:szCs w:val="16"/>
        </w:rPr>
        <w:t xml:space="preserve"> </w:t>
      </w:r>
      <w:r>
        <w:rPr>
          <w:color w:val="231F20"/>
          <w:w w:val="105"/>
          <w:sz w:val="16"/>
          <w:szCs w:val="16"/>
        </w:rPr>
        <w:t>OF</w:t>
      </w:r>
      <w:r>
        <w:rPr>
          <w:color w:val="231F20"/>
          <w:spacing w:val="-4"/>
          <w:w w:val="105"/>
          <w:sz w:val="16"/>
          <w:szCs w:val="16"/>
        </w:rPr>
        <w:t xml:space="preserve"> </w:t>
      </w:r>
      <w:r>
        <w:rPr>
          <w:color w:val="231F20"/>
          <w:w w:val="105"/>
          <w:sz w:val="16"/>
          <w:szCs w:val="16"/>
        </w:rPr>
        <w:t>CARBON</w:t>
      </w:r>
      <w:r>
        <w:rPr>
          <w:color w:val="231F20"/>
          <w:spacing w:val="-3"/>
          <w:w w:val="105"/>
          <w:sz w:val="16"/>
          <w:szCs w:val="16"/>
        </w:rPr>
        <w:t xml:space="preserve"> </w:t>
      </w:r>
      <w:r>
        <w:rPr>
          <w:color w:val="231F20"/>
          <w:w w:val="105"/>
          <w:sz w:val="16"/>
          <w:szCs w:val="16"/>
        </w:rPr>
        <w:t>MONOXIDE</w:t>
      </w:r>
      <w:r>
        <w:rPr>
          <w:color w:val="231F20"/>
          <w:spacing w:val="-4"/>
          <w:w w:val="105"/>
          <w:sz w:val="16"/>
          <w:szCs w:val="16"/>
        </w:rPr>
        <w:t xml:space="preserve"> </w:t>
      </w:r>
      <w:r>
        <w:rPr>
          <w:color w:val="231F20"/>
          <w:w w:val="105"/>
          <w:sz w:val="16"/>
          <w:szCs w:val="16"/>
        </w:rPr>
        <w:t>(CO)</w:t>
      </w:r>
      <w:r>
        <w:rPr>
          <w:color w:val="231F20"/>
          <w:spacing w:val="-3"/>
          <w:w w:val="105"/>
          <w:sz w:val="16"/>
          <w:szCs w:val="16"/>
        </w:rPr>
        <w:t xml:space="preserve"> </w:t>
      </w:r>
      <w:r>
        <w:rPr>
          <w:color w:val="231F20"/>
          <w:w w:val="105"/>
          <w:sz w:val="16"/>
          <w:szCs w:val="16"/>
        </w:rPr>
        <w:t>DETECTION</w:t>
      </w:r>
      <w:r>
        <w:rPr>
          <w:color w:val="231F20"/>
          <w:spacing w:val="-3"/>
          <w:w w:val="105"/>
          <w:sz w:val="16"/>
          <w:szCs w:val="16"/>
        </w:rPr>
        <w:t xml:space="preserve"> </w:t>
      </w:r>
      <w:r>
        <w:rPr>
          <w:color w:val="231F20"/>
          <w:w w:val="105"/>
          <w:sz w:val="16"/>
          <w:szCs w:val="16"/>
        </w:rPr>
        <w:t>AND</w:t>
      </w:r>
      <w:r>
        <w:rPr>
          <w:color w:val="231F20"/>
          <w:spacing w:val="-7"/>
          <w:w w:val="105"/>
          <w:sz w:val="16"/>
          <w:szCs w:val="16"/>
        </w:rPr>
        <w:t xml:space="preserve"> </w:t>
      </w:r>
      <w:r>
        <w:rPr>
          <w:color w:val="231F20"/>
          <w:spacing w:val="-3"/>
          <w:w w:val="105"/>
          <w:sz w:val="16"/>
          <w:szCs w:val="16"/>
        </w:rPr>
        <w:t xml:space="preserve">WARNING </w:t>
      </w:r>
      <w:r>
        <w:rPr>
          <w:color w:val="231F20"/>
          <w:w w:val="105"/>
          <w:sz w:val="16"/>
          <w:szCs w:val="16"/>
        </w:rPr>
        <w:t>EQUIPMENT</w:t>
      </w:r>
    </w:p>
    <w:p w:rsidR="000F5EC0" w:rsidRDefault="000F5EC0" w:rsidP="000F5EC0">
      <w:pPr>
        <w:pStyle w:val="BodyText"/>
        <w:kinsoku w:val="0"/>
        <w:overflowPunct w:val="0"/>
        <w:spacing w:before="8"/>
        <w:rPr>
          <w:sz w:val="17"/>
          <w:szCs w:val="17"/>
        </w:rPr>
      </w:pPr>
    </w:p>
    <w:p w:rsidR="000F5EC0" w:rsidRDefault="000F5EC0" w:rsidP="000F5EC0">
      <w:pPr>
        <w:pStyle w:val="BodyText"/>
        <w:kinsoku w:val="0"/>
        <w:overflowPunct w:val="0"/>
        <w:spacing w:line="20" w:lineRule="atLeast"/>
        <w:ind w:left="11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93180" cy="12700"/>
                <wp:effectExtent l="9525" t="9525" r="7620" b="0"/>
                <wp:docPr id="160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12700"/>
                          <a:chOff x="0" y="0"/>
                          <a:chExt cx="10068" cy="20"/>
                        </a:xfrm>
                      </wpg:grpSpPr>
                      <wps:wsp>
                        <wps:cNvPr id="161" name="Freeform 117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0" o:spid="_x0000_s1026" style="width:503.4pt;height:1pt;mso-position-horizontal-relative:char;mso-position-vertical-relative:line" coordsize="100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">
                <v:shape id="Freeform 117" o:spid="_x0000_s1027" style="position:absolute;left:4;top: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C/hLwA&#10;AADcAAAADwAAAGRycy9kb3ducmV2LnhtbERPSwrCMBDdC94hjOBO07qoUo0igujS3wGGZmyLzaQm&#10;UevtjSC4m8f7zmLVmUY8yfnasoJ0nIAgLqyuuVRwOW9HMxA+IGtsLJOCN3lYLfu9BebavvhIz1Mo&#10;RQxhn6OCKoQ2l9IXFRn0Y9sSR+5qncEQoSuldviK4aaRkyTJpMGaY0OFLW0qKm6nh1GwTuz58JDZ&#10;1E500e729/s7dZlSw0G3noMI1IW/+Ofe6zg/S+H7TLxALj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EUL+EvAAAANwAAAAPAAAAAAAAAAAAAAAAAJgCAABkcnMvZG93bnJldi54&#10;bWxQSwUGAAAAAAQABAD1AAAAgQMAAAAA&#10;" path="m,l10057,e" filled="f" strokecolor="#231f20" strokeweight=".17603mm">
                  <v:path arrowok="t" o:connecttype="custom" o:connectlocs="0,0;10057,0" o:connectangles="0,0"/>
                </v:shape>
                <w10:anchorlock/>
              </v:group>
            </w:pict>
          </mc:Fallback>
        </mc:AlternateContent>
      </w:r>
    </w:p>
    <w:p w:rsidR="000F5EC0" w:rsidRDefault="000F5EC0" w:rsidP="000F5EC0">
      <w:pPr>
        <w:pStyle w:val="BodyText"/>
        <w:kinsoku w:val="0"/>
        <w:overflowPunct w:val="0"/>
        <w:spacing w:before="1"/>
        <w:rPr>
          <w:sz w:val="27"/>
          <w:szCs w:val="27"/>
        </w:rPr>
      </w:pPr>
    </w:p>
    <w:p w:rsidR="000F5EC0" w:rsidRDefault="000F5EC0" w:rsidP="000F5EC0">
      <w:pPr>
        <w:pStyle w:val="BodyText"/>
        <w:numPr>
          <w:ilvl w:val="0"/>
          <w:numId w:val="7"/>
        </w:numPr>
        <w:tabs>
          <w:tab w:val="left" w:pos="342"/>
        </w:tabs>
        <w:kinsoku w:val="0"/>
        <w:overflowPunct w:val="0"/>
        <w:spacing w:before="30" w:line="242" w:lineRule="auto"/>
        <w:ind w:left="341" w:hanging="341"/>
        <w:jc w:val="both"/>
        <w:rPr>
          <w:color w:val="000000"/>
        </w:rPr>
      </w:pPr>
      <w:r>
        <w:rPr>
          <w:color w:val="231F20"/>
          <w:w w:val="110"/>
        </w:rPr>
        <w:t>In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addition,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10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percent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initiating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devices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that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are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not</w:t>
      </w:r>
      <w:r>
        <w:rPr>
          <w:color w:val="231F20"/>
          <w:w w:val="115"/>
        </w:rPr>
        <w:t xml:space="preserve"> </w:t>
      </w:r>
      <w:r>
        <w:rPr>
          <w:color w:val="231F20"/>
          <w:w w:val="110"/>
        </w:rPr>
        <w:t>directly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spacing w:val="-2"/>
          <w:w w:val="110"/>
        </w:rPr>
        <w:t>af</w:t>
      </w:r>
      <w:r>
        <w:rPr>
          <w:color w:val="231F20"/>
          <w:spacing w:val="-1"/>
          <w:w w:val="110"/>
        </w:rPr>
        <w:t>fected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by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change,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up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maximum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50</w:t>
      </w:r>
      <w:r>
        <w:rPr>
          <w:color w:val="231F20"/>
          <w:spacing w:val="24"/>
          <w:w w:val="103"/>
        </w:rPr>
        <w:t xml:space="preserve"> </w:t>
      </w:r>
      <w:r>
        <w:rPr>
          <w:color w:val="231F20"/>
          <w:w w:val="110"/>
        </w:rPr>
        <w:t>devices,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also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shall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be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tested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correct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system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operation</w:t>
      </w:r>
      <w:r>
        <w:rPr>
          <w:color w:val="231F20"/>
          <w:w w:val="113"/>
        </w:rPr>
        <w:t xml:space="preserve"> </w:t>
      </w:r>
      <w:r>
        <w:rPr>
          <w:color w:val="231F20"/>
          <w:w w:val="110"/>
        </w:rPr>
        <w:t>shall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>be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verified.</w:t>
      </w:r>
    </w:p>
    <w:p w:rsidR="000F5EC0" w:rsidRDefault="000F5EC0" w:rsidP="000F5EC0">
      <w:pPr>
        <w:pStyle w:val="BodyText"/>
        <w:numPr>
          <w:ilvl w:val="0"/>
          <w:numId w:val="7"/>
        </w:numPr>
        <w:tabs>
          <w:tab w:val="left" w:pos="342"/>
        </w:tabs>
        <w:kinsoku w:val="0"/>
        <w:overflowPunct w:val="0"/>
        <w:spacing w:before="0"/>
        <w:ind w:left="341" w:hanging="341"/>
        <w:rPr>
          <w:color w:val="000000"/>
        </w:rPr>
      </w:pPr>
      <w:r>
        <w:rPr>
          <w:color w:val="231F20"/>
          <w:w w:val="110"/>
        </w:rPr>
        <w:t xml:space="preserve">A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revised 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 xml:space="preserve">record 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 xml:space="preserve">of 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 xml:space="preserve">completion 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 xml:space="preserve">in 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 xml:space="preserve">accordance 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with</w:t>
      </w:r>
    </w:p>
    <w:p w:rsidR="000F5EC0" w:rsidRDefault="000F5EC0" w:rsidP="000F5EC0">
      <w:pPr>
        <w:pStyle w:val="BodyText"/>
        <w:kinsoku w:val="0"/>
        <w:overflowPunct w:val="0"/>
        <w:spacing w:before="2" w:line="393" w:lineRule="auto"/>
        <w:ind w:right="496" w:firstLine="341"/>
        <w:rPr>
          <w:color w:val="000000"/>
        </w:rPr>
      </w:pPr>
      <w:r>
        <w:rPr>
          <w:color w:val="231F20"/>
          <w:w w:val="110"/>
        </w:rPr>
        <w:t>4.14.2.1</w:t>
      </w:r>
      <w:r>
        <w:rPr>
          <w:color w:val="231F20"/>
          <w:spacing w:val="-11"/>
          <w:w w:val="110"/>
        </w:rPr>
        <w:t xml:space="preserve"> </w:t>
      </w:r>
      <w:proofErr w:type="gramStart"/>
      <w:r>
        <w:rPr>
          <w:color w:val="231F20"/>
          <w:w w:val="110"/>
        </w:rPr>
        <w:t>shall</w:t>
      </w:r>
      <w:proofErr w:type="gramEnd"/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be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prepared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reflect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these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changes.</w:t>
      </w:r>
      <w:r>
        <w:rPr>
          <w:color w:val="231F20"/>
          <w:w w:val="108"/>
        </w:rPr>
        <w:t xml:space="preserve"> </w:t>
      </w:r>
      <w:r>
        <w:rPr>
          <w:color w:val="231F20"/>
          <w:w w:val="110"/>
        </w:rPr>
        <w:t>[</w:t>
      </w:r>
      <w:r>
        <w:rPr>
          <w:rFonts w:ascii="Garamond" w:hAnsi="Garamond" w:cs="Garamond"/>
          <w:b/>
          <w:bCs/>
          <w:color w:val="231F20"/>
          <w:w w:val="110"/>
        </w:rPr>
        <w:t>72:</w:t>
      </w:r>
      <w:r>
        <w:rPr>
          <w:color w:val="231F20"/>
          <w:w w:val="110"/>
        </w:rPr>
        <w:t>14.4.2.4]</w:t>
      </w:r>
    </w:p>
    <w:p w:rsidR="000F5EC0" w:rsidRDefault="000F5EC0" w:rsidP="000F5EC0">
      <w:pPr>
        <w:pStyle w:val="BodyText"/>
        <w:kinsoku w:val="0"/>
        <w:overflowPunct w:val="0"/>
        <w:rPr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before="38" w:line="200" w:lineRule="exact"/>
        <w:jc w:val="both"/>
        <w:rPr>
          <w:color w:val="000000"/>
        </w:rPr>
      </w:pPr>
      <w:r>
        <w:rPr>
          <w:rFonts w:ascii="Garamond" w:hAnsi="Garamond" w:cs="Garamond"/>
          <w:b/>
          <w:bCs/>
          <w:color w:val="231F20"/>
          <w:w w:val="110"/>
        </w:rPr>
        <w:t>8.4.2.5</w:t>
      </w:r>
      <w:r>
        <w:rPr>
          <w:rFonts w:ascii="Garamond" w:hAnsi="Garamond" w:cs="Garamond"/>
          <w:b/>
          <w:bCs/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Changes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system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executive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software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shall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re-</w:t>
      </w:r>
      <w:r>
        <w:rPr>
          <w:color w:val="231F20"/>
          <w:w w:val="102"/>
        </w:rPr>
        <w:t xml:space="preserve"> </w:t>
      </w:r>
      <w:r>
        <w:rPr>
          <w:color w:val="231F20"/>
          <w:w w:val="110"/>
        </w:rPr>
        <w:t>quire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10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percent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functional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test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system,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including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w w:val="107"/>
        </w:rPr>
        <w:t xml:space="preserve"> </w:t>
      </w:r>
      <w:r>
        <w:rPr>
          <w:color w:val="231F20"/>
          <w:w w:val="110"/>
        </w:rPr>
        <w:t>test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of at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least one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device on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each input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and output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circuit to</w:t>
      </w:r>
      <w:r>
        <w:rPr>
          <w:color w:val="231F20"/>
          <w:w w:val="112"/>
        </w:rPr>
        <w:t xml:space="preserve"> </w:t>
      </w:r>
      <w:r>
        <w:rPr>
          <w:color w:val="231F20"/>
          <w:w w:val="110"/>
        </w:rPr>
        <w:t>verify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w w:val="110"/>
        </w:rPr>
        <w:t>critical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system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functions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such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as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notification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appliances,</w:t>
      </w:r>
      <w:r>
        <w:rPr>
          <w:color w:val="231F20"/>
          <w:w w:val="108"/>
        </w:rPr>
        <w:t xml:space="preserve"> </w:t>
      </w:r>
      <w:r>
        <w:rPr>
          <w:color w:val="231F20"/>
          <w:w w:val="110"/>
        </w:rPr>
        <w:t>control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functions,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off-premises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reporting.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1"/>
          <w:w w:val="110"/>
        </w:rPr>
        <w:t>[</w:t>
      </w:r>
      <w:r>
        <w:rPr>
          <w:rFonts w:ascii="Garamond" w:hAnsi="Garamond" w:cs="Garamond"/>
          <w:b/>
          <w:bCs/>
          <w:color w:val="231F20"/>
          <w:spacing w:val="-1"/>
          <w:w w:val="110"/>
        </w:rPr>
        <w:t>72:</w:t>
      </w:r>
      <w:r>
        <w:rPr>
          <w:color w:val="231F20"/>
          <w:spacing w:val="-2"/>
          <w:w w:val="110"/>
        </w:rPr>
        <w:t>14.4.2.5]</w:t>
      </w:r>
    </w:p>
    <w:p w:rsidR="000F5EC0" w:rsidRDefault="000F5EC0" w:rsidP="000F5EC0">
      <w:pPr>
        <w:pStyle w:val="BodyText"/>
        <w:kinsoku w:val="0"/>
        <w:overflowPunct w:val="0"/>
        <w:spacing w:before="99" w:line="200" w:lineRule="exact"/>
        <w:jc w:val="both"/>
        <w:rPr>
          <w:color w:val="000000"/>
        </w:rPr>
      </w:pPr>
      <w:r>
        <w:rPr>
          <w:rFonts w:ascii="Garamond" w:hAnsi="Garamond" w:cs="Garamond"/>
          <w:b/>
          <w:bCs/>
          <w:color w:val="231F20"/>
          <w:w w:val="110"/>
        </w:rPr>
        <w:t>8.4.3</w:t>
      </w:r>
      <w:r>
        <w:rPr>
          <w:rFonts w:ascii="Garamond" w:hAnsi="Garamond" w:cs="Garamond"/>
          <w:b/>
          <w:bCs/>
          <w:color w:val="231F20"/>
          <w:spacing w:val="20"/>
          <w:w w:val="110"/>
        </w:rPr>
        <w:t xml:space="preserve"> </w:t>
      </w:r>
      <w:r>
        <w:rPr>
          <w:rFonts w:ascii="Garamond" w:hAnsi="Garamond" w:cs="Garamond"/>
          <w:b/>
          <w:bCs/>
          <w:color w:val="231F20"/>
          <w:spacing w:val="-6"/>
          <w:w w:val="110"/>
        </w:rPr>
        <w:t>Test</w:t>
      </w:r>
      <w:r>
        <w:rPr>
          <w:rFonts w:ascii="Garamond" w:hAnsi="Garamond" w:cs="Garamond"/>
          <w:b/>
          <w:bCs/>
          <w:color w:val="231F20"/>
          <w:spacing w:val="14"/>
          <w:w w:val="110"/>
        </w:rPr>
        <w:t xml:space="preserve"> </w:t>
      </w:r>
      <w:r>
        <w:rPr>
          <w:rFonts w:ascii="Garamond" w:hAnsi="Garamond" w:cs="Garamond"/>
          <w:b/>
          <w:bCs/>
          <w:color w:val="231F20"/>
          <w:w w:val="110"/>
        </w:rPr>
        <w:t>Methods.</w:t>
      </w:r>
      <w:r>
        <w:rPr>
          <w:rFonts w:ascii="Garamond" w:hAnsi="Garamond" w:cs="Garamond"/>
          <w:b/>
          <w:bCs/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[Carbon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monoxide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detection]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systems</w:t>
      </w:r>
      <w:r>
        <w:rPr>
          <w:color w:val="231F20"/>
          <w:spacing w:val="23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associated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equipment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shall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be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tested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according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spacing w:val="-4"/>
          <w:w w:val="110"/>
        </w:rPr>
        <w:t>T</w:t>
      </w:r>
      <w:r>
        <w:rPr>
          <w:color w:val="231F20"/>
          <w:spacing w:val="-3"/>
          <w:w w:val="110"/>
        </w:rPr>
        <w:t>able</w:t>
      </w:r>
      <w:r>
        <w:rPr>
          <w:color w:val="231F20"/>
          <w:spacing w:val="22"/>
          <w:w w:val="109"/>
        </w:rPr>
        <w:t xml:space="preserve"> </w:t>
      </w:r>
      <w:r>
        <w:rPr>
          <w:color w:val="231F20"/>
          <w:w w:val="105"/>
        </w:rPr>
        <w:t>8.4.3.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[</w:t>
      </w:r>
      <w:r>
        <w:rPr>
          <w:rFonts w:ascii="Garamond" w:hAnsi="Garamond" w:cs="Garamond"/>
          <w:b/>
          <w:bCs/>
          <w:color w:val="231F20"/>
          <w:w w:val="105"/>
        </w:rPr>
        <w:t>72:</w:t>
      </w:r>
      <w:r>
        <w:rPr>
          <w:color w:val="231F20"/>
          <w:w w:val="105"/>
        </w:rPr>
        <w:t>14.4.3.2]</w:t>
      </w:r>
    </w:p>
    <w:p w:rsidR="000F5EC0" w:rsidRDefault="000F5EC0" w:rsidP="000F5EC0">
      <w:pPr>
        <w:pStyle w:val="BodyText"/>
        <w:kinsoku w:val="0"/>
        <w:overflowPunct w:val="0"/>
        <w:rPr>
          <w:sz w:val="20"/>
          <w:szCs w:val="20"/>
        </w:rPr>
      </w:pPr>
    </w:p>
    <w:p w:rsidR="000F5EC0" w:rsidRDefault="000F5EC0" w:rsidP="000F5EC0">
      <w:pPr>
        <w:pStyle w:val="Heading1"/>
        <w:kinsoku w:val="0"/>
        <w:overflowPunct w:val="0"/>
        <w:ind w:left="117"/>
        <w:rPr>
          <w:b w:val="0"/>
          <w:bCs w:val="0"/>
          <w:color w:val="000000"/>
        </w:rPr>
      </w:pP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able</w:t>
      </w:r>
      <w:r>
        <w:rPr>
          <w:color w:val="231F20"/>
          <w:spacing w:val="12"/>
        </w:rPr>
        <w:t xml:space="preserve"> </w:t>
      </w:r>
      <w:proofErr w:type="gramStart"/>
      <w:r>
        <w:rPr>
          <w:color w:val="231F20"/>
        </w:rPr>
        <w:t xml:space="preserve">8.4.3 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esting</w:t>
      </w:r>
      <w:proofErr w:type="gramEnd"/>
    </w:p>
    <w:p w:rsidR="000F5EC0" w:rsidRDefault="000F5EC0" w:rsidP="000F5EC0">
      <w:pPr>
        <w:pStyle w:val="BodyText"/>
        <w:kinsoku w:val="0"/>
        <w:overflowPunct w:val="0"/>
        <w:rPr>
          <w:rFonts w:ascii="Garamond" w:hAnsi="Garamond" w:cs="Garamond"/>
          <w:b/>
          <w:bCs/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line="40" w:lineRule="atLeast"/>
        <w:ind w:left="112"/>
        <w:rPr>
          <w:rFonts w:ascii="Garamond" w:hAnsi="Garamond" w:cs="Garamond"/>
          <w:sz w:val="4"/>
          <w:szCs w:val="4"/>
        </w:rPr>
      </w:pPr>
      <w:r>
        <w:rPr>
          <w:rFonts w:ascii="Garamond" w:hAnsi="Garamond" w:cs="Garamond"/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6393180" cy="31750"/>
                <wp:effectExtent l="9525" t="9525" r="7620" b="6350"/>
                <wp:docPr id="157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31750"/>
                          <a:chOff x="0" y="0"/>
                          <a:chExt cx="10068" cy="50"/>
                        </a:xfrm>
                      </wpg:grpSpPr>
                      <wps:wsp>
                        <wps:cNvPr id="158" name="Freeform 119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20"/>
                        <wps:cNvSpPr>
                          <a:spLocks/>
                        </wps:cNvSpPr>
                        <wps:spPr bwMode="auto">
                          <a:xfrm>
                            <a:off x="4" y="4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7" o:spid="_x0000_s1026" style="width:503.4pt;height:2.5pt;mso-position-horizontal-relative:char;mso-position-vertical-relative:line" coordsize="1006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">
                <v:shape id="Freeform 119" o:spid="_x0000_s1027" style="position:absolute;left:4;top: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bcpMIA&#10;AADcAAAADwAAAGRycy9kb3ducmV2LnhtbESPzY7CMAyE70i8Q2QkbpCCRFkVAkJIq+XIzz6A1Zi2&#10;onFKEqC8PT6stDdbM575vN72rlVPCrHxbGA2zUARl942XBn4vXxPvkDFhGyx9UwG3hRhuxkO1lhY&#10;/+ITPc+pUhLCsUADdUpdoXUsa3IYp74jFu3qg8Mka6i0DfiScNfqeZbl2mHD0lBjR/uaytv54Qzs&#10;Mn85PnS+9HNbdj+H+/09C7kx41G/W4FK1Kd/89/1wQr+QmjlGZlAbz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BtykwgAAANwAAAAPAAAAAAAAAAAAAAAAAJgCAABkcnMvZG93&#10;bnJldi54bWxQSwUGAAAAAAQABAD1AAAAhwMAAAAA&#10;" path="m,l10057,e" filled="f" strokecolor="#231f20" strokeweight=".17603mm">
                  <v:path arrowok="t" o:connecttype="custom" o:connectlocs="0,0;10057,0" o:connectangles="0,0"/>
                </v:shape>
                <v:shape id="Freeform 120" o:spid="_x0000_s1028" style="position:absolute;left:4;top:4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5P8AA&#10;AADcAAAADwAAAGRycy9kb3ducmV2LnhtbERP24rCMBB9X/Afwgi+ramC3d2uUUQQfXR1P2BoZtuy&#10;zaQm6e3vjSD4NodznfV2MLXoyPnKsoLFPAFBnFtdcaHg93p4/wThA7LG2jIpGMnDdjN5W2Ombc8/&#10;1F1CIWII+wwVlCE0mZQ+L8mgn9uGOHJ/1hkMEbpCaod9DDe1XCZJKg1WHBtKbGhfUv5/aY2CXWKv&#10;51amH3ap8+Z4ut3GhUuVmk2H3TeIQEN4iZ/uk47zV1/weCZeID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Ep5P8AAAADcAAAADwAAAAAAAAAAAAAAAACYAgAAZHJzL2Rvd25y&#10;ZXYueG1sUEsFBgAAAAAEAAQA9QAAAIUDAAAAAA==&#10;" path="m,l10057,e" filled="f" strokecolor="#231f20" strokeweight=".17603mm">
                  <v:path arrowok="t" o:connecttype="custom" o:connectlocs="0,0;10057,0" o:connectangles="0,0"/>
                </v:shape>
                <w10:anchorlock/>
              </v:group>
            </w:pict>
          </mc:Fallback>
        </mc:AlternateContent>
      </w:r>
    </w:p>
    <w:p w:rsidR="000F5EC0" w:rsidRDefault="000F5EC0" w:rsidP="000F5EC0">
      <w:pPr>
        <w:pStyle w:val="BodyText"/>
        <w:kinsoku w:val="0"/>
        <w:overflowPunct w:val="0"/>
        <w:spacing w:before="63" w:line="201" w:lineRule="exact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color w:val="231F20"/>
        </w:rPr>
        <w:t xml:space="preserve">Component                                   </w:t>
      </w:r>
      <w:r>
        <w:rPr>
          <w:rFonts w:ascii="Garamond" w:hAnsi="Garamond" w:cs="Garamond"/>
          <w:b/>
          <w:bCs/>
          <w:color w:val="231F20"/>
          <w:spacing w:val="9"/>
        </w:rPr>
        <w:t xml:space="preserve"> </w:t>
      </w:r>
      <w:r>
        <w:rPr>
          <w:rFonts w:ascii="Garamond" w:hAnsi="Garamond" w:cs="Garamond"/>
          <w:b/>
          <w:bCs/>
          <w:color w:val="231F20"/>
        </w:rPr>
        <w:t>Initial</w:t>
      </w:r>
    </w:p>
    <w:p w:rsidR="000F5EC0" w:rsidRDefault="000F5EC0" w:rsidP="000F5EC0">
      <w:pPr>
        <w:pStyle w:val="BodyText"/>
        <w:kinsoku w:val="0"/>
        <w:overflowPunct w:val="0"/>
        <w:spacing w:line="201" w:lineRule="exact"/>
        <w:jc w:val="right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color w:val="231F20"/>
        </w:rPr>
        <w:t>Acceptance</w:t>
      </w:r>
    </w:p>
    <w:p w:rsidR="000F5EC0" w:rsidRDefault="000F5EC0" w:rsidP="000F5EC0">
      <w:pPr>
        <w:pStyle w:val="BodyText"/>
        <w:kinsoku w:val="0"/>
        <w:overflowPunct w:val="0"/>
        <w:rPr>
          <w:rFonts w:ascii="Garamond" w:hAnsi="Garamond" w:cs="Garamond"/>
          <w:b/>
          <w:bCs/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before="38" w:line="200" w:lineRule="exact"/>
        <w:ind w:firstLine="77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color w:val="231F20"/>
        </w:rPr>
        <w:t>Periodic</w:t>
      </w:r>
      <w:r>
        <w:rPr>
          <w:rFonts w:ascii="Garamond" w:hAnsi="Garamond" w:cs="Garamond"/>
          <w:b/>
          <w:bCs/>
          <w:color w:val="231F20"/>
          <w:w w:val="103"/>
        </w:rPr>
        <w:t xml:space="preserve"> </w:t>
      </w:r>
      <w:r>
        <w:rPr>
          <w:rFonts w:ascii="Garamond" w:hAnsi="Garamond" w:cs="Garamond"/>
          <w:b/>
          <w:bCs/>
          <w:color w:val="231F20"/>
        </w:rPr>
        <w:t>Frequency</w:t>
      </w:r>
    </w:p>
    <w:p w:rsidR="000F5EC0" w:rsidRDefault="000F5EC0" w:rsidP="000F5EC0">
      <w:pPr>
        <w:pStyle w:val="BodyText"/>
        <w:kinsoku w:val="0"/>
        <w:overflowPunct w:val="0"/>
        <w:rPr>
          <w:rFonts w:ascii="Garamond" w:hAnsi="Garamond" w:cs="Garamond"/>
          <w:b/>
          <w:bCs/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before="43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color w:val="231F20"/>
        </w:rPr>
        <w:t>Method</w:t>
      </w:r>
    </w:p>
    <w:p w:rsidR="000F5EC0" w:rsidRDefault="000F5EC0" w:rsidP="000F5EC0">
      <w:pPr>
        <w:pStyle w:val="BodyText"/>
        <w:kinsoku w:val="0"/>
        <w:overflowPunct w:val="0"/>
        <w:rPr>
          <w:rFonts w:ascii="Garamond" w:hAnsi="Garamond" w:cs="Garamond"/>
          <w:b/>
          <w:bCs/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line="20" w:lineRule="atLeast"/>
        <w:ind w:left="112"/>
        <w:rPr>
          <w:rFonts w:ascii="Garamond" w:hAnsi="Garamond" w:cs="Garamond"/>
          <w:sz w:val="2"/>
          <w:szCs w:val="2"/>
        </w:rPr>
      </w:pPr>
      <w:r>
        <w:rPr>
          <w:rFonts w:ascii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93180" cy="12700"/>
                <wp:effectExtent l="9525" t="9525" r="7620" b="0"/>
                <wp:docPr id="15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12700"/>
                          <a:chOff x="0" y="0"/>
                          <a:chExt cx="10068" cy="20"/>
                        </a:xfrm>
                      </wpg:grpSpPr>
                      <wps:wsp>
                        <wps:cNvPr id="156" name="Freeform 122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5" o:spid="_x0000_s1026" style="width:503.4pt;height:1pt;mso-position-horizontal-relative:char;mso-position-vertical-relative:line" coordsize="100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">
                <v:shape id="Freeform 122" o:spid="_x0000_s1027" style="position:absolute;left:4;top: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XtTbwA&#10;AADcAAAADwAAAGRycy9kb3ducmV2LnhtbERPSwrCMBDdC94hjOBOUwWrVKOIILr0d4ChGdtiM6lJ&#10;1Hp7Iwju5vG+s1i1phZPcr6yrGA0TEAQ51ZXXCi4nLeDGQgfkDXWlknBmzyslt3OAjNtX3yk5ykU&#10;Ioawz1BBGUKTSenzkgz6oW2II3e1zmCI0BVSO3zFcFPLcZKk0mDFsaHEhjYl5bfTwyhYJ/Z8eMh0&#10;asc6b3b7+/09cqlS/V67noMI1Ia/+Ofe6zh/ksL3mXiBXH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F1e1NvAAAANwAAAAPAAAAAAAAAAAAAAAAAJgCAABkcnMvZG93bnJldi54&#10;bWxQSwUGAAAAAAQABAD1AAAAgQMAAAAA&#10;" path="m,l10057,e" filled="f" strokecolor="#231f20" strokeweight=".17603mm">
                  <v:path arrowok="t" o:connecttype="custom" o:connectlocs="0,0;10057,0" o:connectangles="0,0"/>
                </v:shape>
                <w10:anchorlock/>
              </v:group>
            </w:pict>
          </mc:Fallback>
        </mc:AlternateContent>
      </w:r>
    </w:p>
    <w:p w:rsidR="000F5EC0" w:rsidRDefault="000F5EC0" w:rsidP="000F5EC0">
      <w:pPr>
        <w:pStyle w:val="BodyText"/>
        <w:numPr>
          <w:ilvl w:val="0"/>
          <w:numId w:val="6"/>
        </w:numPr>
        <w:tabs>
          <w:tab w:val="left" w:pos="305"/>
        </w:tabs>
        <w:kinsoku w:val="0"/>
        <w:overflowPunct w:val="0"/>
        <w:spacing w:before="53"/>
        <w:ind w:left="304" w:hanging="187"/>
        <w:rPr>
          <w:color w:val="000000"/>
        </w:rPr>
      </w:pPr>
      <w:r>
        <w:rPr>
          <w:color w:val="231F20"/>
          <w:w w:val="110"/>
        </w:rPr>
        <w:t>All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 xml:space="preserve">equipment                                                  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 xml:space="preserve">X                                 </w:t>
      </w:r>
      <w:r>
        <w:rPr>
          <w:color w:val="231F20"/>
          <w:spacing w:val="39"/>
          <w:w w:val="110"/>
        </w:rPr>
        <w:t xml:space="preserve"> </w:t>
      </w:r>
      <w:r>
        <w:rPr>
          <w:color w:val="231F20"/>
          <w:w w:val="110"/>
        </w:rPr>
        <w:t>See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Table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8.3.1.</w:t>
      </w:r>
    </w:p>
    <w:p w:rsidR="000F5EC0" w:rsidRDefault="000F5EC0" w:rsidP="000F5EC0">
      <w:pPr>
        <w:pStyle w:val="BodyText"/>
        <w:kinsoku w:val="0"/>
        <w:overflowPunct w:val="0"/>
        <w:spacing w:before="10"/>
        <w:rPr>
          <w:sz w:val="7"/>
          <w:szCs w:val="7"/>
        </w:rPr>
      </w:pPr>
    </w:p>
    <w:p w:rsidR="000F5EC0" w:rsidRDefault="000F5EC0" w:rsidP="000F5EC0">
      <w:pPr>
        <w:pStyle w:val="BodyText"/>
        <w:kinsoku w:val="0"/>
        <w:overflowPunct w:val="0"/>
        <w:spacing w:line="20" w:lineRule="atLeast"/>
        <w:ind w:left="11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93180" cy="12700"/>
                <wp:effectExtent l="9525" t="9525" r="7620" b="0"/>
                <wp:docPr id="153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12700"/>
                          <a:chOff x="0" y="0"/>
                          <a:chExt cx="10068" cy="20"/>
                        </a:xfrm>
                      </wpg:grpSpPr>
                      <wps:wsp>
                        <wps:cNvPr id="154" name="Freeform 124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3" o:spid="_x0000_s1026" style="width:503.4pt;height:1pt;mso-position-horizontal-relative:char;mso-position-vertical-relative:line" coordsize="100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">
                <v:shape id="Freeform 124" o:spid="_x0000_s1027" style="position:absolute;left:4;top: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vWob0A&#10;AADcAAAADwAAAGRycy9kb3ducmV2LnhtbERPy6rCMBDdX/AfwgjurqmiVapRRBBd+vqAoRnbYjOp&#10;SdT690YQ3M3hPGe+bE0tHuR8ZVnBoJ+AIM6trrhQcD5t/qcgfEDWWFsmBS/ysFx0/uaYafvkAz2O&#10;oRAxhH2GCsoQmkxKn5dk0PdtQxy5i3UGQ4SukNrhM4abWg6TJJUGK44NJTa0Lim/Hu9GwSqxp/1d&#10;phM71Hmz3d1ur4FLlep129UMRKA2/MRf907H+eMRfJ6JF8jF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kvWob0AAADcAAAADwAAAAAAAAAAAAAAAACYAgAAZHJzL2Rvd25yZXYu&#10;eG1sUEsFBgAAAAAEAAQA9QAAAIIDAAAAAA==&#10;" path="m,l10057,e" filled="f" strokecolor="#231f20" strokeweight=".17603mm">
                  <v:path arrowok="t" o:connecttype="custom" o:connectlocs="0,0;10057,0" o:connectangles="0,0"/>
                </v:shape>
                <w10:anchorlock/>
              </v:group>
            </w:pict>
          </mc:Fallback>
        </mc:AlternateContent>
      </w:r>
    </w:p>
    <w:p w:rsidR="000F5EC0" w:rsidRDefault="000F5EC0" w:rsidP="000F5EC0">
      <w:pPr>
        <w:pStyle w:val="BodyText"/>
        <w:numPr>
          <w:ilvl w:val="0"/>
          <w:numId w:val="6"/>
        </w:numPr>
        <w:tabs>
          <w:tab w:val="left" w:pos="305"/>
        </w:tabs>
        <w:kinsoku w:val="0"/>
        <w:overflowPunct w:val="0"/>
        <w:spacing w:before="52" w:line="203" w:lineRule="exact"/>
        <w:ind w:left="304" w:hanging="187"/>
        <w:rPr>
          <w:color w:val="000000"/>
        </w:rPr>
      </w:pPr>
      <w:r>
        <w:rPr>
          <w:color w:val="231F20"/>
          <w:w w:val="115"/>
        </w:rPr>
        <w:t>Control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w w:val="115"/>
        </w:rPr>
        <w:t>equipment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w w:val="115"/>
        </w:rPr>
        <w:t>transponder</w:t>
      </w:r>
    </w:p>
    <w:p w:rsidR="000F5EC0" w:rsidRDefault="000F5EC0" w:rsidP="000F5EC0">
      <w:pPr>
        <w:pStyle w:val="BodyText"/>
        <w:numPr>
          <w:ilvl w:val="0"/>
          <w:numId w:val="5"/>
        </w:numPr>
        <w:tabs>
          <w:tab w:val="left" w:pos="409"/>
        </w:tabs>
        <w:kinsoku w:val="0"/>
        <w:overflowPunct w:val="0"/>
        <w:spacing w:before="4" w:line="200" w:lineRule="exact"/>
        <w:ind w:left="6085" w:right="136" w:hanging="5968"/>
        <w:rPr>
          <w:color w:val="000000"/>
        </w:rPr>
      </w:pPr>
      <w:r>
        <w:rPr>
          <w:color w:val="231F20"/>
          <w:w w:val="110"/>
        </w:rPr>
        <w:t xml:space="preserve">Functions                                                      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 xml:space="preserve">X             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 xml:space="preserve">Annually     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Verify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correct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receipt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alarm,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supervisory,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w w:val="114"/>
        </w:rPr>
        <w:t xml:space="preserve"> </w:t>
      </w:r>
      <w:r>
        <w:rPr>
          <w:color w:val="231F20"/>
          <w:w w:val="110"/>
        </w:rPr>
        <w:t>trouble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signals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(inputs);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operation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evacuation</w:t>
      </w:r>
      <w:r>
        <w:rPr>
          <w:color w:val="231F20"/>
          <w:w w:val="107"/>
        </w:rPr>
        <w:t xml:space="preserve"> </w:t>
      </w:r>
      <w:r>
        <w:rPr>
          <w:color w:val="231F20"/>
          <w:w w:val="110"/>
        </w:rPr>
        <w:t>signals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auxiliary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functions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(outputs);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circuit</w:t>
      </w:r>
      <w:r>
        <w:rPr>
          <w:color w:val="231F20"/>
          <w:w w:val="108"/>
        </w:rPr>
        <w:t xml:space="preserve"> </w:t>
      </w:r>
      <w:r>
        <w:rPr>
          <w:color w:val="231F20"/>
          <w:w w:val="110"/>
        </w:rPr>
        <w:t>supervision,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including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detection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open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circuits</w:t>
      </w:r>
      <w:r>
        <w:rPr>
          <w:color w:val="231F20"/>
          <w:w w:val="106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ground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faults;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power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supply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supervision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for</w:t>
      </w:r>
      <w:r>
        <w:rPr>
          <w:color w:val="231F20"/>
          <w:w w:val="109"/>
        </w:rPr>
        <w:t xml:space="preserve"> </w:t>
      </w:r>
      <w:r>
        <w:rPr>
          <w:color w:val="231F20"/>
          <w:w w:val="110"/>
        </w:rPr>
        <w:t>detection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loss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ac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power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disconnection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w w:val="105"/>
        </w:rPr>
        <w:t xml:space="preserve"> </w:t>
      </w:r>
      <w:r>
        <w:rPr>
          <w:color w:val="231F20"/>
          <w:w w:val="110"/>
        </w:rPr>
        <w:t>secondary</w:t>
      </w:r>
      <w:r>
        <w:rPr>
          <w:color w:val="231F20"/>
          <w:spacing w:val="-32"/>
          <w:w w:val="110"/>
        </w:rPr>
        <w:t xml:space="preserve"> </w:t>
      </w:r>
      <w:r>
        <w:rPr>
          <w:color w:val="231F20"/>
          <w:w w:val="110"/>
        </w:rPr>
        <w:t>batteries.</w:t>
      </w:r>
    </w:p>
    <w:p w:rsidR="000F5EC0" w:rsidRDefault="000F5EC0" w:rsidP="000F5EC0">
      <w:pPr>
        <w:pStyle w:val="BodyText"/>
        <w:numPr>
          <w:ilvl w:val="0"/>
          <w:numId w:val="5"/>
        </w:numPr>
        <w:tabs>
          <w:tab w:val="left" w:pos="424"/>
        </w:tabs>
        <w:kinsoku w:val="0"/>
        <w:overflowPunct w:val="0"/>
        <w:spacing w:before="0" w:line="195" w:lineRule="exact"/>
        <w:ind w:left="423" w:hanging="306"/>
        <w:rPr>
          <w:color w:val="000000"/>
        </w:rPr>
      </w:pPr>
      <w:r>
        <w:rPr>
          <w:color w:val="231F20"/>
          <w:w w:val="105"/>
        </w:rPr>
        <w:t xml:space="preserve">Fuses                                                                  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 xml:space="preserve">X              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 xml:space="preserve">Annually     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Verify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rating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supervision.</w:t>
      </w:r>
    </w:p>
    <w:p w:rsidR="000F5EC0" w:rsidRDefault="000F5EC0" w:rsidP="000F5EC0">
      <w:pPr>
        <w:pStyle w:val="BodyText"/>
        <w:numPr>
          <w:ilvl w:val="0"/>
          <w:numId w:val="5"/>
        </w:numPr>
        <w:tabs>
          <w:tab w:val="left" w:pos="406"/>
        </w:tabs>
        <w:kinsoku w:val="0"/>
        <w:overflowPunct w:val="0"/>
        <w:spacing w:before="0" w:line="200" w:lineRule="exact"/>
        <w:ind w:left="405" w:hanging="288"/>
        <w:rPr>
          <w:color w:val="000000"/>
        </w:rPr>
      </w:pPr>
      <w:r>
        <w:rPr>
          <w:color w:val="231F20"/>
          <w:w w:val="110"/>
        </w:rPr>
        <w:t>Interfaced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 xml:space="preserve">equipment                                   </w:t>
      </w:r>
      <w:r>
        <w:rPr>
          <w:color w:val="231F20"/>
          <w:spacing w:val="42"/>
          <w:w w:val="110"/>
        </w:rPr>
        <w:t xml:space="preserve"> </w:t>
      </w:r>
      <w:r>
        <w:rPr>
          <w:color w:val="231F20"/>
          <w:w w:val="110"/>
        </w:rPr>
        <w:t xml:space="preserve">X             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 xml:space="preserve">Annually     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Verify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integrity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single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multiple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circuits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providing</w:t>
      </w:r>
    </w:p>
    <w:p w:rsidR="000F5EC0" w:rsidRDefault="000F5EC0" w:rsidP="000F5EC0">
      <w:pPr>
        <w:pStyle w:val="BodyText"/>
        <w:kinsoku w:val="0"/>
        <w:overflowPunct w:val="0"/>
        <w:spacing w:before="4" w:line="200" w:lineRule="exact"/>
        <w:ind w:right="123"/>
        <w:rPr>
          <w:color w:val="000000"/>
        </w:rPr>
      </w:pPr>
      <w:proofErr w:type="gramStart"/>
      <w:r>
        <w:rPr>
          <w:color w:val="231F20"/>
          <w:w w:val="110"/>
        </w:rPr>
        <w:t>interface</w:t>
      </w:r>
      <w:proofErr w:type="gramEnd"/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between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two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more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control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units.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Test</w:t>
      </w:r>
      <w:r>
        <w:rPr>
          <w:color w:val="231F20"/>
          <w:w w:val="106"/>
        </w:rPr>
        <w:t xml:space="preserve"> </w:t>
      </w:r>
      <w:r>
        <w:rPr>
          <w:color w:val="231F20"/>
          <w:w w:val="110"/>
        </w:rPr>
        <w:t>interfaced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equipment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connections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by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operating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w w:val="114"/>
        </w:rPr>
        <w:t xml:space="preserve"> </w:t>
      </w:r>
      <w:r>
        <w:rPr>
          <w:color w:val="231F20"/>
          <w:w w:val="110"/>
        </w:rPr>
        <w:t>simulating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operation of the equipment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being supervised.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Verify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signals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required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be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transmitted</w:t>
      </w:r>
      <w:r>
        <w:rPr>
          <w:color w:val="231F20"/>
          <w:w w:val="111"/>
        </w:rPr>
        <w:t xml:space="preserve"> </w:t>
      </w:r>
      <w:r>
        <w:rPr>
          <w:color w:val="231F20"/>
          <w:w w:val="110"/>
        </w:rPr>
        <w:t>at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control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unit.</w:t>
      </w:r>
    </w:p>
    <w:p w:rsidR="000F5EC0" w:rsidRDefault="000F5EC0" w:rsidP="000F5EC0">
      <w:pPr>
        <w:pStyle w:val="BodyText"/>
        <w:numPr>
          <w:ilvl w:val="0"/>
          <w:numId w:val="5"/>
        </w:numPr>
        <w:tabs>
          <w:tab w:val="left" w:pos="427"/>
        </w:tabs>
        <w:kinsoku w:val="0"/>
        <w:overflowPunct w:val="0"/>
        <w:spacing w:before="0" w:line="195" w:lineRule="exact"/>
        <w:ind w:left="426" w:hanging="309"/>
        <w:rPr>
          <w:color w:val="000000"/>
        </w:rPr>
      </w:pPr>
      <w:r>
        <w:rPr>
          <w:color w:val="231F20"/>
          <w:w w:val="110"/>
        </w:rPr>
        <w:t>Lamps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 xml:space="preserve">LEDs                                           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 xml:space="preserve">X             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 xml:space="preserve">Annually     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Illuminate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lamps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LEDs.</w:t>
      </w:r>
    </w:p>
    <w:p w:rsidR="000F5EC0" w:rsidRDefault="000F5EC0" w:rsidP="000F5EC0">
      <w:pPr>
        <w:pStyle w:val="BodyText"/>
        <w:numPr>
          <w:ilvl w:val="0"/>
          <w:numId w:val="5"/>
        </w:numPr>
        <w:tabs>
          <w:tab w:val="left" w:pos="413"/>
        </w:tabs>
        <w:kinsoku w:val="0"/>
        <w:overflowPunct w:val="0"/>
        <w:spacing w:before="0" w:line="200" w:lineRule="exact"/>
        <w:ind w:left="412" w:hanging="295"/>
        <w:rPr>
          <w:color w:val="000000"/>
        </w:rPr>
      </w:pPr>
      <w:r>
        <w:rPr>
          <w:color w:val="231F20"/>
          <w:w w:val="110"/>
        </w:rPr>
        <w:t>Primary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(main)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power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 xml:space="preserve">supply                        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 xml:space="preserve">X             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 xml:space="preserve">Annually    </w:t>
      </w:r>
      <w:r>
        <w:rPr>
          <w:color w:val="231F20"/>
          <w:spacing w:val="49"/>
          <w:w w:val="110"/>
        </w:rPr>
        <w:t xml:space="preserve"> </w:t>
      </w:r>
      <w:r>
        <w:rPr>
          <w:color w:val="231F20"/>
          <w:w w:val="110"/>
        </w:rPr>
        <w:t>Disconnect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test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all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secondary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(standby)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power</w:t>
      </w:r>
    </w:p>
    <w:p w:rsidR="000F5EC0" w:rsidRDefault="000F5EC0" w:rsidP="000F5EC0">
      <w:pPr>
        <w:pStyle w:val="BodyText"/>
        <w:kinsoku w:val="0"/>
        <w:overflowPunct w:val="0"/>
        <w:spacing w:before="4" w:line="200" w:lineRule="exact"/>
        <w:ind w:right="123"/>
        <w:rPr>
          <w:color w:val="000000"/>
        </w:rPr>
      </w:pPr>
      <w:proofErr w:type="gramStart"/>
      <w:r>
        <w:rPr>
          <w:color w:val="231F20"/>
          <w:w w:val="110"/>
        </w:rPr>
        <w:t>under</w:t>
      </w:r>
      <w:proofErr w:type="gramEnd"/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maximum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load,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including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all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alarm</w:t>
      </w:r>
      <w:r>
        <w:rPr>
          <w:color w:val="231F20"/>
          <w:w w:val="109"/>
        </w:rPr>
        <w:t xml:space="preserve"> </w:t>
      </w:r>
      <w:r>
        <w:rPr>
          <w:color w:val="231F20"/>
          <w:w w:val="110"/>
        </w:rPr>
        <w:t>appliances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requiring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simultaneous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operation.</w:t>
      </w:r>
      <w:r>
        <w:rPr>
          <w:color w:val="231F20"/>
          <w:w w:val="112"/>
        </w:rPr>
        <w:t xml:space="preserve"> </w:t>
      </w:r>
      <w:r>
        <w:rPr>
          <w:color w:val="231F20"/>
          <w:w w:val="110"/>
        </w:rPr>
        <w:t>Reconnect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all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secondary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(standby)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power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at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end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w w:val="105"/>
        </w:rPr>
        <w:t xml:space="preserve"> </w:t>
      </w:r>
      <w:r>
        <w:rPr>
          <w:color w:val="231F20"/>
          <w:w w:val="110"/>
        </w:rPr>
        <w:t>test.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Test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redundant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power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supplies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separately.</w:t>
      </w:r>
    </w:p>
    <w:p w:rsidR="000F5EC0" w:rsidRDefault="000F5EC0" w:rsidP="000F5EC0">
      <w:pPr>
        <w:pStyle w:val="BodyText"/>
        <w:kinsoku w:val="0"/>
        <w:overflowPunct w:val="0"/>
        <w:spacing w:before="9"/>
        <w:rPr>
          <w:sz w:val="7"/>
          <w:szCs w:val="7"/>
        </w:rPr>
      </w:pPr>
    </w:p>
    <w:p w:rsidR="000F5EC0" w:rsidRDefault="000F5EC0" w:rsidP="000F5EC0">
      <w:pPr>
        <w:pStyle w:val="BodyText"/>
        <w:kinsoku w:val="0"/>
        <w:overflowPunct w:val="0"/>
        <w:spacing w:line="20" w:lineRule="atLeast"/>
        <w:ind w:left="11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93180" cy="12700"/>
                <wp:effectExtent l="9525" t="9525" r="7620" b="0"/>
                <wp:docPr id="151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12700"/>
                          <a:chOff x="0" y="0"/>
                          <a:chExt cx="10068" cy="20"/>
                        </a:xfrm>
                      </wpg:grpSpPr>
                      <wps:wsp>
                        <wps:cNvPr id="152" name="Freeform 126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1" o:spid="_x0000_s1026" style="width:503.4pt;height:1pt;mso-position-horizontal-relative:char;mso-position-vertical-relative:line" coordsize="100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">
                <v:shape id="Freeform 126" o:spid="_x0000_s1027" style="position:absolute;left:4;top: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7rTsAA&#10;AADcAAAADwAAAGRycy9kb3ducmV2LnhtbERPzYrCMBC+C/sOYRa8aWrButRGKQuLHnfVBxia2bbY&#10;TNok1vr2ZmHB23x8v1PsJ9OJkZxvLStYLRMQxJXVLdcKLuevxQcIH5A1dpZJwYM87HdvswJzbe/8&#10;Q+Mp1CKGsM9RQRNCn0vpq4YM+qXtiSP3a53BEKGrpXZ4j+Gmk2mSZNJgy7GhwZ4+G6qup5tRUCb2&#10;/H2T2camuuoPx2F4rFym1Px9KrcgAk3hJf53H3Wcv07h75l4gd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7rTsAAAADcAAAADwAAAAAAAAAAAAAAAACYAgAAZHJzL2Rvd25y&#10;ZXYueG1sUEsFBgAAAAAEAAQA9QAAAIUDAAAAAA==&#10;" path="m,l10057,e" filled="f" strokecolor="#231f20" strokeweight=".17603mm">
                  <v:path arrowok="t" o:connecttype="custom" o:connectlocs="0,0;10057,0" o:connectangles="0,0"/>
                </v:shape>
                <w10:anchorlock/>
              </v:group>
            </w:pict>
          </mc:Fallback>
        </mc:AlternateContent>
      </w:r>
    </w:p>
    <w:p w:rsidR="000F5EC0" w:rsidRDefault="000F5EC0" w:rsidP="000F5EC0">
      <w:pPr>
        <w:pStyle w:val="BodyText"/>
        <w:kinsoku w:val="0"/>
        <w:overflowPunct w:val="0"/>
        <w:spacing w:before="60" w:line="200" w:lineRule="exact"/>
        <w:ind w:left="297" w:right="6865" w:hanging="180"/>
        <w:rPr>
          <w:color w:val="000000"/>
        </w:rPr>
      </w:pPr>
      <w:r>
        <w:rPr>
          <w:color w:val="231F20"/>
          <w:w w:val="110"/>
        </w:rPr>
        <w:t>3.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Carbon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monoxide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detection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control</w:t>
      </w:r>
      <w:r>
        <w:rPr>
          <w:color w:val="231F20"/>
          <w:w w:val="112"/>
        </w:rPr>
        <w:t xml:space="preserve"> </w:t>
      </w:r>
      <w:r>
        <w:rPr>
          <w:color w:val="231F20"/>
          <w:w w:val="110"/>
        </w:rPr>
        <w:t>unit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trouble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signals</w:t>
      </w:r>
    </w:p>
    <w:p w:rsidR="000F5EC0" w:rsidRDefault="000F5EC0" w:rsidP="000F5EC0">
      <w:pPr>
        <w:pStyle w:val="BodyText"/>
        <w:numPr>
          <w:ilvl w:val="0"/>
          <w:numId w:val="4"/>
        </w:numPr>
        <w:tabs>
          <w:tab w:val="left" w:pos="409"/>
        </w:tabs>
        <w:kinsoku w:val="0"/>
        <w:overflowPunct w:val="0"/>
        <w:spacing w:before="0" w:line="200" w:lineRule="exact"/>
        <w:ind w:left="6085" w:right="162" w:hanging="5968"/>
        <w:rPr>
          <w:color w:val="000000"/>
        </w:rPr>
      </w:pPr>
      <w:r>
        <w:rPr>
          <w:color w:val="231F20"/>
          <w:w w:val="105"/>
        </w:rPr>
        <w:t>Audible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 xml:space="preserve">and visual                                              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 xml:space="preserve">X              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 xml:space="preserve">Annually     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Verify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operation of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control unit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trouble signals.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Verify</w:t>
      </w:r>
      <w:r>
        <w:rPr>
          <w:color w:val="231F20"/>
          <w:w w:val="97"/>
        </w:rPr>
        <w:t xml:space="preserve"> </w:t>
      </w:r>
      <w:r>
        <w:rPr>
          <w:color w:val="231F20"/>
          <w:w w:val="105"/>
        </w:rPr>
        <w:t>ring-back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feature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systems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using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a</w:t>
      </w:r>
    </w:p>
    <w:p w:rsidR="000F5EC0" w:rsidRDefault="000F5EC0" w:rsidP="000F5EC0">
      <w:pPr>
        <w:pStyle w:val="BodyText"/>
        <w:kinsoku w:val="0"/>
        <w:overflowPunct w:val="0"/>
        <w:spacing w:line="195" w:lineRule="exact"/>
        <w:rPr>
          <w:color w:val="000000"/>
        </w:rPr>
      </w:pPr>
      <w:proofErr w:type="gramStart"/>
      <w:r>
        <w:rPr>
          <w:color w:val="231F20"/>
          <w:w w:val="110"/>
        </w:rPr>
        <w:t>trouble-silencing</w:t>
      </w:r>
      <w:proofErr w:type="gramEnd"/>
      <w:r>
        <w:rPr>
          <w:color w:val="231F20"/>
          <w:spacing w:val="-23"/>
          <w:w w:val="110"/>
        </w:rPr>
        <w:t xml:space="preserve"> </w:t>
      </w:r>
      <w:r>
        <w:rPr>
          <w:color w:val="231F20"/>
          <w:w w:val="110"/>
        </w:rPr>
        <w:t>switch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that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requires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resetting.</w:t>
      </w:r>
    </w:p>
    <w:p w:rsidR="000F5EC0" w:rsidRDefault="000F5EC0" w:rsidP="000F5EC0">
      <w:pPr>
        <w:pStyle w:val="BodyText"/>
        <w:numPr>
          <w:ilvl w:val="0"/>
          <w:numId w:val="4"/>
        </w:numPr>
        <w:tabs>
          <w:tab w:val="left" w:pos="424"/>
        </w:tabs>
        <w:kinsoku w:val="0"/>
        <w:overflowPunct w:val="0"/>
        <w:spacing w:before="4" w:line="200" w:lineRule="exact"/>
        <w:ind w:left="6085" w:right="407" w:hanging="5968"/>
        <w:rPr>
          <w:color w:val="000000"/>
        </w:rPr>
      </w:pPr>
      <w:r>
        <w:rPr>
          <w:color w:val="231F20"/>
          <w:w w:val="110"/>
        </w:rPr>
        <w:t>Disconnect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 xml:space="preserve">switches                                      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 xml:space="preserve">X             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Annually      If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control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unit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has</w:t>
      </w:r>
      <w:r>
        <w:rPr>
          <w:color w:val="231F20"/>
          <w:spacing w:val="-6"/>
          <w:w w:val="110"/>
        </w:rPr>
        <w:t xml:space="preserve"> </w:t>
      </w:r>
      <w:proofErr w:type="gramStart"/>
      <w:r>
        <w:rPr>
          <w:color w:val="231F20"/>
          <w:w w:val="110"/>
        </w:rPr>
        <w:t>disconnect</w:t>
      </w:r>
      <w:proofErr w:type="gramEnd"/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isolating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switches,</w:t>
      </w:r>
      <w:r>
        <w:rPr>
          <w:color w:val="231F20"/>
          <w:w w:val="102"/>
        </w:rPr>
        <w:t xml:space="preserve"> </w:t>
      </w:r>
      <w:r>
        <w:rPr>
          <w:color w:val="231F20"/>
          <w:w w:val="110"/>
        </w:rPr>
        <w:t>verify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performance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intended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function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each</w:t>
      </w:r>
      <w:r>
        <w:rPr>
          <w:color w:val="231F20"/>
          <w:w w:val="111"/>
        </w:rPr>
        <w:t xml:space="preserve"> </w:t>
      </w:r>
      <w:r>
        <w:rPr>
          <w:color w:val="231F20"/>
          <w:w w:val="110"/>
        </w:rPr>
        <w:t>switch.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w w:val="110"/>
        </w:rPr>
        <w:t>Verify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w w:val="110"/>
        </w:rPr>
        <w:t>receipt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w w:val="110"/>
        </w:rPr>
        <w:t>trouble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w w:val="110"/>
        </w:rPr>
        <w:t>signal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w w:val="110"/>
        </w:rPr>
        <w:t>when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w w:val="107"/>
        </w:rPr>
        <w:t xml:space="preserve"> </w:t>
      </w:r>
      <w:r>
        <w:rPr>
          <w:color w:val="231F20"/>
          <w:w w:val="110"/>
        </w:rPr>
        <w:t>supervised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function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is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disconnected.</w:t>
      </w:r>
    </w:p>
    <w:p w:rsidR="000F5EC0" w:rsidRDefault="000F5EC0" w:rsidP="000F5EC0">
      <w:pPr>
        <w:pStyle w:val="BodyText"/>
        <w:numPr>
          <w:ilvl w:val="0"/>
          <w:numId w:val="4"/>
        </w:numPr>
        <w:tabs>
          <w:tab w:val="left" w:pos="406"/>
        </w:tabs>
        <w:kinsoku w:val="0"/>
        <w:overflowPunct w:val="0"/>
        <w:spacing w:before="0" w:line="195" w:lineRule="exact"/>
        <w:ind w:left="405" w:hanging="288"/>
        <w:rPr>
          <w:color w:val="000000"/>
        </w:rPr>
      </w:pPr>
      <w:r>
        <w:rPr>
          <w:color w:val="231F20"/>
          <w:w w:val="110"/>
        </w:rPr>
        <w:t>Ground-fault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monitoring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 xml:space="preserve">circuit                    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 xml:space="preserve">X             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 xml:space="preserve">Annually    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If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system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has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ground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detection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feature,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verify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the</w:t>
      </w:r>
    </w:p>
    <w:p w:rsidR="000F5EC0" w:rsidRDefault="000F5EC0" w:rsidP="000F5EC0">
      <w:pPr>
        <w:pStyle w:val="BodyText"/>
        <w:kinsoku w:val="0"/>
        <w:overflowPunct w:val="0"/>
        <w:spacing w:before="4" w:line="200" w:lineRule="exact"/>
        <w:ind w:right="123"/>
        <w:rPr>
          <w:color w:val="000000"/>
        </w:rPr>
      </w:pPr>
      <w:proofErr w:type="gramStart"/>
      <w:r>
        <w:rPr>
          <w:color w:val="231F20"/>
          <w:w w:val="110"/>
        </w:rPr>
        <w:lastRenderedPageBreak/>
        <w:t>occurrence</w:t>
      </w:r>
      <w:proofErr w:type="gramEnd"/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ground-fault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indication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whenever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any</w:t>
      </w:r>
      <w:r>
        <w:rPr>
          <w:color w:val="231F20"/>
          <w:w w:val="103"/>
        </w:rPr>
        <w:t xml:space="preserve"> </w:t>
      </w:r>
      <w:r>
        <w:rPr>
          <w:color w:val="231F20"/>
          <w:w w:val="110"/>
        </w:rPr>
        <w:t>installation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conductor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is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grounded.</w:t>
      </w:r>
    </w:p>
    <w:p w:rsidR="000F5EC0" w:rsidRDefault="000F5EC0" w:rsidP="000F5EC0">
      <w:pPr>
        <w:pStyle w:val="BodyText"/>
        <w:kinsoku w:val="0"/>
        <w:overflowPunct w:val="0"/>
        <w:rPr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before="38" w:line="200" w:lineRule="exact"/>
        <w:ind w:left="179" w:hanging="180"/>
        <w:rPr>
          <w:color w:val="000000"/>
        </w:rPr>
      </w:pPr>
      <w:r>
        <w:rPr>
          <w:color w:val="231F20"/>
          <w:w w:val="105"/>
        </w:rPr>
        <w:t>(d)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Transmission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signals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off-premises</w:t>
      </w:r>
      <w:r>
        <w:rPr>
          <w:color w:val="231F20"/>
          <w:w w:val="104"/>
        </w:rPr>
        <w:t xml:space="preserve"> </w:t>
      </w:r>
      <w:r>
        <w:rPr>
          <w:color w:val="231F20"/>
          <w:w w:val="105"/>
        </w:rPr>
        <w:t>location</w:t>
      </w:r>
    </w:p>
    <w:p w:rsidR="000F5EC0" w:rsidRDefault="000F5EC0" w:rsidP="000F5EC0">
      <w:pPr>
        <w:pStyle w:val="BodyText"/>
        <w:kinsoku w:val="0"/>
        <w:overflowPunct w:val="0"/>
        <w:rPr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before="30" w:line="203" w:lineRule="exact"/>
        <w:rPr>
          <w:color w:val="000000"/>
        </w:rPr>
      </w:pPr>
      <w:r>
        <w:rPr>
          <w:color w:val="231F20"/>
          <w:w w:val="110"/>
        </w:rPr>
        <w:t xml:space="preserve">X            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 xml:space="preserve">Annually    </w:t>
      </w:r>
      <w:r>
        <w:rPr>
          <w:color w:val="231F20"/>
          <w:spacing w:val="33"/>
          <w:w w:val="110"/>
        </w:rPr>
        <w:t xml:space="preserve"> </w:t>
      </w:r>
      <w:proofErr w:type="gramStart"/>
      <w:r>
        <w:rPr>
          <w:color w:val="231F20"/>
          <w:w w:val="110"/>
        </w:rPr>
        <w:t>Actuate</w:t>
      </w:r>
      <w:proofErr w:type="gramEnd"/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an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initiating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device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verify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receipt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alarm</w:t>
      </w:r>
    </w:p>
    <w:p w:rsidR="000F5EC0" w:rsidRDefault="000F5EC0" w:rsidP="000F5EC0">
      <w:pPr>
        <w:pStyle w:val="BodyText"/>
        <w:kinsoku w:val="0"/>
        <w:overflowPunct w:val="0"/>
        <w:spacing w:line="200" w:lineRule="exact"/>
        <w:ind w:left="2045"/>
        <w:rPr>
          <w:color w:val="000000"/>
        </w:rPr>
      </w:pPr>
      <w:proofErr w:type="gramStart"/>
      <w:r>
        <w:rPr>
          <w:color w:val="231F20"/>
          <w:w w:val="110"/>
        </w:rPr>
        <w:t>signal</w:t>
      </w:r>
      <w:proofErr w:type="gramEnd"/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at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off-premises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location.</w:t>
      </w:r>
    </w:p>
    <w:p w:rsidR="000F5EC0" w:rsidRDefault="000F5EC0" w:rsidP="000F5EC0">
      <w:pPr>
        <w:pStyle w:val="BodyText"/>
        <w:kinsoku w:val="0"/>
        <w:overflowPunct w:val="0"/>
        <w:spacing w:before="4" w:line="200" w:lineRule="exact"/>
        <w:ind w:left="2045" w:right="414" w:hanging="160"/>
        <w:rPr>
          <w:color w:val="000000"/>
        </w:rPr>
      </w:pPr>
      <w:r>
        <w:rPr>
          <w:color w:val="231F20"/>
          <w:w w:val="110"/>
        </w:rPr>
        <w:t>Create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trouble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condition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verify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receipt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w w:val="107"/>
        </w:rPr>
        <w:t xml:space="preserve"> </w:t>
      </w:r>
      <w:r>
        <w:rPr>
          <w:color w:val="231F20"/>
          <w:w w:val="110"/>
        </w:rPr>
        <w:t>trouble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signal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at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off-premises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location.</w:t>
      </w:r>
    </w:p>
    <w:p w:rsidR="000F5EC0" w:rsidRDefault="000F5EC0" w:rsidP="000F5EC0">
      <w:pPr>
        <w:pStyle w:val="BodyText"/>
        <w:kinsoku w:val="0"/>
        <w:overflowPunct w:val="0"/>
        <w:spacing w:line="200" w:lineRule="exact"/>
        <w:ind w:left="2045" w:right="25" w:hanging="160"/>
        <w:rPr>
          <w:color w:val="000000"/>
        </w:rPr>
      </w:pPr>
      <w:r>
        <w:rPr>
          <w:color w:val="231F20"/>
          <w:w w:val="105"/>
        </w:rPr>
        <w:t>Actuate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supervisory device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and verify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receipt of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w w:val="107"/>
        </w:rPr>
        <w:t xml:space="preserve"> </w:t>
      </w:r>
      <w:r>
        <w:rPr>
          <w:color w:val="231F20"/>
          <w:w w:val="105"/>
        </w:rPr>
        <w:t>supervisory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signal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off-premises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location.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If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w w:val="107"/>
        </w:rPr>
        <w:t xml:space="preserve"> </w:t>
      </w:r>
      <w:r>
        <w:rPr>
          <w:color w:val="231F20"/>
          <w:w w:val="105"/>
        </w:rPr>
        <w:t>transmission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carrier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capable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operation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under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w w:val="107"/>
        </w:rPr>
        <w:t xml:space="preserve"> </w:t>
      </w:r>
      <w:r>
        <w:rPr>
          <w:color w:val="231F20"/>
          <w:w w:val="105"/>
        </w:rPr>
        <w:t>single-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multiple-fault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condition,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activate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w w:val="114"/>
        </w:rPr>
        <w:t xml:space="preserve"> </w:t>
      </w:r>
      <w:r>
        <w:rPr>
          <w:color w:val="231F20"/>
          <w:w w:val="105"/>
        </w:rPr>
        <w:t>initiating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device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during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such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fault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condition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w w:val="114"/>
        </w:rPr>
        <w:t xml:space="preserve"> </w:t>
      </w:r>
      <w:r>
        <w:rPr>
          <w:color w:val="231F20"/>
          <w:w w:val="105"/>
        </w:rPr>
        <w:t>verify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receipt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alarm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signal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trouble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signal at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off-premises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location.</w:t>
      </w:r>
    </w:p>
    <w:p w:rsidR="000F5EC0" w:rsidRDefault="000F5EC0" w:rsidP="000F5EC0">
      <w:pPr>
        <w:pStyle w:val="BodyText"/>
        <w:kinsoku w:val="0"/>
        <w:overflowPunct w:val="0"/>
        <w:rPr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before="11"/>
        <w:rPr>
          <w:sz w:val="10"/>
          <w:szCs w:val="10"/>
        </w:rPr>
      </w:pPr>
    </w:p>
    <w:p w:rsidR="000F5EC0" w:rsidRDefault="000F5EC0" w:rsidP="000F5EC0">
      <w:pPr>
        <w:pStyle w:val="BodyText"/>
        <w:kinsoku w:val="0"/>
        <w:overflowPunct w:val="0"/>
        <w:spacing w:line="20" w:lineRule="atLeast"/>
        <w:ind w:left="11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93180" cy="12700"/>
                <wp:effectExtent l="9525" t="9525" r="7620" b="0"/>
                <wp:docPr id="14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12700"/>
                          <a:chOff x="0" y="0"/>
                          <a:chExt cx="10068" cy="20"/>
                        </a:xfrm>
                      </wpg:grpSpPr>
                      <wps:wsp>
                        <wps:cNvPr id="150" name="Freeform 128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9" o:spid="_x0000_s1026" style="width:503.4pt;height:1pt;mso-position-horizontal-relative:char;mso-position-vertical-relative:line" coordsize="100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">
                <v:shape id="Freeform 128" o:spid="_x0000_s1027" style="position:absolute;left:4;top: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DQosIA&#10;AADcAAAADwAAAGRycy9kb3ducmV2LnhtbESPzY7CMAyE70i8Q2QkbpCCRFkVAkJIq+XIzz6A1Zi2&#10;onFKEqC8PT6stDdbM575vN72rlVPCrHxbGA2zUARl942XBn4vXxPvkDFhGyx9UwG3hRhuxkO1lhY&#10;/+ITPc+pUhLCsUADdUpdoXUsa3IYp74jFu3qg8Mka6i0DfiScNfqeZbl2mHD0lBjR/uaytv54Qzs&#10;Mn85PnS+9HNbdj+H+/09C7kx41G/W4FK1Kd/89/1wQr+QvDlGZlAbz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cNCiwgAAANwAAAAPAAAAAAAAAAAAAAAAAJgCAABkcnMvZG93&#10;bnJldi54bWxQSwUGAAAAAAQABAD1AAAAhwMAAAAA&#10;" path="m,l10057,e" filled="f" strokecolor="#231f20" strokeweight=".17603mm">
                  <v:path arrowok="t" o:connecttype="custom" o:connectlocs="0,0;10057,0" o:connectangles="0,0"/>
                </v:shape>
                <w10:anchorlock/>
              </v:group>
            </w:pict>
          </mc:Fallback>
        </mc:AlternateContent>
      </w:r>
    </w:p>
    <w:p w:rsidR="000F5EC0" w:rsidRDefault="000F5EC0" w:rsidP="000F5EC0">
      <w:pPr>
        <w:pStyle w:val="BodyText"/>
        <w:kinsoku w:val="0"/>
        <w:overflowPunct w:val="0"/>
        <w:spacing w:before="52"/>
        <w:ind w:left="117"/>
        <w:rPr>
          <w:color w:val="000000"/>
        </w:rPr>
      </w:pPr>
      <w:r>
        <w:rPr>
          <w:color w:val="231F20"/>
          <w:w w:val="105"/>
        </w:rPr>
        <w:t>4.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Reserved</w:t>
      </w:r>
    </w:p>
    <w:p w:rsidR="000F5EC0" w:rsidRDefault="000F5EC0" w:rsidP="000F5EC0">
      <w:pPr>
        <w:pStyle w:val="BodyText"/>
        <w:kinsoku w:val="0"/>
        <w:overflowPunct w:val="0"/>
        <w:rPr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line="20" w:lineRule="atLeast"/>
        <w:ind w:left="11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93180" cy="12700"/>
                <wp:effectExtent l="9525" t="9525" r="7620" b="0"/>
                <wp:docPr id="14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12700"/>
                          <a:chOff x="0" y="0"/>
                          <a:chExt cx="10068" cy="20"/>
                        </a:xfrm>
                      </wpg:grpSpPr>
                      <wps:wsp>
                        <wps:cNvPr id="148" name="Freeform 130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7" o:spid="_x0000_s1026" style="width:503.4pt;height:1pt;mso-position-horizontal-relative:char;mso-position-vertical-relative:line" coordsize="100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">
                <v:shape id="Freeform 130" o:spid="_x0000_s1027" style="position:absolute;left:4;top: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9KecIA&#10;AADcAAAADwAAAGRycy9kb3ducmV2LnhtbESPzY7CMAyE70i8Q2QkbpCCUFkVAkJIq+XIzz6A1Zi2&#10;onFKEqC8PT6stDdbM575vN72rlVPCrHxbGA2zUARl942XBn4vXxPvkDFhGyx9UwG3hRhuxkO1lhY&#10;/+ITPc+pUhLCsUADdUpdoXUsa3IYp74jFu3qg8Mka6i0DfiScNfqeZbl2mHD0lBjR/uaytv54Qzs&#10;Mn85PnS+9HNbdj+H+/09C7kx41G/W4FK1Kd/89/1wQr+QmjlGZlAbz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30p5wgAAANwAAAAPAAAAAAAAAAAAAAAAAJgCAABkcnMvZG93&#10;bnJldi54bWxQSwUGAAAAAAQABAD1AAAAhwMAAAAA&#10;" path="m,l10057,e" filled="f" strokecolor="#231f20" strokeweight=".17603mm">
                  <v:path arrowok="t" o:connecttype="custom" o:connectlocs="0,0;10057,0" o:connectangles="0,0"/>
                </v:shape>
                <w10:anchorlock/>
              </v:group>
            </w:pict>
          </mc:Fallback>
        </mc:AlternateContent>
      </w:r>
    </w:p>
    <w:p w:rsidR="000F5EC0" w:rsidRDefault="000F5EC0" w:rsidP="000F5EC0">
      <w:pPr>
        <w:pStyle w:val="BodyText"/>
        <w:kinsoku w:val="0"/>
        <w:overflowPunct w:val="0"/>
        <w:rPr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before="6"/>
      </w:pPr>
    </w:p>
    <w:p w:rsidR="000F5EC0" w:rsidRDefault="000F5EC0" w:rsidP="000F5EC0">
      <w:pPr>
        <w:pStyle w:val="BodyText"/>
        <w:kinsoku w:val="0"/>
        <w:overflowPunct w:val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140970" cy="159385"/>
                <wp:effectExtent l="9525" t="9525" r="11430" b="2540"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59385"/>
                          <a:chOff x="0" y="0"/>
                          <a:chExt cx="222" cy="251"/>
                        </a:xfrm>
                      </wpg:grpSpPr>
                      <wpg:grpSp>
                        <wpg:cNvPr id="116" name="Group 132"/>
                        <wpg:cNvGrpSpPr>
                          <a:grpSpLocks/>
                        </wpg:cNvGrpSpPr>
                        <wpg:grpSpPr bwMode="auto">
                          <a:xfrm>
                            <a:off x="205" y="196"/>
                            <a:ext cx="20" cy="20"/>
                            <a:chOff x="205" y="196"/>
                            <a:chExt cx="20" cy="20"/>
                          </a:xfrm>
                        </wpg:grpSpPr>
                        <wps:wsp>
                          <wps:cNvPr id="117" name="Freeform 133"/>
                          <wps:cNvSpPr>
                            <a:spLocks/>
                          </wps:cNvSpPr>
                          <wps:spPr bwMode="auto">
                            <a:xfrm>
                              <a:off x="205" y="196"/>
                              <a:ext cx="20" cy="20"/>
                            </a:xfrm>
                            <a:custGeom>
                              <a:avLst/>
                              <a:gdLst>
                                <a:gd name="T0" fmla="*/ 3 w 20"/>
                                <a:gd name="T1" fmla="*/ 10 h 20"/>
                                <a:gd name="T2" fmla="*/ 0 w 20"/>
                                <a:gd name="T3" fmla="*/ 10 h 20"/>
                                <a:gd name="T4" fmla="*/ 0 w 20"/>
                                <a:gd name="T5" fmla="*/ 0 h 20"/>
                                <a:gd name="T6" fmla="*/ 7 w 20"/>
                                <a:gd name="T7" fmla="*/ 0 h 20"/>
                                <a:gd name="T8" fmla="*/ 9 w 20"/>
                                <a:gd name="T9" fmla="*/ 1 h 20"/>
                                <a:gd name="T10" fmla="*/ 9 w 20"/>
                                <a:gd name="T11" fmla="*/ 2 h 20"/>
                                <a:gd name="T12" fmla="*/ 9 w 20"/>
                                <a:gd name="T13" fmla="*/ 2 h 20"/>
                                <a:gd name="T14" fmla="*/ 3 w 20"/>
                                <a:gd name="T15" fmla="*/ 2 h 20"/>
                                <a:gd name="T16" fmla="*/ 3 w 20"/>
                                <a:gd name="T17" fmla="*/ 4 h 20"/>
                                <a:gd name="T18" fmla="*/ 9 w 20"/>
                                <a:gd name="T19" fmla="*/ 4 h 20"/>
                                <a:gd name="T20" fmla="*/ 9 w 20"/>
                                <a:gd name="T21" fmla="*/ 4 h 20"/>
                                <a:gd name="T22" fmla="*/ 8 w 20"/>
                                <a:gd name="T23" fmla="*/ 5 h 20"/>
                                <a:gd name="T24" fmla="*/ 7 w 20"/>
                                <a:gd name="T25" fmla="*/ 6 h 20"/>
                                <a:gd name="T26" fmla="*/ 7 w 20"/>
                                <a:gd name="T27" fmla="*/ 6 h 20"/>
                                <a:gd name="T28" fmla="*/ 3 w 20"/>
                                <a:gd name="T29" fmla="*/ 6 h 20"/>
                                <a:gd name="T30" fmla="*/ 3 w 20"/>
                                <a:gd name="T31" fmla="*/ 1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0" h="20">
                                  <a:moveTo>
                                    <a:pt x="3" y="10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9" y="2"/>
                                  </a:lnTo>
                                  <a:lnTo>
                                    <a:pt x="9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4"/>
                                  </a:lnTo>
                                  <a:lnTo>
                                    <a:pt x="9" y="4"/>
                                  </a:lnTo>
                                  <a:lnTo>
                                    <a:pt x="9" y="4"/>
                                  </a:lnTo>
                                  <a:lnTo>
                                    <a:pt x="8" y="5"/>
                                  </a:lnTo>
                                  <a:lnTo>
                                    <a:pt x="7" y="6"/>
                                  </a:lnTo>
                                  <a:lnTo>
                                    <a:pt x="7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34"/>
                          <wps:cNvSpPr>
                            <a:spLocks/>
                          </wps:cNvSpPr>
                          <wps:spPr bwMode="auto">
                            <a:xfrm>
                              <a:off x="205" y="196"/>
                              <a:ext cx="20" cy="20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4 h 20"/>
                                <a:gd name="T2" fmla="*/ 3 w 20"/>
                                <a:gd name="T3" fmla="*/ 4 h 20"/>
                                <a:gd name="T4" fmla="*/ 6 w 20"/>
                                <a:gd name="T5" fmla="*/ 4 h 20"/>
                                <a:gd name="T6" fmla="*/ 5 w 20"/>
                                <a:gd name="T7" fmla="*/ 2 h 20"/>
                                <a:gd name="T8" fmla="*/ 3 w 20"/>
                                <a:gd name="T9" fmla="*/ 2 h 20"/>
                                <a:gd name="T10" fmla="*/ 9 w 20"/>
                                <a:gd name="T11" fmla="*/ 2 h 20"/>
                                <a:gd name="T12" fmla="*/ 9 w 20"/>
                                <a:gd name="T13" fmla="*/ 4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" h="20">
                                  <a:moveTo>
                                    <a:pt x="9" y="4"/>
                                  </a:moveTo>
                                  <a:lnTo>
                                    <a:pt x="3" y="4"/>
                                  </a:lnTo>
                                  <a:lnTo>
                                    <a:pt x="6" y="4"/>
                                  </a:lnTo>
                                  <a:lnTo>
                                    <a:pt x="5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9" y="2"/>
                                  </a:lnTo>
                                  <a:lnTo>
                                    <a:pt x="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35"/>
                          <wps:cNvSpPr>
                            <a:spLocks/>
                          </wps:cNvSpPr>
                          <wps:spPr bwMode="auto">
                            <a:xfrm>
                              <a:off x="205" y="196"/>
                              <a:ext cx="20" cy="20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10 h 20"/>
                                <a:gd name="T2" fmla="*/ 5 w 20"/>
                                <a:gd name="T3" fmla="*/ 10 h 20"/>
                                <a:gd name="T4" fmla="*/ 4 w 20"/>
                                <a:gd name="T5" fmla="*/ 6 h 20"/>
                                <a:gd name="T6" fmla="*/ 7 w 20"/>
                                <a:gd name="T7" fmla="*/ 6 h 20"/>
                                <a:gd name="T8" fmla="*/ 9 w 20"/>
                                <a:gd name="T9" fmla="*/ 1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20">
                                  <a:moveTo>
                                    <a:pt x="9" y="10"/>
                                  </a:moveTo>
                                  <a:lnTo>
                                    <a:pt x="5" y="10"/>
                                  </a:lnTo>
                                  <a:lnTo>
                                    <a:pt x="4" y="6"/>
                                  </a:lnTo>
                                  <a:lnTo>
                                    <a:pt x="7" y="6"/>
                                  </a:lnTo>
                                  <a:lnTo>
                                    <a:pt x="9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0" name="Freeform 136"/>
                        <wps:cNvSpPr>
                          <a:spLocks/>
                        </wps:cNvSpPr>
                        <wps:spPr bwMode="auto">
                          <a:xfrm>
                            <a:off x="200" y="19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9 h 20"/>
                              <a:gd name="T2" fmla="*/ 0 w 20"/>
                              <a:gd name="T3" fmla="*/ 4 h 20"/>
                              <a:gd name="T4" fmla="*/ 4 w 20"/>
                              <a:gd name="T5" fmla="*/ 0 h 20"/>
                              <a:gd name="T6" fmla="*/ 9 w 20"/>
                              <a:gd name="T7" fmla="*/ 0 h 20"/>
                              <a:gd name="T8" fmla="*/ 14 w 20"/>
                              <a:gd name="T9" fmla="*/ 0 h 20"/>
                              <a:gd name="T10" fmla="*/ 19 w 20"/>
                              <a:gd name="T11" fmla="*/ 4 h 20"/>
                              <a:gd name="T12" fmla="*/ 19 w 20"/>
                              <a:gd name="T13" fmla="*/ 9 h 20"/>
                              <a:gd name="T14" fmla="*/ 19 w 20"/>
                              <a:gd name="T15" fmla="*/ 14 h 20"/>
                              <a:gd name="T16" fmla="*/ 14 w 20"/>
                              <a:gd name="T17" fmla="*/ 19 h 20"/>
                              <a:gd name="T18" fmla="*/ 9 w 20"/>
                              <a:gd name="T19" fmla="*/ 19 h 20"/>
                              <a:gd name="T20" fmla="*/ 4 w 20"/>
                              <a:gd name="T21" fmla="*/ 19 h 20"/>
                              <a:gd name="T22" fmla="*/ 0 w 20"/>
                              <a:gd name="T23" fmla="*/ 14 h 20"/>
                              <a:gd name="T24" fmla="*/ 0 w 20"/>
                              <a:gd name="T25" fmla="*/ 9 h 20"/>
                              <a:gd name="T26" fmla="*/ 0 w 20"/>
                              <a:gd name="T27" fmla="*/ 9 h 20"/>
                              <a:gd name="T28" fmla="*/ 0 w 20"/>
                              <a:gd name="T29" fmla="*/ 9 h 20"/>
                              <a:gd name="T30" fmla="*/ 0 w 20"/>
                              <a:gd name="T31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0"/>
                                </a:lnTo>
                                <a:lnTo>
                                  <a:pt x="14" y="0"/>
                                </a:lnTo>
                                <a:lnTo>
                                  <a:pt x="19" y="4"/>
                                </a:lnTo>
                                <a:lnTo>
                                  <a:pt x="19" y="9"/>
                                </a:lnTo>
                                <a:lnTo>
                                  <a:pt x="19" y="14"/>
                                </a:lnTo>
                                <a:lnTo>
                                  <a:pt x="14" y="19"/>
                                </a:lnTo>
                                <a:lnTo>
                                  <a:pt x="9" y="19"/>
                                </a:lnTo>
                                <a:lnTo>
                                  <a:pt x="4" y="19"/>
                                </a:lnTo>
                                <a:lnTo>
                                  <a:pt x="0" y="14"/>
                                </a:lnTo>
                                <a:lnTo>
                                  <a:pt x="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1" name="Group 137"/>
                        <wpg:cNvGrpSpPr>
                          <a:grpSpLocks/>
                        </wpg:cNvGrpSpPr>
                        <wpg:grpSpPr bwMode="auto">
                          <a:xfrm>
                            <a:off x="153" y="195"/>
                            <a:ext cx="55" cy="56"/>
                            <a:chOff x="153" y="195"/>
                            <a:chExt cx="55" cy="56"/>
                          </a:xfrm>
                        </wpg:grpSpPr>
                        <wps:wsp>
                          <wps:cNvPr id="122" name="Freeform 138"/>
                          <wps:cNvSpPr>
                            <a:spLocks/>
                          </wps:cNvSpPr>
                          <wps:spPr bwMode="auto">
                            <a:xfrm>
                              <a:off x="153" y="195"/>
                              <a:ext cx="55" cy="56"/>
                            </a:xfrm>
                            <a:custGeom>
                              <a:avLst/>
                              <a:gdLst>
                                <a:gd name="T0" fmla="*/ 16 w 55"/>
                                <a:gd name="T1" fmla="*/ 55 h 56"/>
                                <a:gd name="T2" fmla="*/ 0 w 55"/>
                                <a:gd name="T3" fmla="*/ 55 h 56"/>
                                <a:gd name="T4" fmla="*/ 18 w 55"/>
                                <a:gd name="T5" fmla="*/ 0 h 56"/>
                                <a:gd name="T6" fmla="*/ 35 w 55"/>
                                <a:gd name="T7" fmla="*/ 0 h 56"/>
                                <a:gd name="T8" fmla="*/ 43 w 55"/>
                                <a:gd name="T9" fmla="*/ 22 h 56"/>
                                <a:gd name="T10" fmla="*/ 27 w 55"/>
                                <a:gd name="T11" fmla="*/ 22 h 56"/>
                                <a:gd name="T12" fmla="*/ 16 w 55"/>
                                <a:gd name="T13" fmla="*/ 55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" h="56">
                                  <a:moveTo>
                                    <a:pt x="16" y="55"/>
                                  </a:moveTo>
                                  <a:lnTo>
                                    <a:pt x="0" y="55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3" y="22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16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39"/>
                          <wps:cNvSpPr>
                            <a:spLocks/>
                          </wps:cNvSpPr>
                          <wps:spPr bwMode="auto">
                            <a:xfrm>
                              <a:off x="153" y="195"/>
                              <a:ext cx="55" cy="56"/>
                            </a:xfrm>
                            <a:custGeom>
                              <a:avLst/>
                              <a:gdLst>
                                <a:gd name="T0" fmla="*/ 38 w 55"/>
                                <a:gd name="T1" fmla="*/ 55 h 56"/>
                                <a:gd name="T2" fmla="*/ 27 w 55"/>
                                <a:gd name="T3" fmla="*/ 22 h 56"/>
                                <a:gd name="T4" fmla="*/ 43 w 55"/>
                                <a:gd name="T5" fmla="*/ 22 h 56"/>
                                <a:gd name="T6" fmla="*/ 54 w 55"/>
                                <a:gd name="T7" fmla="*/ 53 h 56"/>
                                <a:gd name="T8" fmla="*/ 38 w 55"/>
                                <a:gd name="T9" fmla="*/ 55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56">
                                  <a:moveTo>
                                    <a:pt x="38" y="55"/>
                                  </a:moveTo>
                                  <a:lnTo>
                                    <a:pt x="27" y="22"/>
                                  </a:lnTo>
                                  <a:lnTo>
                                    <a:pt x="43" y="22"/>
                                  </a:lnTo>
                                  <a:lnTo>
                                    <a:pt x="54" y="53"/>
                                  </a:lnTo>
                                  <a:lnTo>
                                    <a:pt x="38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4" name="Freeform 140"/>
                        <wps:cNvSpPr>
                          <a:spLocks/>
                        </wps:cNvSpPr>
                        <wps:spPr bwMode="auto">
                          <a:xfrm>
                            <a:off x="166" y="2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5 h 20"/>
                              <a:gd name="T2" fmla="*/ 28 w 29"/>
                              <a:gd name="T3" fmla="*/ 5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5"/>
                                </a:moveTo>
                                <a:lnTo>
                                  <a:pt x="28" y="5"/>
                                </a:lnTo>
                              </a:path>
                            </a:pathLst>
                          </a:custGeom>
                          <a:noFill/>
                          <a:ln w="850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5" name="Group 141"/>
                        <wpg:cNvGrpSpPr>
                          <a:grpSpLocks/>
                        </wpg:cNvGrpSpPr>
                        <wpg:grpSpPr bwMode="auto">
                          <a:xfrm>
                            <a:off x="8" y="195"/>
                            <a:ext cx="51" cy="56"/>
                            <a:chOff x="8" y="195"/>
                            <a:chExt cx="51" cy="56"/>
                          </a:xfrm>
                        </wpg:grpSpPr>
                        <wps:wsp>
                          <wps:cNvPr id="126" name="Freeform 142"/>
                          <wps:cNvSpPr>
                            <a:spLocks/>
                          </wps:cNvSpPr>
                          <wps:spPr bwMode="auto">
                            <a:xfrm>
                              <a:off x="8" y="195"/>
                              <a:ext cx="51" cy="56"/>
                            </a:xfrm>
                            <a:custGeom>
                              <a:avLst/>
                              <a:gdLst>
                                <a:gd name="T0" fmla="*/ 16 w 51"/>
                                <a:gd name="T1" fmla="*/ 55 h 56"/>
                                <a:gd name="T2" fmla="*/ 0 w 51"/>
                                <a:gd name="T3" fmla="*/ 55 h 56"/>
                                <a:gd name="T4" fmla="*/ 0 w 51"/>
                                <a:gd name="T5" fmla="*/ 0 h 56"/>
                                <a:gd name="T6" fmla="*/ 16 w 51"/>
                                <a:gd name="T7" fmla="*/ 0 h 56"/>
                                <a:gd name="T8" fmla="*/ 32 w 51"/>
                                <a:gd name="T9" fmla="*/ 27 h 56"/>
                                <a:gd name="T10" fmla="*/ 50 w 51"/>
                                <a:gd name="T11" fmla="*/ 27 h 56"/>
                                <a:gd name="T12" fmla="*/ 50 w 51"/>
                                <a:gd name="T13" fmla="*/ 28 h 56"/>
                                <a:gd name="T14" fmla="*/ 16 w 51"/>
                                <a:gd name="T15" fmla="*/ 28 h 56"/>
                                <a:gd name="T16" fmla="*/ 16 w 51"/>
                                <a:gd name="T17" fmla="*/ 55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1" h="56">
                                  <a:moveTo>
                                    <a:pt x="16" y="55"/>
                                  </a:moveTo>
                                  <a:lnTo>
                                    <a:pt x="0" y="5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32" y="27"/>
                                  </a:lnTo>
                                  <a:lnTo>
                                    <a:pt x="50" y="27"/>
                                  </a:lnTo>
                                  <a:lnTo>
                                    <a:pt x="50" y="28"/>
                                  </a:lnTo>
                                  <a:lnTo>
                                    <a:pt x="16" y="28"/>
                                  </a:lnTo>
                                  <a:lnTo>
                                    <a:pt x="16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43"/>
                          <wps:cNvSpPr>
                            <a:spLocks/>
                          </wps:cNvSpPr>
                          <wps:spPr bwMode="auto">
                            <a:xfrm>
                              <a:off x="8" y="195"/>
                              <a:ext cx="51" cy="56"/>
                            </a:xfrm>
                            <a:custGeom>
                              <a:avLst/>
                              <a:gdLst>
                                <a:gd name="T0" fmla="*/ 50 w 51"/>
                                <a:gd name="T1" fmla="*/ 27 h 56"/>
                                <a:gd name="T2" fmla="*/ 32 w 51"/>
                                <a:gd name="T3" fmla="*/ 27 h 56"/>
                                <a:gd name="T4" fmla="*/ 32 w 51"/>
                                <a:gd name="T5" fmla="*/ 0 h 56"/>
                                <a:gd name="T6" fmla="*/ 50 w 51"/>
                                <a:gd name="T7" fmla="*/ 0 h 56"/>
                                <a:gd name="T8" fmla="*/ 50 w 51"/>
                                <a:gd name="T9" fmla="*/ 27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56">
                                  <a:moveTo>
                                    <a:pt x="50" y="27"/>
                                  </a:moveTo>
                                  <a:lnTo>
                                    <a:pt x="32" y="2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44"/>
                          <wps:cNvSpPr>
                            <a:spLocks/>
                          </wps:cNvSpPr>
                          <wps:spPr bwMode="auto">
                            <a:xfrm>
                              <a:off x="8" y="195"/>
                              <a:ext cx="51" cy="56"/>
                            </a:xfrm>
                            <a:custGeom>
                              <a:avLst/>
                              <a:gdLst>
                                <a:gd name="T0" fmla="*/ 32 w 51"/>
                                <a:gd name="T1" fmla="*/ 55 h 56"/>
                                <a:gd name="T2" fmla="*/ 16 w 51"/>
                                <a:gd name="T3" fmla="*/ 28 h 56"/>
                                <a:gd name="T4" fmla="*/ 50 w 51"/>
                                <a:gd name="T5" fmla="*/ 28 h 56"/>
                                <a:gd name="T6" fmla="*/ 50 w 51"/>
                                <a:gd name="T7" fmla="*/ 54 h 56"/>
                                <a:gd name="T8" fmla="*/ 32 w 51"/>
                                <a:gd name="T9" fmla="*/ 55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56">
                                  <a:moveTo>
                                    <a:pt x="32" y="55"/>
                                  </a:moveTo>
                                  <a:lnTo>
                                    <a:pt x="16" y="28"/>
                                  </a:lnTo>
                                  <a:lnTo>
                                    <a:pt x="50" y="28"/>
                                  </a:lnTo>
                                  <a:lnTo>
                                    <a:pt x="50" y="54"/>
                                  </a:lnTo>
                                  <a:lnTo>
                                    <a:pt x="32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9" name="Freeform 145"/>
                        <wps:cNvSpPr>
                          <a:spLocks/>
                        </wps:cNvSpPr>
                        <wps:spPr bwMode="auto">
                          <a:xfrm>
                            <a:off x="64" y="194"/>
                            <a:ext cx="44" cy="56"/>
                          </a:xfrm>
                          <a:custGeom>
                            <a:avLst/>
                            <a:gdLst>
                              <a:gd name="T0" fmla="*/ 15 w 44"/>
                              <a:gd name="T1" fmla="*/ 55 h 56"/>
                              <a:gd name="T2" fmla="*/ 0 w 44"/>
                              <a:gd name="T3" fmla="*/ 55 h 56"/>
                              <a:gd name="T4" fmla="*/ 0 w 44"/>
                              <a:gd name="T5" fmla="*/ 1 h 56"/>
                              <a:gd name="T6" fmla="*/ 43 w 44"/>
                              <a:gd name="T7" fmla="*/ 0 h 56"/>
                              <a:gd name="T8" fmla="*/ 43 w 44"/>
                              <a:gd name="T9" fmla="*/ 15 h 56"/>
                              <a:gd name="T10" fmla="*/ 16 w 44"/>
                              <a:gd name="T11" fmla="*/ 15 h 56"/>
                              <a:gd name="T12" fmla="*/ 16 w 44"/>
                              <a:gd name="T13" fmla="*/ 22 h 56"/>
                              <a:gd name="T14" fmla="*/ 39 w 44"/>
                              <a:gd name="T15" fmla="*/ 22 h 56"/>
                              <a:gd name="T16" fmla="*/ 39 w 44"/>
                              <a:gd name="T17" fmla="*/ 36 h 56"/>
                              <a:gd name="T18" fmla="*/ 15 w 44"/>
                              <a:gd name="T19" fmla="*/ 36 h 56"/>
                              <a:gd name="T20" fmla="*/ 15 w 44"/>
                              <a:gd name="T21" fmla="*/ 55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" h="56">
                                <a:moveTo>
                                  <a:pt x="15" y="55"/>
                                </a:moveTo>
                                <a:lnTo>
                                  <a:pt x="0" y="55"/>
                                </a:lnTo>
                                <a:lnTo>
                                  <a:pt x="0" y="1"/>
                                </a:lnTo>
                                <a:lnTo>
                                  <a:pt x="43" y="0"/>
                                </a:lnTo>
                                <a:lnTo>
                                  <a:pt x="43" y="15"/>
                                </a:lnTo>
                                <a:lnTo>
                                  <a:pt x="16" y="15"/>
                                </a:lnTo>
                                <a:lnTo>
                                  <a:pt x="16" y="22"/>
                                </a:lnTo>
                                <a:lnTo>
                                  <a:pt x="39" y="22"/>
                                </a:lnTo>
                                <a:lnTo>
                                  <a:pt x="39" y="36"/>
                                </a:lnTo>
                                <a:lnTo>
                                  <a:pt x="15" y="36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0" name="Group 146"/>
                        <wpg:cNvGrpSpPr>
                          <a:grpSpLocks/>
                        </wpg:cNvGrpSpPr>
                        <wpg:grpSpPr bwMode="auto">
                          <a:xfrm>
                            <a:off x="2" y="0"/>
                            <a:ext cx="218" cy="185"/>
                            <a:chOff x="2" y="0"/>
                            <a:chExt cx="218" cy="185"/>
                          </a:xfrm>
                        </wpg:grpSpPr>
                        <wps:wsp>
                          <wps:cNvPr id="131" name="Freeform 147"/>
                          <wps:cNvSpPr>
                            <a:spLocks/>
                          </wps:cNvSpPr>
                          <wps:spPr bwMode="auto">
                            <a:xfrm>
                              <a:off x="2" y="0"/>
                              <a:ext cx="218" cy="185"/>
                            </a:xfrm>
                            <a:custGeom>
                              <a:avLst/>
                              <a:gdLst>
                                <a:gd name="T0" fmla="*/ 16 w 218"/>
                                <a:gd name="T1" fmla="*/ 66 h 185"/>
                                <a:gd name="T2" fmla="*/ 10 w 218"/>
                                <a:gd name="T3" fmla="*/ 66 h 185"/>
                                <a:gd name="T4" fmla="*/ 3 w 218"/>
                                <a:gd name="T5" fmla="*/ 56 h 185"/>
                                <a:gd name="T6" fmla="*/ 0 w 218"/>
                                <a:gd name="T7" fmla="*/ 35 h 185"/>
                                <a:gd name="T8" fmla="*/ 4 w 218"/>
                                <a:gd name="T9" fmla="*/ 8 h 185"/>
                                <a:gd name="T10" fmla="*/ 19 w 218"/>
                                <a:gd name="T11" fmla="*/ 0 h 185"/>
                                <a:gd name="T12" fmla="*/ 21 w 218"/>
                                <a:gd name="T13" fmla="*/ 0 h 185"/>
                                <a:gd name="T14" fmla="*/ 180 w 218"/>
                                <a:gd name="T15" fmla="*/ 0 h 185"/>
                                <a:gd name="T16" fmla="*/ 206 w 218"/>
                                <a:gd name="T17" fmla="*/ 5 h 185"/>
                                <a:gd name="T18" fmla="*/ 216 w 218"/>
                                <a:gd name="T19" fmla="*/ 18 h 185"/>
                                <a:gd name="T20" fmla="*/ 216 w 218"/>
                                <a:gd name="T21" fmla="*/ 26 h 185"/>
                                <a:gd name="T22" fmla="*/ 29 w 218"/>
                                <a:gd name="T23" fmla="*/ 26 h 185"/>
                                <a:gd name="T24" fmla="*/ 24 w 218"/>
                                <a:gd name="T25" fmla="*/ 31 h 185"/>
                                <a:gd name="T26" fmla="*/ 24 w 218"/>
                                <a:gd name="T27" fmla="*/ 36 h 185"/>
                                <a:gd name="T28" fmla="*/ 22 w 218"/>
                                <a:gd name="T29" fmla="*/ 56 h 185"/>
                                <a:gd name="T30" fmla="*/ 16 w 218"/>
                                <a:gd name="T31" fmla="*/ 66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18" h="185">
                                  <a:moveTo>
                                    <a:pt x="16" y="66"/>
                                  </a:moveTo>
                                  <a:lnTo>
                                    <a:pt x="10" y="66"/>
                                  </a:lnTo>
                                  <a:lnTo>
                                    <a:pt x="3" y="56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4" y="8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206" y="5"/>
                                  </a:lnTo>
                                  <a:lnTo>
                                    <a:pt x="216" y="18"/>
                                  </a:lnTo>
                                  <a:lnTo>
                                    <a:pt x="216" y="26"/>
                                  </a:lnTo>
                                  <a:lnTo>
                                    <a:pt x="29" y="26"/>
                                  </a:lnTo>
                                  <a:lnTo>
                                    <a:pt x="24" y="31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2" y="56"/>
                                  </a:lnTo>
                                  <a:lnTo>
                                    <a:pt x="16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48"/>
                          <wps:cNvSpPr>
                            <a:spLocks/>
                          </wps:cNvSpPr>
                          <wps:spPr bwMode="auto">
                            <a:xfrm>
                              <a:off x="2" y="0"/>
                              <a:ext cx="218" cy="185"/>
                            </a:xfrm>
                            <a:custGeom>
                              <a:avLst/>
                              <a:gdLst>
                                <a:gd name="T0" fmla="*/ 152 w 218"/>
                                <a:gd name="T1" fmla="*/ 184 h 185"/>
                                <a:gd name="T2" fmla="*/ 152 w 218"/>
                                <a:gd name="T3" fmla="*/ 159 h 185"/>
                                <a:gd name="T4" fmla="*/ 186 w 218"/>
                                <a:gd name="T5" fmla="*/ 159 h 185"/>
                                <a:gd name="T6" fmla="*/ 189 w 218"/>
                                <a:gd name="T7" fmla="*/ 154 h 185"/>
                                <a:gd name="T8" fmla="*/ 189 w 218"/>
                                <a:gd name="T9" fmla="*/ 30 h 185"/>
                                <a:gd name="T10" fmla="*/ 185 w 218"/>
                                <a:gd name="T11" fmla="*/ 26 h 185"/>
                                <a:gd name="T12" fmla="*/ 216 w 218"/>
                                <a:gd name="T13" fmla="*/ 26 h 185"/>
                                <a:gd name="T14" fmla="*/ 217 w 218"/>
                                <a:gd name="T15" fmla="*/ 177 h 185"/>
                                <a:gd name="T16" fmla="*/ 206 w 218"/>
                                <a:gd name="T17" fmla="*/ 184 h 185"/>
                                <a:gd name="T18" fmla="*/ 152 w 218"/>
                                <a:gd name="T19" fmla="*/ 184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18" h="185">
                                  <a:moveTo>
                                    <a:pt x="152" y="184"/>
                                  </a:moveTo>
                                  <a:lnTo>
                                    <a:pt x="152" y="159"/>
                                  </a:lnTo>
                                  <a:lnTo>
                                    <a:pt x="186" y="159"/>
                                  </a:lnTo>
                                  <a:lnTo>
                                    <a:pt x="189" y="154"/>
                                  </a:lnTo>
                                  <a:lnTo>
                                    <a:pt x="189" y="30"/>
                                  </a:lnTo>
                                  <a:lnTo>
                                    <a:pt x="185" y="26"/>
                                  </a:lnTo>
                                  <a:lnTo>
                                    <a:pt x="216" y="26"/>
                                  </a:lnTo>
                                  <a:lnTo>
                                    <a:pt x="217" y="177"/>
                                  </a:lnTo>
                                  <a:lnTo>
                                    <a:pt x="206" y="184"/>
                                  </a:lnTo>
                                  <a:lnTo>
                                    <a:pt x="152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4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17" cy="185"/>
                            <a:chOff x="0" y="0"/>
                            <a:chExt cx="217" cy="185"/>
                          </a:xfrm>
                        </wpg:grpSpPr>
                        <wps:wsp>
                          <wps:cNvPr id="134" name="Freeform 15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17" cy="185"/>
                            </a:xfrm>
                            <a:custGeom>
                              <a:avLst/>
                              <a:gdLst>
                                <a:gd name="T0" fmla="*/ 64 w 217"/>
                                <a:gd name="T1" fmla="*/ 184 h 185"/>
                                <a:gd name="T2" fmla="*/ 10 w 217"/>
                                <a:gd name="T3" fmla="*/ 184 h 185"/>
                                <a:gd name="T4" fmla="*/ 0 w 217"/>
                                <a:gd name="T5" fmla="*/ 178 h 185"/>
                                <a:gd name="T6" fmla="*/ 0 w 217"/>
                                <a:gd name="T7" fmla="*/ 19 h 185"/>
                                <a:gd name="T8" fmla="*/ 11 w 217"/>
                                <a:gd name="T9" fmla="*/ 5 h 185"/>
                                <a:gd name="T10" fmla="*/ 37 w 217"/>
                                <a:gd name="T11" fmla="*/ 0 h 185"/>
                                <a:gd name="T12" fmla="*/ 195 w 217"/>
                                <a:gd name="T13" fmla="*/ 0 h 185"/>
                                <a:gd name="T14" fmla="*/ 197 w 217"/>
                                <a:gd name="T15" fmla="*/ 0 h 185"/>
                                <a:gd name="T16" fmla="*/ 212 w 217"/>
                                <a:gd name="T17" fmla="*/ 9 h 185"/>
                                <a:gd name="T18" fmla="*/ 215 w 217"/>
                                <a:gd name="T19" fmla="*/ 27 h 185"/>
                                <a:gd name="T20" fmla="*/ 31 w 217"/>
                                <a:gd name="T21" fmla="*/ 27 h 185"/>
                                <a:gd name="T22" fmla="*/ 27 w 217"/>
                                <a:gd name="T23" fmla="*/ 31 h 185"/>
                                <a:gd name="T24" fmla="*/ 27 w 217"/>
                                <a:gd name="T25" fmla="*/ 154 h 185"/>
                                <a:gd name="T26" fmla="*/ 30 w 217"/>
                                <a:gd name="T27" fmla="*/ 159 h 185"/>
                                <a:gd name="T28" fmla="*/ 64 w 217"/>
                                <a:gd name="T29" fmla="*/ 159 h 185"/>
                                <a:gd name="T30" fmla="*/ 64 w 217"/>
                                <a:gd name="T31" fmla="*/ 184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17" h="185">
                                  <a:moveTo>
                                    <a:pt x="64" y="184"/>
                                  </a:moveTo>
                                  <a:lnTo>
                                    <a:pt x="10" y="184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197" y="0"/>
                                  </a:lnTo>
                                  <a:lnTo>
                                    <a:pt x="212" y="9"/>
                                  </a:lnTo>
                                  <a:lnTo>
                                    <a:pt x="215" y="27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27" y="31"/>
                                  </a:lnTo>
                                  <a:lnTo>
                                    <a:pt x="27" y="154"/>
                                  </a:lnTo>
                                  <a:lnTo>
                                    <a:pt x="30" y="159"/>
                                  </a:lnTo>
                                  <a:lnTo>
                                    <a:pt x="64" y="159"/>
                                  </a:lnTo>
                                  <a:lnTo>
                                    <a:pt x="64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5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17" cy="185"/>
                            </a:xfrm>
                            <a:custGeom>
                              <a:avLst/>
                              <a:gdLst>
                                <a:gd name="T0" fmla="*/ 199 w 217"/>
                                <a:gd name="T1" fmla="*/ 66 h 185"/>
                                <a:gd name="T2" fmla="*/ 194 w 217"/>
                                <a:gd name="T3" fmla="*/ 56 h 185"/>
                                <a:gd name="T4" fmla="*/ 192 w 217"/>
                                <a:gd name="T5" fmla="*/ 36 h 185"/>
                                <a:gd name="T6" fmla="*/ 192 w 217"/>
                                <a:gd name="T7" fmla="*/ 32 h 185"/>
                                <a:gd name="T8" fmla="*/ 186 w 217"/>
                                <a:gd name="T9" fmla="*/ 27 h 185"/>
                                <a:gd name="T10" fmla="*/ 215 w 217"/>
                                <a:gd name="T11" fmla="*/ 27 h 185"/>
                                <a:gd name="T12" fmla="*/ 216 w 217"/>
                                <a:gd name="T13" fmla="*/ 35 h 185"/>
                                <a:gd name="T14" fmla="*/ 212 w 217"/>
                                <a:gd name="T15" fmla="*/ 56 h 185"/>
                                <a:gd name="T16" fmla="*/ 206 w 217"/>
                                <a:gd name="T17" fmla="*/ 66 h 185"/>
                                <a:gd name="T18" fmla="*/ 199 w 217"/>
                                <a:gd name="T19" fmla="*/ 66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17" h="185">
                                  <a:moveTo>
                                    <a:pt x="199" y="66"/>
                                  </a:moveTo>
                                  <a:lnTo>
                                    <a:pt x="194" y="56"/>
                                  </a:lnTo>
                                  <a:lnTo>
                                    <a:pt x="192" y="36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86" y="27"/>
                                  </a:lnTo>
                                  <a:lnTo>
                                    <a:pt x="215" y="27"/>
                                  </a:lnTo>
                                  <a:lnTo>
                                    <a:pt x="216" y="35"/>
                                  </a:lnTo>
                                  <a:lnTo>
                                    <a:pt x="212" y="56"/>
                                  </a:lnTo>
                                  <a:lnTo>
                                    <a:pt x="206" y="66"/>
                                  </a:lnTo>
                                  <a:lnTo>
                                    <a:pt x="199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2"/>
                        <wpg:cNvGrpSpPr>
                          <a:grpSpLocks/>
                        </wpg:cNvGrpSpPr>
                        <wpg:grpSpPr bwMode="auto">
                          <a:xfrm>
                            <a:off x="112" y="194"/>
                            <a:ext cx="48" cy="57"/>
                            <a:chOff x="112" y="194"/>
                            <a:chExt cx="48" cy="57"/>
                          </a:xfrm>
                        </wpg:grpSpPr>
                        <wps:wsp>
                          <wps:cNvPr id="137" name="Freeform 153"/>
                          <wps:cNvSpPr>
                            <a:spLocks/>
                          </wps:cNvSpPr>
                          <wps:spPr bwMode="auto">
                            <a:xfrm>
                              <a:off x="112" y="194"/>
                              <a:ext cx="48" cy="57"/>
                            </a:xfrm>
                            <a:custGeom>
                              <a:avLst/>
                              <a:gdLst>
                                <a:gd name="T0" fmla="*/ 16 w 48"/>
                                <a:gd name="T1" fmla="*/ 56 h 57"/>
                                <a:gd name="T2" fmla="*/ 0 w 48"/>
                                <a:gd name="T3" fmla="*/ 56 h 57"/>
                                <a:gd name="T4" fmla="*/ 0 w 48"/>
                                <a:gd name="T5" fmla="*/ 1 h 57"/>
                                <a:gd name="T6" fmla="*/ 28 w 48"/>
                                <a:gd name="T7" fmla="*/ 0 h 57"/>
                                <a:gd name="T8" fmla="*/ 39 w 48"/>
                                <a:gd name="T9" fmla="*/ 0 h 57"/>
                                <a:gd name="T10" fmla="*/ 47 w 48"/>
                                <a:gd name="T11" fmla="*/ 8 h 57"/>
                                <a:gd name="T12" fmla="*/ 47 w 48"/>
                                <a:gd name="T13" fmla="*/ 13 h 57"/>
                                <a:gd name="T14" fmla="*/ 16 w 48"/>
                                <a:gd name="T15" fmla="*/ 13 h 57"/>
                                <a:gd name="T16" fmla="*/ 16 w 48"/>
                                <a:gd name="T17" fmla="*/ 25 h 57"/>
                                <a:gd name="T18" fmla="*/ 47 w 48"/>
                                <a:gd name="T19" fmla="*/ 25 h 57"/>
                                <a:gd name="T20" fmla="*/ 47 w 48"/>
                                <a:gd name="T21" fmla="*/ 30 h 57"/>
                                <a:gd name="T22" fmla="*/ 39 w 48"/>
                                <a:gd name="T23" fmla="*/ 39 h 57"/>
                                <a:gd name="T24" fmla="*/ 16 w 48"/>
                                <a:gd name="T25" fmla="*/ 39 h 57"/>
                                <a:gd name="T26" fmla="*/ 16 w 48"/>
                                <a:gd name="T27" fmla="*/ 56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8" h="57">
                                  <a:moveTo>
                                    <a:pt x="16" y="56"/>
                                  </a:moveTo>
                                  <a:lnTo>
                                    <a:pt x="0" y="56"/>
                                  </a:lnTo>
                                  <a:lnTo>
                                    <a:pt x="0" y="1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7" y="8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16" y="13"/>
                                  </a:lnTo>
                                  <a:lnTo>
                                    <a:pt x="16" y="25"/>
                                  </a:lnTo>
                                  <a:lnTo>
                                    <a:pt x="47" y="25"/>
                                  </a:lnTo>
                                  <a:lnTo>
                                    <a:pt x="47" y="30"/>
                                  </a:lnTo>
                                  <a:lnTo>
                                    <a:pt x="39" y="39"/>
                                  </a:lnTo>
                                  <a:lnTo>
                                    <a:pt x="16" y="39"/>
                                  </a:lnTo>
                                  <a:lnTo>
                                    <a:pt x="16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54"/>
                          <wps:cNvSpPr>
                            <a:spLocks/>
                          </wps:cNvSpPr>
                          <wps:spPr bwMode="auto">
                            <a:xfrm>
                              <a:off x="112" y="194"/>
                              <a:ext cx="48" cy="57"/>
                            </a:xfrm>
                            <a:custGeom>
                              <a:avLst/>
                              <a:gdLst>
                                <a:gd name="T0" fmla="*/ 47 w 48"/>
                                <a:gd name="T1" fmla="*/ 25 h 57"/>
                                <a:gd name="T2" fmla="*/ 31 w 48"/>
                                <a:gd name="T3" fmla="*/ 25 h 57"/>
                                <a:gd name="T4" fmla="*/ 33 w 48"/>
                                <a:gd name="T5" fmla="*/ 23 h 57"/>
                                <a:gd name="T6" fmla="*/ 33 w 48"/>
                                <a:gd name="T7" fmla="*/ 16 h 57"/>
                                <a:gd name="T8" fmla="*/ 30 w 48"/>
                                <a:gd name="T9" fmla="*/ 13 h 57"/>
                                <a:gd name="T10" fmla="*/ 47 w 48"/>
                                <a:gd name="T11" fmla="*/ 13 h 57"/>
                                <a:gd name="T12" fmla="*/ 47 w 48"/>
                                <a:gd name="T13" fmla="*/ 2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57">
                                  <a:moveTo>
                                    <a:pt x="47" y="25"/>
                                  </a:moveTo>
                                  <a:lnTo>
                                    <a:pt x="31" y="25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47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55"/>
                        <wpg:cNvGrpSpPr>
                          <a:grpSpLocks/>
                        </wpg:cNvGrpSpPr>
                        <wpg:grpSpPr bwMode="auto">
                          <a:xfrm>
                            <a:off x="66" y="59"/>
                            <a:ext cx="87" cy="128"/>
                            <a:chOff x="66" y="59"/>
                            <a:chExt cx="87" cy="128"/>
                          </a:xfrm>
                        </wpg:grpSpPr>
                        <wps:wsp>
                          <wps:cNvPr id="140" name="Freeform 156"/>
                          <wps:cNvSpPr>
                            <a:spLocks/>
                          </wps:cNvSpPr>
                          <wps:spPr bwMode="auto">
                            <a:xfrm>
                              <a:off x="66" y="59"/>
                              <a:ext cx="87" cy="128"/>
                            </a:xfrm>
                            <a:custGeom>
                              <a:avLst/>
                              <a:gdLst>
                                <a:gd name="T0" fmla="*/ 58 w 87"/>
                                <a:gd name="T1" fmla="*/ 55 h 128"/>
                                <a:gd name="T2" fmla="*/ 31 w 87"/>
                                <a:gd name="T3" fmla="*/ 55 h 128"/>
                                <a:gd name="T4" fmla="*/ 33 w 87"/>
                                <a:gd name="T5" fmla="*/ 47 h 128"/>
                                <a:gd name="T6" fmla="*/ 33 w 87"/>
                                <a:gd name="T7" fmla="*/ 38 h 128"/>
                                <a:gd name="T8" fmla="*/ 29 w 87"/>
                                <a:gd name="T9" fmla="*/ 25 h 128"/>
                                <a:gd name="T10" fmla="*/ 28 w 87"/>
                                <a:gd name="T11" fmla="*/ 22 h 128"/>
                                <a:gd name="T12" fmla="*/ 28 w 87"/>
                                <a:gd name="T13" fmla="*/ 18 h 128"/>
                                <a:gd name="T14" fmla="*/ 28 w 87"/>
                                <a:gd name="T15" fmla="*/ 10 h 128"/>
                                <a:gd name="T16" fmla="*/ 31 w 87"/>
                                <a:gd name="T17" fmla="*/ 0 h 128"/>
                                <a:gd name="T18" fmla="*/ 31 w 87"/>
                                <a:gd name="T19" fmla="*/ 4 h 128"/>
                                <a:gd name="T20" fmla="*/ 30 w 87"/>
                                <a:gd name="T21" fmla="*/ 12 h 128"/>
                                <a:gd name="T22" fmla="*/ 33 w 87"/>
                                <a:gd name="T23" fmla="*/ 18 h 128"/>
                                <a:gd name="T24" fmla="*/ 39 w 87"/>
                                <a:gd name="T25" fmla="*/ 25 h 128"/>
                                <a:gd name="T26" fmla="*/ 43 w 87"/>
                                <a:gd name="T27" fmla="*/ 30 h 128"/>
                                <a:gd name="T28" fmla="*/ 47 w 87"/>
                                <a:gd name="T29" fmla="*/ 36 h 128"/>
                                <a:gd name="T30" fmla="*/ 54 w 87"/>
                                <a:gd name="T31" fmla="*/ 50 h 128"/>
                                <a:gd name="T32" fmla="*/ 58 w 87"/>
                                <a:gd name="T33" fmla="*/ 55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87" h="128">
                                  <a:moveTo>
                                    <a:pt x="58" y="55"/>
                                  </a:moveTo>
                                  <a:lnTo>
                                    <a:pt x="31" y="55"/>
                                  </a:lnTo>
                                  <a:lnTo>
                                    <a:pt x="33" y="47"/>
                                  </a:lnTo>
                                  <a:lnTo>
                                    <a:pt x="33" y="38"/>
                                  </a:lnTo>
                                  <a:lnTo>
                                    <a:pt x="29" y="25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28" y="18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31" y="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9" y="25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54" y="50"/>
                                  </a:lnTo>
                                  <a:lnTo>
                                    <a:pt x="58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34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57"/>
                          <wps:cNvSpPr>
                            <a:spLocks/>
                          </wps:cNvSpPr>
                          <wps:spPr bwMode="auto">
                            <a:xfrm>
                              <a:off x="66" y="59"/>
                              <a:ext cx="87" cy="128"/>
                            </a:xfrm>
                            <a:custGeom>
                              <a:avLst/>
                              <a:gdLst>
                                <a:gd name="T0" fmla="*/ 86 w 87"/>
                                <a:gd name="T1" fmla="*/ 61 h 128"/>
                                <a:gd name="T2" fmla="*/ 56 w 87"/>
                                <a:gd name="T3" fmla="*/ 61 h 128"/>
                                <a:gd name="T4" fmla="*/ 62 w 87"/>
                                <a:gd name="T5" fmla="*/ 54 h 128"/>
                                <a:gd name="T6" fmla="*/ 66 w 87"/>
                                <a:gd name="T7" fmla="*/ 44 h 128"/>
                                <a:gd name="T8" fmla="*/ 66 w 87"/>
                                <a:gd name="T9" fmla="*/ 44 h 128"/>
                                <a:gd name="T10" fmla="*/ 67 w 87"/>
                                <a:gd name="T11" fmla="*/ 40 h 128"/>
                                <a:gd name="T12" fmla="*/ 68 w 87"/>
                                <a:gd name="T13" fmla="*/ 26 h 128"/>
                                <a:gd name="T14" fmla="*/ 65 w 87"/>
                                <a:gd name="T15" fmla="*/ 9 h 128"/>
                                <a:gd name="T16" fmla="*/ 67 w 87"/>
                                <a:gd name="T17" fmla="*/ 14 h 128"/>
                                <a:gd name="T18" fmla="*/ 74 w 87"/>
                                <a:gd name="T19" fmla="*/ 27 h 128"/>
                                <a:gd name="T20" fmla="*/ 84 w 87"/>
                                <a:gd name="T21" fmla="*/ 50 h 128"/>
                                <a:gd name="T22" fmla="*/ 86 w 87"/>
                                <a:gd name="T23" fmla="*/ 61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87" h="128">
                                  <a:moveTo>
                                    <a:pt x="86" y="61"/>
                                  </a:moveTo>
                                  <a:lnTo>
                                    <a:pt x="56" y="61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66" y="44"/>
                                  </a:lnTo>
                                  <a:lnTo>
                                    <a:pt x="66" y="44"/>
                                  </a:lnTo>
                                  <a:lnTo>
                                    <a:pt x="67" y="40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5" y="9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74" y="27"/>
                                  </a:lnTo>
                                  <a:lnTo>
                                    <a:pt x="84" y="50"/>
                                  </a:lnTo>
                                  <a:lnTo>
                                    <a:pt x="86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34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58"/>
                          <wps:cNvSpPr>
                            <a:spLocks/>
                          </wps:cNvSpPr>
                          <wps:spPr bwMode="auto">
                            <a:xfrm>
                              <a:off x="66" y="59"/>
                              <a:ext cx="87" cy="128"/>
                            </a:xfrm>
                            <a:custGeom>
                              <a:avLst/>
                              <a:gdLst>
                                <a:gd name="T0" fmla="*/ 15 w 87"/>
                                <a:gd name="T1" fmla="*/ 103 h 128"/>
                                <a:gd name="T2" fmla="*/ 9 w 87"/>
                                <a:gd name="T3" fmla="*/ 96 h 128"/>
                                <a:gd name="T4" fmla="*/ 0 w 87"/>
                                <a:gd name="T5" fmla="*/ 80 h 128"/>
                                <a:gd name="T6" fmla="*/ 1 w 87"/>
                                <a:gd name="T7" fmla="*/ 69 h 128"/>
                                <a:gd name="T8" fmla="*/ 5 w 87"/>
                                <a:gd name="T9" fmla="*/ 54 h 128"/>
                                <a:gd name="T10" fmla="*/ 6 w 87"/>
                                <a:gd name="T11" fmla="*/ 47 h 128"/>
                                <a:gd name="T12" fmla="*/ 8 w 87"/>
                                <a:gd name="T13" fmla="*/ 44 h 128"/>
                                <a:gd name="T14" fmla="*/ 10 w 87"/>
                                <a:gd name="T15" fmla="*/ 34 h 128"/>
                                <a:gd name="T16" fmla="*/ 11 w 87"/>
                                <a:gd name="T17" fmla="*/ 29 h 128"/>
                                <a:gd name="T18" fmla="*/ 6 w 87"/>
                                <a:gd name="T19" fmla="*/ 12 h 128"/>
                                <a:gd name="T20" fmla="*/ 9 w 87"/>
                                <a:gd name="T21" fmla="*/ 20 h 128"/>
                                <a:gd name="T22" fmla="*/ 11 w 87"/>
                                <a:gd name="T23" fmla="*/ 24 h 128"/>
                                <a:gd name="T24" fmla="*/ 20 w 87"/>
                                <a:gd name="T25" fmla="*/ 32 h 128"/>
                                <a:gd name="T26" fmla="*/ 26 w 87"/>
                                <a:gd name="T27" fmla="*/ 44 h 128"/>
                                <a:gd name="T28" fmla="*/ 30 w 87"/>
                                <a:gd name="T29" fmla="*/ 52 h 128"/>
                                <a:gd name="T30" fmla="*/ 31 w 87"/>
                                <a:gd name="T31" fmla="*/ 55 h 128"/>
                                <a:gd name="T32" fmla="*/ 58 w 87"/>
                                <a:gd name="T33" fmla="*/ 55 h 128"/>
                                <a:gd name="T34" fmla="*/ 59 w 87"/>
                                <a:gd name="T35" fmla="*/ 57 h 128"/>
                                <a:gd name="T36" fmla="*/ 56 w 87"/>
                                <a:gd name="T37" fmla="*/ 61 h 128"/>
                                <a:gd name="T38" fmla="*/ 86 w 87"/>
                                <a:gd name="T39" fmla="*/ 61 h 128"/>
                                <a:gd name="T40" fmla="*/ 86 w 87"/>
                                <a:gd name="T41" fmla="*/ 62 h 128"/>
                                <a:gd name="T42" fmla="*/ 86 w 87"/>
                                <a:gd name="T43" fmla="*/ 67 h 128"/>
                                <a:gd name="T44" fmla="*/ 86 w 87"/>
                                <a:gd name="T45" fmla="*/ 68 h 128"/>
                                <a:gd name="T46" fmla="*/ 46 w 87"/>
                                <a:gd name="T47" fmla="*/ 68 h 128"/>
                                <a:gd name="T48" fmla="*/ 45 w 87"/>
                                <a:gd name="T49" fmla="*/ 80 h 128"/>
                                <a:gd name="T50" fmla="*/ 17 w 87"/>
                                <a:gd name="T51" fmla="*/ 80 h 128"/>
                                <a:gd name="T52" fmla="*/ 16 w 87"/>
                                <a:gd name="T53" fmla="*/ 81 h 128"/>
                                <a:gd name="T54" fmla="*/ 12 w 87"/>
                                <a:gd name="T55" fmla="*/ 88 h 128"/>
                                <a:gd name="T56" fmla="*/ 14 w 87"/>
                                <a:gd name="T57" fmla="*/ 101 h 128"/>
                                <a:gd name="T58" fmla="*/ 14 w 87"/>
                                <a:gd name="T59" fmla="*/ 102 h 128"/>
                                <a:gd name="T60" fmla="*/ 15 w 87"/>
                                <a:gd name="T61" fmla="*/ 103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87" h="128">
                                  <a:moveTo>
                                    <a:pt x="15" y="103"/>
                                  </a:moveTo>
                                  <a:lnTo>
                                    <a:pt x="9" y="9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1" y="69"/>
                                  </a:lnTo>
                                  <a:lnTo>
                                    <a:pt x="5" y="54"/>
                                  </a:lnTo>
                                  <a:lnTo>
                                    <a:pt x="6" y="47"/>
                                  </a:lnTo>
                                  <a:lnTo>
                                    <a:pt x="8" y="44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11" y="29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9" y="20"/>
                                  </a:lnTo>
                                  <a:lnTo>
                                    <a:pt x="11" y="24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6" y="44"/>
                                  </a:lnTo>
                                  <a:lnTo>
                                    <a:pt x="30" y="52"/>
                                  </a:lnTo>
                                  <a:lnTo>
                                    <a:pt x="31" y="55"/>
                                  </a:lnTo>
                                  <a:lnTo>
                                    <a:pt x="58" y="55"/>
                                  </a:lnTo>
                                  <a:lnTo>
                                    <a:pt x="59" y="57"/>
                                  </a:lnTo>
                                  <a:lnTo>
                                    <a:pt x="56" y="61"/>
                                  </a:lnTo>
                                  <a:lnTo>
                                    <a:pt x="86" y="61"/>
                                  </a:lnTo>
                                  <a:lnTo>
                                    <a:pt x="86" y="62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6" y="68"/>
                                  </a:lnTo>
                                  <a:lnTo>
                                    <a:pt x="46" y="68"/>
                                  </a:lnTo>
                                  <a:lnTo>
                                    <a:pt x="45" y="80"/>
                                  </a:lnTo>
                                  <a:lnTo>
                                    <a:pt x="17" y="80"/>
                                  </a:lnTo>
                                  <a:lnTo>
                                    <a:pt x="16" y="81"/>
                                  </a:lnTo>
                                  <a:lnTo>
                                    <a:pt x="12" y="88"/>
                                  </a:lnTo>
                                  <a:lnTo>
                                    <a:pt x="14" y="101"/>
                                  </a:lnTo>
                                  <a:lnTo>
                                    <a:pt x="14" y="102"/>
                                  </a:lnTo>
                                  <a:lnTo>
                                    <a:pt x="15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34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59"/>
                          <wps:cNvSpPr>
                            <a:spLocks/>
                          </wps:cNvSpPr>
                          <wps:spPr bwMode="auto">
                            <a:xfrm>
                              <a:off x="66" y="59"/>
                              <a:ext cx="87" cy="128"/>
                            </a:xfrm>
                            <a:custGeom>
                              <a:avLst/>
                              <a:gdLst>
                                <a:gd name="T0" fmla="*/ 46 w 87"/>
                                <a:gd name="T1" fmla="*/ 127 h 128"/>
                                <a:gd name="T2" fmla="*/ 47 w 87"/>
                                <a:gd name="T3" fmla="*/ 125 h 128"/>
                                <a:gd name="T4" fmla="*/ 50 w 87"/>
                                <a:gd name="T5" fmla="*/ 118 h 128"/>
                                <a:gd name="T6" fmla="*/ 50 w 87"/>
                                <a:gd name="T7" fmla="*/ 116 h 128"/>
                                <a:gd name="T8" fmla="*/ 51 w 87"/>
                                <a:gd name="T9" fmla="*/ 112 h 128"/>
                                <a:gd name="T10" fmla="*/ 52 w 87"/>
                                <a:gd name="T11" fmla="*/ 106 h 128"/>
                                <a:gd name="T12" fmla="*/ 52 w 87"/>
                                <a:gd name="T13" fmla="*/ 103 h 128"/>
                                <a:gd name="T14" fmla="*/ 52 w 87"/>
                                <a:gd name="T15" fmla="*/ 98 h 128"/>
                                <a:gd name="T16" fmla="*/ 50 w 87"/>
                                <a:gd name="T17" fmla="*/ 84 h 128"/>
                                <a:gd name="T18" fmla="*/ 46 w 87"/>
                                <a:gd name="T19" fmla="*/ 76 h 128"/>
                                <a:gd name="T20" fmla="*/ 46 w 87"/>
                                <a:gd name="T21" fmla="*/ 68 h 128"/>
                                <a:gd name="T22" fmla="*/ 86 w 87"/>
                                <a:gd name="T23" fmla="*/ 68 h 128"/>
                                <a:gd name="T24" fmla="*/ 85 w 87"/>
                                <a:gd name="T25" fmla="*/ 73 h 128"/>
                                <a:gd name="T26" fmla="*/ 76 w 87"/>
                                <a:gd name="T27" fmla="*/ 73 h 128"/>
                                <a:gd name="T28" fmla="*/ 72 w 87"/>
                                <a:gd name="T29" fmla="*/ 92 h 128"/>
                                <a:gd name="T30" fmla="*/ 64 w 87"/>
                                <a:gd name="T31" fmla="*/ 106 h 128"/>
                                <a:gd name="T32" fmla="*/ 56 w 87"/>
                                <a:gd name="T33" fmla="*/ 116 h 128"/>
                                <a:gd name="T34" fmla="*/ 46 w 87"/>
                                <a:gd name="T35" fmla="*/ 127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7" h="128">
                                  <a:moveTo>
                                    <a:pt x="46" y="127"/>
                                  </a:moveTo>
                                  <a:lnTo>
                                    <a:pt x="47" y="125"/>
                                  </a:lnTo>
                                  <a:lnTo>
                                    <a:pt x="50" y="118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51" y="112"/>
                                  </a:lnTo>
                                  <a:lnTo>
                                    <a:pt x="52" y="106"/>
                                  </a:lnTo>
                                  <a:lnTo>
                                    <a:pt x="52" y="103"/>
                                  </a:lnTo>
                                  <a:lnTo>
                                    <a:pt x="52" y="98"/>
                                  </a:lnTo>
                                  <a:lnTo>
                                    <a:pt x="50" y="84"/>
                                  </a:lnTo>
                                  <a:lnTo>
                                    <a:pt x="46" y="76"/>
                                  </a:lnTo>
                                  <a:lnTo>
                                    <a:pt x="46" y="68"/>
                                  </a:lnTo>
                                  <a:lnTo>
                                    <a:pt x="86" y="68"/>
                                  </a:lnTo>
                                  <a:lnTo>
                                    <a:pt x="85" y="73"/>
                                  </a:lnTo>
                                  <a:lnTo>
                                    <a:pt x="76" y="73"/>
                                  </a:lnTo>
                                  <a:lnTo>
                                    <a:pt x="72" y="92"/>
                                  </a:lnTo>
                                  <a:lnTo>
                                    <a:pt x="64" y="106"/>
                                  </a:lnTo>
                                  <a:lnTo>
                                    <a:pt x="56" y="116"/>
                                  </a:lnTo>
                                  <a:lnTo>
                                    <a:pt x="46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34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60"/>
                          <wps:cNvSpPr>
                            <a:spLocks/>
                          </wps:cNvSpPr>
                          <wps:spPr bwMode="auto">
                            <a:xfrm>
                              <a:off x="66" y="59"/>
                              <a:ext cx="87" cy="128"/>
                            </a:xfrm>
                            <a:custGeom>
                              <a:avLst/>
                              <a:gdLst>
                                <a:gd name="T0" fmla="*/ 73 w 87"/>
                                <a:gd name="T1" fmla="*/ 101 h 128"/>
                                <a:gd name="T2" fmla="*/ 75 w 87"/>
                                <a:gd name="T3" fmla="*/ 85 h 128"/>
                                <a:gd name="T4" fmla="*/ 76 w 87"/>
                                <a:gd name="T5" fmla="*/ 73 h 128"/>
                                <a:gd name="T6" fmla="*/ 85 w 87"/>
                                <a:gd name="T7" fmla="*/ 73 h 128"/>
                                <a:gd name="T8" fmla="*/ 83 w 87"/>
                                <a:gd name="T9" fmla="*/ 85 h 128"/>
                                <a:gd name="T10" fmla="*/ 81 w 87"/>
                                <a:gd name="T11" fmla="*/ 88 h 128"/>
                                <a:gd name="T12" fmla="*/ 73 w 87"/>
                                <a:gd name="T13" fmla="*/ 101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7" h="128">
                                  <a:moveTo>
                                    <a:pt x="73" y="101"/>
                                  </a:moveTo>
                                  <a:lnTo>
                                    <a:pt x="75" y="85"/>
                                  </a:lnTo>
                                  <a:lnTo>
                                    <a:pt x="76" y="73"/>
                                  </a:lnTo>
                                  <a:lnTo>
                                    <a:pt x="85" y="73"/>
                                  </a:lnTo>
                                  <a:lnTo>
                                    <a:pt x="83" y="85"/>
                                  </a:lnTo>
                                  <a:lnTo>
                                    <a:pt x="81" y="88"/>
                                  </a:lnTo>
                                  <a:lnTo>
                                    <a:pt x="73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34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61"/>
                          <wps:cNvSpPr>
                            <a:spLocks/>
                          </wps:cNvSpPr>
                          <wps:spPr bwMode="auto">
                            <a:xfrm>
                              <a:off x="66" y="59"/>
                              <a:ext cx="87" cy="128"/>
                            </a:xfrm>
                            <a:custGeom>
                              <a:avLst/>
                              <a:gdLst>
                                <a:gd name="T0" fmla="*/ 35 w 87"/>
                                <a:gd name="T1" fmla="*/ 120 h 128"/>
                                <a:gd name="T2" fmla="*/ 28 w 87"/>
                                <a:gd name="T3" fmla="*/ 112 h 128"/>
                                <a:gd name="T4" fmla="*/ 19 w 87"/>
                                <a:gd name="T5" fmla="*/ 98 h 128"/>
                                <a:gd name="T6" fmla="*/ 17 w 87"/>
                                <a:gd name="T7" fmla="*/ 80 h 128"/>
                                <a:gd name="T8" fmla="*/ 45 w 87"/>
                                <a:gd name="T9" fmla="*/ 80 h 128"/>
                                <a:gd name="T10" fmla="*/ 41 w 87"/>
                                <a:gd name="T11" fmla="*/ 98 h 128"/>
                                <a:gd name="T12" fmla="*/ 35 w 87"/>
                                <a:gd name="T13" fmla="*/ 116 h 128"/>
                                <a:gd name="T14" fmla="*/ 35 w 87"/>
                                <a:gd name="T15" fmla="*/ 116 h 128"/>
                                <a:gd name="T16" fmla="*/ 35 w 87"/>
                                <a:gd name="T17" fmla="*/ 119 h 128"/>
                                <a:gd name="T18" fmla="*/ 35 w 87"/>
                                <a:gd name="T19" fmla="*/ 120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" h="128">
                                  <a:moveTo>
                                    <a:pt x="35" y="120"/>
                                  </a:moveTo>
                                  <a:lnTo>
                                    <a:pt x="28" y="112"/>
                                  </a:lnTo>
                                  <a:lnTo>
                                    <a:pt x="19" y="98"/>
                                  </a:lnTo>
                                  <a:lnTo>
                                    <a:pt x="17" y="80"/>
                                  </a:lnTo>
                                  <a:lnTo>
                                    <a:pt x="45" y="80"/>
                                  </a:lnTo>
                                  <a:lnTo>
                                    <a:pt x="41" y="98"/>
                                  </a:lnTo>
                                  <a:lnTo>
                                    <a:pt x="35" y="116"/>
                                  </a:lnTo>
                                  <a:lnTo>
                                    <a:pt x="35" y="116"/>
                                  </a:lnTo>
                                  <a:lnTo>
                                    <a:pt x="35" y="119"/>
                                  </a:lnTo>
                                  <a:lnTo>
                                    <a:pt x="35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34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6" name="Freeform 162"/>
                        <wps:cNvSpPr>
                          <a:spLocks/>
                        </wps:cNvSpPr>
                        <wps:spPr bwMode="auto">
                          <a:xfrm>
                            <a:off x="103" y="33"/>
                            <a:ext cx="23" cy="69"/>
                          </a:xfrm>
                          <a:custGeom>
                            <a:avLst/>
                            <a:gdLst>
                              <a:gd name="T0" fmla="*/ 20 w 23"/>
                              <a:gd name="T1" fmla="*/ 68 h 69"/>
                              <a:gd name="T2" fmla="*/ 17 w 23"/>
                              <a:gd name="T3" fmla="*/ 59 h 69"/>
                              <a:gd name="T4" fmla="*/ 12 w 23"/>
                              <a:gd name="T5" fmla="*/ 51 h 69"/>
                              <a:gd name="T6" fmla="*/ 9 w 23"/>
                              <a:gd name="T7" fmla="*/ 49 h 69"/>
                              <a:gd name="T8" fmla="*/ 4 w 23"/>
                              <a:gd name="T9" fmla="*/ 39 h 69"/>
                              <a:gd name="T10" fmla="*/ 2 w 23"/>
                              <a:gd name="T11" fmla="*/ 36 h 69"/>
                              <a:gd name="T12" fmla="*/ 0 w 23"/>
                              <a:gd name="T13" fmla="*/ 24 h 69"/>
                              <a:gd name="T14" fmla="*/ 0 w 23"/>
                              <a:gd name="T15" fmla="*/ 20 h 69"/>
                              <a:gd name="T16" fmla="*/ 1 w 23"/>
                              <a:gd name="T17" fmla="*/ 9 h 69"/>
                              <a:gd name="T18" fmla="*/ 3 w 23"/>
                              <a:gd name="T19" fmla="*/ 0 h 69"/>
                              <a:gd name="T20" fmla="*/ 3 w 23"/>
                              <a:gd name="T21" fmla="*/ 5 h 69"/>
                              <a:gd name="T22" fmla="*/ 4 w 23"/>
                              <a:gd name="T23" fmla="*/ 7 h 69"/>
                              <a:gd name="T24" fmla="*/ 5 w 23"/>
                              <a:gd name="T25" fmla="*/ 14 h 69"/>
                              <a:gd name="T26" fmla="*/ 6 w 23"/>
                              <a:gd name="T27" fmla="*/ 17 h 69"/>
                              <a:gd name="T28" fmla="*/ 11 w 23"/>
                              <a:gd name="T29" fmla="*/ 30 h 69"/>
                              <a:gd name="T30" fmla="*/ 17 w 23"/>
                              <a:gd name="T31" fmla="*/ 33 h 69"/>
                              <a:gd name="T32" fmla="*/ 21 w 23"/>
                              <a:gd name="T33" fmla="*/ 45 h 69"/>
                              <a:gd name="T34" fmla="*/ 21 w 23"/>
                              <a:gd name="T35" fmla="*/ 47 h 69"/>
                              <a:gd name="T36" fmla="*/ 22 w 23"/>
                              <a:gd name="T37" fmla="*/ 56 h 69"/>
                              <a:gd name="T38" fmla="*/ 20 w 23"/>
                              <a:gd name="T39" fmla="*/ 64 h 69"/>
                              <a:gd name="T40" fmla="*/ 20 w 23"/>
                              <a:gd name="T41" fmla="*/ 68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3" h="69">
                                <a:moveTo>
                                  <a:pt x="20" y="68"/>
                                </a:moveTo>
                                <a:lnTo>
                                  <a:pt x="17" y="59"/>
                                </a:lnTo>
                                <a:lnTo>
                                  <a:pt x="12" y="51"/>
                                </a:lnTo>
                                <a:lnTo>
                                  <a:pt x="9" y="49"/>
                                </a:lnTo>
                                <a:lnTo>
                                  <a:pt x="4" y="39"/>
                                </a:lnTo>
                                <a:lnTo>
                                  <a:pt x="2" y="36"/>
                                </a:lnTo>
                                <a:lnTo>
                                  <a:pt x="0" y="24"/>
                                </a:lnTo>
                                <a:lnTo>
                                  <a:pt x="0" y="20"/>
                                </a:lnTo>
                                <a:lnTo>
                                  <a:pt x="1" y="9"/>
                                </a:lnTo>
                                <a:lnTo>
                                  <a:pt x="3" y="0"/>
                                </a:lnTo>
                                <a:lnTo>
                                  <a:pt x="3" y="5"/>
                                </a:lnTo>
                                <a:lnTo>
                                  <a:pt x="4" y="7"/>
                                </a:lnTo>
                                <a:lnTo>
                                  <a:pt x="5" y="14"/>
                                </a:lnTo>
                                <a:lnTo>
                                  <a:pt x="6" y="17"/>
                                </a:lnTo>
                                <a:lnTo>
                                  <a:pt x="11" y="30"/>
                                </a:lnTo>
                                <a:lnTo>
                                  <a:pt x="17" y="33"/>
                                </a:lnTo>
                                <a:lnTo>
                                  <a:pt x="21" y="45"/>
                                </a:lnTo>
                                <a:lnTo>
                                  <a:pt x="21" y="47"/>
                                </a:lnTo>
                                <a:lnTo>
                                  <a:pt x="22" y="56"/>
                                </a:lnTo>
                                <a:lnTo>
                                  <a:pt x="20" y="64"/>
                                </a:lnTo>
                                <a:lnTo>
                                  <a:pt x="2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34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5" o:spid="_x0000_s1026" style="width:11.1pt;height:12.55pt;mso-position-horizontal-relative:char;mso-position-vertical-relative:line" coordsize="222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">
                <v:group id="Group 132" o:spid="_x0000_s1027" style="position:absolute;left:205;top:196;width:20;height:20" coordorigin="205,196" coordsize="20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33" o:spid="_x0000_s1028" style="position:absolute;left:205;top:19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cfx8MA&#10;AADcAAAADwAAAGRycy9kb3ducmV2LnhtbERPS4vCMBC+C/sfwizsRTRVwUc1yq5Q8CJUd8Hr0Ixt&#10;sZnUJtruvzeC4G0+vuesNp2pxJ0aV1pWMBpGIIgzq0vOFfz9JoM5COeRNVaWScE/OdisP3orjLVt&#10;+UD3o89FCGEXo4LC+zqW0mUFGXRDWxMH7mwbgz7AJpe6wTaEm0qOo2gqDZYcGgqsaVtQdjnejIKy&#10;ndg0nW5n+2Txkyan3fXcn1yV+vrsvpcgPHX+LX65dzrMH83g+Uy4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cfx8MAAADcAAAADwAAAAAAAAAAAAAAAACYAgAAZHJzL2Rv&#10;d25yZXYueG1sUEsFBgAAAAAEAAQA9QAAAIgDAAAAAA==&#10;" path="m3,10l,10,,,7,,9,1r,1l9,2,3,2r,2l9,4r,l8,5,7,6r,l3,6r,4xe" fillcolor="#231f20" stroked="f">
                    <v:path arrowok="t" o:connecttype="custom" o:connectlocs="3,10;0,10;0,0;7,0;9,1;9,2;9,2;3,2;3,4;9,4;9,4;8,5;7,6;7,6;3,6;3,10" o:connectangles="0,0,0,0,0,0,0,0,0,0,0,0,0,0,0,0"/>
                  </v:shape>
                  <v:shape id="Freeform 134" o:spid="_x0000_s1029" style="position:absolute;left:205;top:19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iLtcYA&#10;AADcAAAADwAAAGRycy9kb3ducmV2LnhtbESPQWvCQBCF74X+h2UKvRTdWEFtdJVWCHgRoi30OmTH&#10;JJidjdmtSf+9cxC8zfDevPfNajO4Rl2pC7VnA5NxAoq48Lbm0sDPdzZagAoR2WLjmQz8U4DN+vlp&#10;han1PR/oeoylkhAOKRqoYmxTrUNRkcMw9i2xaCffOYyydqW2HfYS7hr9niQz7bBmaaiwpW1Fxfn4&#10;5wzU/dTn+Ww732cfX3n2u7uc3qYXY15fhs8lqEhDfJjv1zsr+BOhlWdkAr2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1iLtcYAAADcAAAADwAAAAAAAAAAAAAAAACYAgAAZHJz&#10;L2Rvd25yZXYueG1sUEsFBgAAAAAEAAQA9QAAAIsDAAAAAA==&#10;" path="m9,4l3,4r3,l5,2,3,2r6,l9,4xe" fillcolor="#231f20" stroked="f">
                    <v:path arrowok="t" o:connecttype="custom" o:connectlocs="9,4;3,4;6,4;5,2;3,2;9,2;9,4" o:connectangles="0,0,0,0,0,0,0"/>
                  </v:shape>
                  <v:shape id="Freeform 135" o:spid="_x0000_s1030" style="position:absolute;left:205;top:19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QuLsQA&#10;AADcAAAADwAAAGRycy9kb3ducmV2LnhtbERPTWvCQBC9F/wPyxS8lLqJgbRGV7GBgJdCqoLXITsm&#10;odnZmN2a9N93C4Xe5vE+Z7ObTCfuNLjWsoJ4EYEgrqxuuVZwPhXPryCcR9bYWSYF3+Rgt509bDDT&#10;duQPuh99LUIIuwwVNN73mZSuasigW9ieOHBXOxj0AQ611AOOIdx0chlFqTTYcmhosKe8oerz+GUU&#10;tGNiyzLNX96L1VtZXA6361NyU2r+OO3XIDxN/l/85z7oMD9ewe8z4QK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ULi7EAAAA3AAAAA8AAAAAAAAAAAAAAAAAmAIAAGRycy9k&#10;b3ducmV2LnhtbFBLBQYAAAAABAAEAPUAAACJAwAAAAA=&#10;" path="m9,10r-4,l4,6r3,l9,10xe" fillcolor="#231f20" stroked="f">
                    <v:path arrowok="t" o:connecttype="custom" o:connectlocs="9,10;5,10;4,6;7,6;9,10" o:connectangles="0,0,0,0,0"/>
                  </v:shape>
                </v:group>
                <v:shape id="Freeform 136" o:spid="_x0000_s1031" style="position:absolute;left:200;top:19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WqLcYA&#10;AADcAAAADwAAAGRycy9kb3ducmV2LnhtbESPQWvDMAyF74X9B6PBLmVx2sMoWd1SOgrrYZS1u+Qm&#10;YiUOi+UQu2m2X18dBrtJvKf3Pq23k+/USENsAxtYZDko4irYlhsDX5fD8wpUTMgWu8Bk4IcibDcP&#10;szUWNtz4k8ZzapSEcCzQgEupL7SOlSOPMQs9sWh1GDwmWYdG2wFvEu47vczzF+2xZWlw2NPeUfV9&#10;vnoDb/Pf+rAo56cPV17xWOqxPNrRmKfHafcKKtGU/s1/1+9W8JeCL8/IBHp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WqLcYAAADcAAAADwAAAAAAAAAAAAAAAACYAgAAZHJz&#10;L2Rvd25yZXYueG1sUEsFBgAAAAAEAAQA9QAAAIsDAAAAAA==&#10;" path="m,9l,4,4,,9,r5,l19,4r,5l19,14r-5,5l9,19r-5,l,14,,9r,l,9r,xe" filled="f" strokecolor="#231f20" strokeweight=".2pt">
                  <v:path arrowok="t" o:connecttype="custom" o:connectlocs="0,9;0,4;4,0;9,0;14,0;19,4;19,9;19,14;14,19;9,19;4,19;0,14;0,9;0,9;0,9;0,9" o:connectangles="0,0,0,0,0,0,0,0,0,0,0,0,0,0,0,0"/>
                </v:shape>
                <v:group id="Group 137" o:spid="_x0000_s1032" style="position:absolute;left:153;top:195;width:55;height:56" coordorigin="153,195" coordsize="55,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38" o:spid="_x0000_s1033" style="position:absolute;left:153;top:195;width:55;height:56;visibility:visible;mso-wrap-style:square;v-text-anchor:top" coordsize="5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3hn8IA&#10;AADcAAAADwAAAGRycy9kb3ducmV2LnhtbERPS2vCQBC+F/wPywje6sYcQkhdxUeFnAqNQvU2ZMck&#10;mJ0N2a1J/31XELzNx/ec5Xo0rbhT7xrLChbzCARxaXXDlYLT8fCegnAeWWNrmRT8kYP1avK2xEzb&#10;gb/pXvhKhBB2GSqove8yKV1Zk0E3tx1x4K62N+gD7CupexxCuGllHEWJNNhwaKixo11N5a34NQry&#10;9Cu52NP+85psh9tP4/PinJ6Vmk3HzQcIT6N/iZ/uXIf5cQyPZ8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zeGfwgAAANwAAAAPAAAAAAAAAAAAAAAAAJgCAABkcnMvZG93&#10;bnJldi54bWxQSwUGAAAAAAQABAD1AAAAhwMAAAAA&#10;" path="m16,55l,55,18,,35,r8,22l27,22,16,55xe" fillcolor="#231f20" stroked="f">
                    <v:path arrowok="t" o:connecttype="custom" o:connectlocs="16,55;0,55;18,0;35,0;43,22;27,22;16,55" o:connectangles="0,0,0,0,0,0,0"/>
                  </v:shape>
                  <v:shape id="Freeform 139" o:spid="_x0000_s1034" style="position:absolute;left:153;top:195;width:55;height:56;visibility:visible;mso-wrap-style:square;v-text-anchor:top" coordsize="5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FEBMIA&#10;AADcAAAADwAAAGRycy9kb3ducmV2LnhtbERPS2vCQBC+F/wPywje6kaFEKKr+KiQU6FRUG9DdkyC&#10;2dmQ3Zr477uFQm/z8T1ntRlMI57Uudqygtk0AkFcWF1zqeB8Or4nIJxH1thYJgUvcrBZj95WmGrb&#10;8xc9c1+KEMIuRQWV920qpSsqMuimtiUO3N12Bn2AXSl1h30IN42cR1EsDdYcGipsaV9R8ci/jYIs&#10;+Yxv9nz4uMe7/nGpfZZfk6tSk/GwXYLwNPh/8Z8702H+fAG/z4QL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UQEwgAAANwAAAAPAAAAAAAAAAAAAAAAAJgCAABkcnMvZG93&#10;bnJldi54bWxQSwUGAAAAAAQABAD1AAAAhwMAAAAA&#10;" path="m38,55l27,22r16,l54,53,38,55xe" fillcolor="#231f20" stroked="f">
                    <v:path arrowok="t" o:connecttype="custom" o:connectlocs="38,55;27,22;43,22;54,53;38,55" o:connectangles="0,0,0,0,0"/>
                  </v:shape>
                </v:group>
                <v:shape id="Freeform 140" o:spid="_x0000_s1035" style="position:absolute;left:166;top:2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d9WsQA&#10;AADcAAAADwAAAGRycy9kb3ducmV2LnhtbERPTWvCQBC9C/6HZQq96aYhiE1dRaSBFJVS20OPQ3aa&#10;BLOzIbs1ib++WxC8zeN9zmozmEZcqHO1ZQVP8wgEcWF1zaWCr89stgThPLLGxjIpGMnBZj2drDDV&#10;tucPupx8KUIIuxQVVN63qZSuqMigm9uWOHA/tjPoA+xKqTvsQ7hpZBxFC2mw5tBQYUu7iorz6dco&#10;0M/vb2Y/Jtcs/94eD3tTvLbng1KPD8P2BYSnwd/FN3euw/w4gf9nwgV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nfVrEAAAA3AAAAA8AAAAAAAAAAAAAAAAAmAIAAGRycy9k&#10;b3ducmV2LnhtbFBLBQYAAAAABAAEAPUAAACJAwAAAAA=&#10;" path="m,5r28,e" filled="f" strokecolor="#231f20" strokeweight=".23628mm">
                  <v:path arrowok="t" o:connecttype="custom" o:connectlocs="0,5;28,5" o:connectangles="0,0"/>
                </v:shape>
                <v:group id="Group 141" o:spid="_x0000_s1036" style="position:absolute;left:8;top:195;width:51;height:56" coordorigin="8,195" coordsize="51,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42" o:spid="_x0000_s1037" style="position:absolute;left:8;top:195;width:51;height:56;visibility:visible;mso-wrap-style:square;v-text-anchor:top" coordsize="51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0kuMAA&#10;AADcAAAADwAAAGRycy9kb3ducmV2LnhtbERPy6rCMBDdX/AfwgjurqkuRKpRrOBjJ3pduBySsS02&#10;k9pErX69EYS7m8N5znTe2krcqfGlYwWDfgKCWDtTcq7g+Lf6HYPwAdlg5ZgUPMnDfNb5mWJq3IP3&#10;dD+EXMQQ9ikqKEKoUym9Lsii77uaOHJn11gMETa5NA0+Yrit5DBJRtJiybGhwJqWBenL4WYVZHp8&#10;zVZy6XR2xdfOnbabdn1SqtdtFxMQgdrwL/66tybOH47g80y8QM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o0kuMAAAADcAAAADwAAAAAAAAAAAAAAAACYAgAAZHJzL2Rvd25y&#10;ZXYueG1sUEsFBgAAAAAEAAQA9QAAAIUDAAAAAA==&#10;" path="m16,55l,55,,,16,,32,27r18,l50,28r-34,l16,55xe" fillcolor="#231f20" stroked="f">
                    <v:path arrowok="t" o:connecttype="custom" o:connectlocs="16,55;0,55;0,0;16,0;32,27;50,27;50,28;16,28;16,55" o:connectangles="0,0,0,0,0,0,0,0,0"/>
                  </v:shape>
                  <v:shape id="Freeform 143" o:spid="_x0000_s1038" style="position:absolute;left:8;top:195;width:51;height:56;visibility:visible;mso-wrap-style:square;v-text-anchor:top" coordsize="51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GBI8MA&#10;AADcAAAADwAAAGRycy9kb3ducmV2LnhtbERPPW/CMBDdK/U/WFepW3FgAJRiEEGiZEMNHTKe7GsS&#10;NT4nsUvS/vq6EhLbPb3P2+wm24orDb5xrGA+S0AQa2carhR8XI4vaxA+IBtsHZOCH/Kw2z4+bDA1&#10;buR3uhahEjGEfYoK6hC6VEqva7LoZ64jjtynGyyGCIdKmgHHGG5buUiSpbTYcGyosaNDTfqr+LYK&#10;Mr3us6M8OJ31+Ht2ZX6a3kqlnp+m/SuIQFO4i2/u3MT5ixX8PxMv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GBI8MAAADcAAAADwAAAAAAAAAAAAAAAACYAgAAZHJzL2Rv&#10;d25yZXYueG1sUEsFBgAAAAAEAAQA9QAAAIgDAAAAAA==&#10;" path="m50,27r-18,l32,,50,r,27xe" fillcolor="#231f20" stroked="f">
                    <v:path arrowok="t" o:connecttype="custom" o:connectlocs="50,27;32,27;32,0;50,0;50,27" o:connectangles="0,0,0,0,0"/>
                  </v:shape>
                  <v:shape id="Freeform 144" o:spid="_x0000_s1039" style="position:absolute;left:8;top:195;width:51;height:56;visibility:visible;mso-wrap-style:square;v-text-anchor:top" coordsize="51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4VUcMA&#10;AADcAAAADwAAAGRycy9kb3ducmV2LnhtbESPQW/CMAyF75P4D5GRuI0UDggVAlqRYNwmGAeOVmLa&#10;ao1TmgwKv34+IO1m6z2/93m57n2jbtTFOrCByTgDRWyDq7k0cPrevs9BxYTssAlMBh4UYb0avC0x&#10;d+HOB7odU6kkhGOOBqqU2lzraCvyGMehJRbtEjqPSdau1K7Du4T7Rk+zbKY91iwNFba0qcj+HH+9&#10;gcLOr8VWb4Itrvj8Cuf9Z787GzMa9h8LUIn69G9+Xe+d4E+FVp6RCf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4VUcMAAADcAAAADwAAAAAAAAAAAAAAAACYAgAAZHJzL2Rv&#10;d25yZXYueG1sUEsFBgAAAAAEAAQA9QAAAIgDAAAAAA==&#10;" path="m32,55l16,28r34,l50,54,32,55xe" fillcolor="#231f20" stroked="f">
                    <v:path arrowok="t" o:connecttype="custom" o:connectlocs="32,55;16,28;50,28;50,54;32,55" o:connectangles="0,0,0,0,0"/>
                  </v:shape>
                </v:group>
                <v:shape id="Freeform 145" o:spid="_x0000_s1040" style="position:absolute;left:64;top:194;width:44;height:56;visibility:visible;mso-wrap-style:square;v-text-anchor:top" coordsize="44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mWX8AA&#10;AADcAAAADwAAAGRycy9kb3ducmV2LnhtbERPS2rDMBDdF3IHMYHuGik2La4TxZRCIJBV0xxgao0/&#10;iTUylhLbt68Che7m8b6zLSbbiTsNvnWsYb1SIIhLZ1quNZy/9y8ZCB+QDXaOScNMHord4mmLuXEj&#10;f9H9FGoRQ9jnqKEJoc+l9GVDFv3K9cSRq9xgMUQ41NIMOMZw28lEqTdpseXY0GBPnw2V19PNasg4&#10;vWT7YyrbcTaVrRS+qh/U+nk5fWxABJrCv/jPfTBxfvIOj2fiBX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mWX8AAAADcAAAADwAAAAAAAAAAAAAAAACYAgAAZHJzL2Rvd25y&#10;ZXYueG1sUEsFBgAAAAAEAAQA9QAAAIUDAAAAAA==&#10;" path="m15,55l,55,,1,43,r,15l16,15r,7l39,22r,14l15,36r,19xe" fillcolor="#231f20" stroked="f">
                  <v:path arrowok="t" o:connecttype="custom" o:connectlocs="15,55;0,55;0,1;43,0;43,15;16,15;16,22;39,22;39,36;15,36;15,55" o:connectangles="0,0,0,0,0,0,0,0,0,0,0"/>
                </v:shape>
                <v:group id="Group 146" o:spid="_x0000_s1041" style="position:absolute;left:2;width:218;height:185" coordorigin="2" coordsize="218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47" o:spid="_x0000_s1042" style="position:absolute;left:2;width:218;height:185;visibility:visible;mso-wrap-style:square;v-text-anchor:top" coordsize="218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t9X8IA&#10;AADcAAAADwAAAGRycy9kb3ducmV2LnhtbERPTYvCMBC9L/gfwgje1lSFZalGkYqgeNjdqqC3oRnb&#10;0mZSmqj1328Ewds83ufMFp2pxY1aV1pWMBpGIIgzq0vOFRz2689vEM4ja6wtk4IHOVjMex8zjLW9&#10;8x/dUp+LEMIuRgWF900spcsKMuiGtiEO3MW2Bn2AbS51i/cQbmo5jqIvabDk0FBgQ0lBWZVejYLd&#10;9vKTJMe0+j3TabvjOpKra6XUoN8tpyA8df4tfrk3OsyfjOD5TLh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+31fwgAAANwAAAAPAAAAAAAAAAAAAAAAAJgCAABkcnMvZG93&#10;bnJldi54bWxQSwUGAAAAAAQABAD1AAAAhwMAAAAA&#10;" path="m16,66r-6,l3,56,,35,4,8,19,r2,l180,r26,5l216,18r,8l29,26r-5,5l24,36,22,56,16,66xe" fillcolor="#231f20" stroked="f">
                    <v:path arrowok="t" o:connecttype="custom" o:connectlocs="16,66;10,66;3,56;0,35;4,8;19,0;21,0;180,0;206,5;216,18;216,26;29,26;24,31;24,36;22,56;16,66" o:connectangles="0,0,0,0,0,0,0,0,0,0,0,0,0,0,0,0"/>
                  </v:shape>
                  <v:shape id="Freeform 148" o:spid="_x0000_s1043" style="position:absolute;left:2;width:218;height:185;visibility:visible;mso-wrap-style:square;v-text-anchor:top" coordsize="218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njKMIA&#10;AADcAAAADwAAAGRycy9kb3ducmV2LnhtbERPTYvCMBC9L/gfwgje1lQXlqUaRSrCiod1q4LehmZs&#10;S5tJaaLWf28Ewds83udM552pxZVaV1pWMBpGIIgzq0vOFex3q88fEM4ja6wtk4I7OZjPeh9TjLW9&#10;8T9dU5+LEMIuRgWF900spcsKMuiGtiEO3Nm2Bn2AbS51i7cQbmo5jqJvabDk0FBgQ0lBWZVejILN&#10;+vyXJIe02p7ouN5wHcnlpVJq0O8WExCeOv8Wv9y/Osz/Gs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KeMowgAAANwAAAAPAAAAAAAAAAAAAAAAAJgCAABkcnMvZG93&#10;bnJldi54bWxQSwUGAAAAAAQABAD1AAAAhwMAAAAA&#10;" path="m152,184r,-25l186,159r3,-5l189,30r-4,-4l216,26r1,151l206,184r-54,xe" fillcolor="#231f20" stroked="f">
                    <v:path arrowok="t" o:connecttype="custom" o:connectlocs="152,184;152,159;186,159;189,154;189,30;185,26;216,26;217,177;206,184;152,184" o:connectangles="0,0,0,0,0,0,0,0,0,0"/>
                  </v:shape>
                </v:group>
                <v:group id="Group 149" o:spid="_x0000_s1044" style="position:absolute;width:217;height:185" coordsize="217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50" o:spid="_x0000_s1045" style="position:absolute;width:217;height:185;visibility:visible;mso-wrap-style:square;v-text-anchor:top" coordsize="217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KYbMMA&#10;AADcAAAADwAAAGRycy9kb3ducmV2LnhtbERPS2vCQBC+F/oflil4azY+sBJdpb4whR5q1PuQHZPQ&#10;7GzIrhr/vSsUepuP7zmzRWdqcaXWVZYV9KMYBHFudcWFguNh+z4B4TyyxtoyKbiTg8X89WWGibY3&#10;3tM184UIIewSVFB63yRSurwkgy6yDXHgzrY16ANsC6lbvIVwU8tBHI+lwYpDQ4kNrUrKf7OLUZAe&#10;091pVS9/vocf2Xrzdc6WuL4r1XvrPqcgPHX+X/znTnWYPxzB85lwgZ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KYbMMAAADcAAAADwAAAAAAAAAAAAAAAACYAgAAZHJzL2Rv&#10;d25yZXYueG1sUEsFBgAAAAAEAAQA9QAAAIgDAAAAAA==&#10;" path="m64,184r-54,l,178,,19,11,5,37,,195,r2,l212,9r3,18l31,27r-4,4l27,154r3,5l64,159r,25xe" fillcolor="#231f20" stroked="f">
                    <v:path arrowok="t" o:connecttype="custom" o:connectlocs="64,184;10,184;0,178;0,19;11,5;37,0;195,0;197,0;212,9;215,27;31,27;27,31;27,154;30,159;64,159;64,184" o:connectangles="0,0,0,0,0,0,0,0,0,0,0,0,0,0,0,0"/>
                  </v:shape>
                  <v:shape id="Freeform 151" o:spid="_x0000_s1046" style="position:absolute;width:217;height:185;visibility:visible;mso-wrap-style:square;v-text-anchor:top" coordsize="217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4998MA&#10;AADcAAAADwAAAGRycy9kb3ducmV2LnhtbERPS2vCQBC+F/oflil4azYqWomuUl+YQg816n3Ijklo&#10;djZkV43/3hUKvc3H95zZojO1uFLrKssK+lEMgji3uuJCwfGwfZ+AcB5ZY22ZFNzJwWL++jLDRNsb&#10;7+ma+UKEEHYJKii9bxIpXV6SQRfZhjhwZ9sa9AG2hdQt3kK4qeUgjsfSYMWhocSGViXlv9nFKEiP&#10;6e60qpc/38OPbL35OmdLXN+V6r11n1MQnjr/L/5zpzrMH47g+U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4998MAAADcAAAADwAAAAAAAAAAAAAAAACYAgAAZHJzL2Rv&#10;d25yZXYueG1sUEsFBgAAAAAEAAQA9QAAAIgDAAAAAA==&#10;" path="m199,66l194,56,192,36r,-4l186,27r29,l216,35r-4,21l206,66r-7,xe" fillcolor="#231f20" stroked="f">
                    <v:path arrowok="t" o:connecttype="custom" o:connectlocs="199,66;194,56;192,36;192,32;186,27;215,27;216,35;212,56;206,66;199,66" o:connectangles="0,0,0,0,0,0,0,0,0,0"/>
                  </v:shape>
                </v:group>
                <v:group id="Group 152" o:spid="_x0000_s1047" style="position:absolute;left:112;top:194;width:48;height:57" coordorigin="112,194" coordsize="48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3" o:spid="_x0000_s1048" style="position:absolute;left:112;top:194;width:48;height:57;visibility:visible;mso-wrap-style:square;v-text-anchor:top" coordsize="4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HvssMA&#10;AADcAAAADwAAAGRycy9kb3ducmV2LnhtbERPS2sCMRC+F/wPYYTeatZaqqxmxVoWilBaHwePw2b2&#10;gZvJkqTu+u8bodDbfHzPWa0H04orOd9YVjCdJCCIC6sbrhScjvnTAoQPyBpby6TgRh7W2ehhham2&#10;Pe/pegiViCHsU1RQh9ClUvqiJoN+YjviyJXWGQwRukpqh30MN618TpJXabDh2FBjR9uaisvhxyjQ&#10;+dd2etvle1uezSe+z77dy1uv1ON42CxBBBrCv/jP/aHj/Nkc7s/EC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HvssMAAADcAAAADwAAAAAAAAAAAAAAAACYAgAAZHJzL2Rv&#10;d25yZXYueG1sUEsFBgAAAAAEAAQA9QAAAIgDAAAAAA==&#10;" path="m16,56l,56,,1,28,,39,r8,8l47,13r-31,l16,25r31,l47,30r-8,9l16,39r,17xe" fillcolor="#231f20" stroked="f">
                    <v:path arrowok="t" o:connecttype="custom" o:connectlocs="16,56;0,56;0,1;28,0;39,0;47,8;47,13;16,13;16,25;47,25;47,30;39,39;16,39;16,56" o:connectangles="0,0,0,0,0,0,0,0,0,0,0,0,0,0"/>
                  </v:shape>
                  <v:shape id="Freeform 154" o:spid="_x0000_s1049" style="position:absolute;left:112;top:194;width:48;height:57;visibility:visible;mso-wrap-style:square;v-text-anchor:top" coordsize="4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57wMYA&#10;AADcAAAADwAAAGRycy9kb3ducmV2LnhtbESPT2vCQBDF74V+h2UKvdWNtZQSXcUqgVIorX8OHofs&#10;mASzs2F3NfHbdw6Ctxnem/d+M1sMrlUXCrHxbGA8ykARl942XBnY74qXD1AxIVtsPZOBK0VYzB8f&#10;Zphb3/OGLttUKQnhmKOBOqUu1zqWNTmMI98Ri3b0wWGSNVTaBuwl3LX6NcvetcOGpaHGjlY1laft&#10;2Rmwxe9qfP0uNv54cD+4nvyFt8/emOenYTkFlWhId/Pt+ssK/kRo5RmZQM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57wMYAAADcAAAADwAAAAAAAAAAAAAAAACYAgAAZHJz&#10;L2Rvd25yZXYueG1sUEsFBgAAAAAEAAQA9QAAAIsDAAAAAA==&#10;" path="m47,25r-16,l33,23r,-7l30,13r17,l47,25xe" fillcolor="#231f20" stroked="f">
                    <v:path arrowok="t" o:connecttype="custom" o:connectlocs="47,25;31,25;33,23;33,16;30,13;47,13;47,25" o:connectangles="0,0,0,0,0,0,0"/>
                  </v:shape>
                </v:group>
                <v:group id="Group 155" o:spid="_x0000_s1050" style="position:absolute;left:66;top:59;width:87;height:128" coordorigin="66,59" coordsize="87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56" o:spid="_x0000_s1051" style="position:absolute;left:66;top:59;width:87;height:128;visibility:visible;mso-wrap-style:square;v-text-anchor:top" coordsize="8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LfSMYA&#10;AADcAAAADwAAAGRycy9kb3ducmV2LnhtbESPQWvCQBCF74X+h2UKvdWNUmqNriLFgidLrQjexuyY&#10;pM3Oht01pv31nYPgbYb35r1vZoveNaqjEGvPBoaDDBRx4W3NpYHd1/vTK6iYkC02nsnAL0VYzO/v&#10;Zphbf+FP6rapVBLCMUcDVUptrnUsKnIYB74lFu3kg8Mkayi1DXiRcNfoUZa9aIc1S0OFLb1VVPxs&#10;z87AJIxXf8Pu45tWx/1xuRnhYd2jMY8P/XIKKlGfbubr9doK/rPgyzMygZ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cLfSMYAAADcAAAADwAAAAAAAAAAAAAAAACYAgAAZHJz&#10;L2Rvd25yZXYueG1sUEsFBgAAAAAEAAQA9QAAAIsDAAAAAA==&#10;" path="m58,55r-27,l33,47r,-9l29,25,28,22r,-4l28,10,31,r,4l30,12r3,6l39,25r4,5l47,36r7,14l58,55xe" fillcolor="#e8343c" stroked="f">
                    <v:path arrowok="t" o:connecttype="custom" o:connectlocs="58,55;31,55;33,47;33,38;29,25;28,22;28,18;28,10;31,0;31,4;30,12;33,18;39,25;43,30;47,36;54,50;58,55" o:connectangles="0,0,0,0,0,0,0,0,0,0,0,0,0,0,0,0,0"/>
                  </v:shape>
                  <v:shape id="Freeform 157" o:spid="_x0000_s1052" style="position:absolute;left:66;top:59;width:87;height:128;visibility:visible;mso-wrap-style:square;v-text-anchor:top" coordsize="8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5608MA&#10;AADcAAAADwAAAGRycy9kb3ducmV2LnhtbERPS2vCQBC+F/oflhF6002kqE1dRYoFT4oPCr2N2TGJ&#10;ZmfD7jam/fWuIPQ2H99zpvPO1KIl5yvLCtJBAoI4t7riQsFh/9mfgPABWWNtmRT8kof57Plpipm2&#10;V95SuwuFiCHsM1RQhtBkUvq8JIN+YBviyJ2sMxgidIXUDq8x3NRymCQjabDi2FBiQx8l5Zfdj1Hw&#10;5sbLv7TdnGl5/Dou1kP8XnWo1EuvW7yDCNSFf/HDvdJx/msK92fi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5608MAAADcAAAADwAAAAAAAAAAAAAAAACYAgAAZHJzL2Rv&#10;d25yZXYueG1sUEsFBgAAAAAEAAQA9QAAAIgDAAAAAA==&#10;" path="m86,61r-30,l62,54,66,44r,l67,40,68,26,65,9r2,5l74,27,84,50r2,11xe" fillcolor="#e8343c" stroked="f">
                    <v:path arrowok="t" o:connecttype="custom" o:connectlocs="86,61;56,61;62,54;66,44;66,44;67,40;68,26;65,9;67,14;74,27;84,50;86,61" o:connectangles="0,0,0,0,0,0,0,0,0,0,0,0"/>
                  </v:shape>
                  <v:shape id="Freeform 158" o:spid="_x0000_s1053" style="position:absolute;left:66;top:59;width:87;height:128;visibility:visible;mso-wrap-style:square;v-text-anchor:top" coordsize="8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zkpMMA&#10;AADcAAAADwAAAGRycy9kb3ducmV2LnhtbERPS2vCQBC+F/wPyxR6042hqE1dRcSCJ8UHhd7G7JjE&#10;ZmfD7jam/fWuIPQ2H99zpvPO1KIl5yvLCoaDBARxbnXFhYLj4aM/AeEDssbaMin4JQ/zWe9pipm2&#10;V95Ruw+FiCHsM1RQhtBkUvq8JIN+YBviyJ2tMxgidIXUDq8x3NQyTZKRNFhxbCixoWVJ+ff+xyh4&#10;c+PV37DdXmh1+jwtNil+rTtU6uW5W7yDCNSFf/HDvdZx/msK92fi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zkpMMAAADcAAAADwAAAAAAAAAAAAAAAACYAgAAZHJzL2Rv&#10;d25yZXYueG1sUEsFBgAAAAAEAAQA9QAAAIgDAAAAAA==&#10;" path="m15,103l9,96,,80,1,69,5,54,6,47,8,44,10,34r1,-5l6,12r3,8l11,24r9,8l26,44r4,8l31,55r27,l59,57r-3,4l86,61r,1l86,67r,1l46,68,45,80r-28,l16,81r-4,7l14,101r,1l15,103xe" fillcolor="#e8343c" stroked="f">
                    <v:path arrowok="t" o:connecttype="custom" o:connectlocs="15,103;9,96;0,80;1,69;5,54;6,47;8,44;10,34;11,29;6,12;9,20;11,24;20,32;26,44;30,52;31,55;58,55;59,57;56,61;86,61;86,62;86,67;86,68;46,68;45,80;17,80;16,81;12,88;14,101;14,102;15,103" o:connectangles="0,0,0,0,0,0,0,0,0,0,0,0,0,0,0,0,0,0,0,0,0,0,0,0,0,0,0,0,0,0,0"/>
                  </v:shape>
                  <v:shape id="Freeform 159" o:spid="_x0000_s1054" style="position:absolute;left:66;top:59;width:87;height:128;visibility:visible;mso-wrap-style:square;v-text-anchor:top" coordsize="8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BBP8MA&#10;AADcAAAADwAAAGRycy9kb3ducmV2LnhtbERPS2sCMRC+F/wPYQRvNauV2q5GkaLgyeKDQm/jZtxd&#10;3UyWJK5rf31TKHibj+8503lrKtGQ86VlBYN+AoI4s7rkXMFhv3p+A+EDssbKMim4k4f5rPM0xVTb&#10;G2+p2YVcxBD2KSooQqhTKX1WkEHftzVx5E7WGQwRulxqh7cYbio5TJJXabDk2FBgTR8FZZfd1Sh4&#10;d+Plz6D5PNPy+HVcbIb4vW5RqV63XUxABGrDQ/zvXus4f/QCf8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BBP8MAAADcAAAADwAAAAAAAAAAAAAAAACYAgAAZHJzL2Rv&#10;d25yZXYueG1sUEsFBgAAAAAEAAQA9QAAAIgDAAAAAA==&#10;" path="m46,127r1,-2l50,118r,-2l51,112r1,-6l52,103r,-5l50,84,46,76r,-8l86,68r-1,5l76,73,72,92r-8,14l56,116,46,127xe" fillcolor="#e8343c" stroked="f">
                    <v:path arrowok="t" o:connecttype="custom" o:connectlocs="46,127;47,125;50,118;50,116;51,112;52,106;52,103;52,98;50,84;46,76;46,68;86,68;85,73;76,73;72,92;64,106;56,116;46,127" o:connectangles="0,0,0,0,0,0,0,0,0,0,0,0,0,0,0,0,0,0"/>
                  </v:shape>
                  <v:shape id="Freeform 160" o:spid="_x0000_s1055" style="position:absolute;left:66;top:59;width:87;height:128;visibility:visible;mso-wrap-style:square;v-text-anchor:top" coordsize="8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nZS8MA&#10;AADcAAAADwAAAGRycy9kb3ducmV2LnhtbERPS2sCMRC+C/6HMEJvNauItVujSLHgyeIDobdxM91d&#10;3UyWJF1Xf30jCN7m43vOdN6aSjTkfGlZwaCfgCDOrC45V7Dffb1OQPiArLGyTAqu5GE+63ammGp7&#10;4Q0125CLGMI+RQVFCHUqpc8KMuj7tiaO3K91BkOELpfa4SWGm0oOk2QsDZYcGwqs6bOg7Lz9Mwre&#10;3dvyNmi+T7Q8Ho6L9RB/Vi0q9dJrFx8gArXhKX64VzrOH43g/ky8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nZS8MAAADcAAAADwAAAAAAAAAAAAAAAACYAgAAZHJzL2Rv&#10;d25yZXYueG1sUEsFBgAAAAAEAAQA9QAAAIgDAAAAAA==&#10;" path="m73,101l75,85,76,73r9,l83,85r-2,3l73,101xe" fillcolor="#e8343c" stroked="f">
                    <v:path arrowok="t" o:connecttype="custom" o:connectlocs="73,101;75,85;76,73;85,73;83,85;81,88;73,101" o:connectangles="0,0,0,0,0,0,0"/>
                  </v:shape>
                  <v:shape id="Freeform 161" o:spid="_x0000_s1056" style="position:absolute;left:66;top:59;width:87;height:128;visibility:visible;mso-wrap-style:square;v-text-anchor:top" coordsize="8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V80MMA&#10;AADcAAAADwAAAGRycy9kb3ducmV2LnhtbERPS2sCMRC+F/wPYQRvNavU2q5GkaLgyeKDQm/jZtxd&#10;3UyWJK5rf31TKHibj+8503lrKtGQ86VlBYN+AoI4s7rkXMFhv3p+A+EDssbKMim4k4f5rPM0xVTb&#10;G2+p2YVcxBD2KSooQqhTKX1WkEHftzVx5E7WGQwRulxqh7cYbio5TJJXabDk2FBgTR8FZZfd1Sh4&#10;d+Plz6D5PNPy+HVcbIb4vW5RqV63XUxABGrDQ/zvXus4/2UEf8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V80MMAAADcAAAADwAAAAAAAAAAAAAAAACYAgAAZHJzL2Rv&#10;d25yZXYueG1sUEsFBgAAAAAEAAQA9QAAAIgDAAAAAA==&#10;" path="m35,120r-7,-8l19,98,17,80r28,l41,98r-6,18l35,116r,3l35,120xe" fillcolor="#e8343c" stroked="f">
                    <v:path arrowok="t" o:connecttype="custom" o:connectlocs="35,120;28,112;19,98;17,80;45,80;41,98;35,116;35,116;35,119;35,120" o:connectangles="0,0,0,0,0,0,0,0,0,0"/>
                  </v:shape>
                </v:group>
                <v:shape id="Freeform 162" o:spid="_x0000_s1057" style="position:absolute;left:103;top:33;width:23;height:69;visibility:visible;mso-wrap-style:square;v-text-anchor:top" coordsize="2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J7n8EA&#10;AADcAAAADwAAAGRycy9kb3ducmV2LnhtbERPzWrCQBC+C77DMgVvuqmYtEZXEUWr4KXaBxiy0yQ0&#10;Oxuyq0nevisI3ubj+53lujOVuFPjSssK3icRCOLM6pJzBT/X/fgThPPIGivLpKAnB+vVcLDEVNuW&#10;v+l+8bkIIexSVFB4X6dSuqwgg25ia+LA/drGoA+wyaVusA3hppLTKEqkwZJDQ4E1bQvK/i43oyA+&#10;9F08P39lhnL8uO643s3Kk1Kjt26zAOGp8y/x033UYf4sgccz4QK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Ce5/BAAAA3AAAAA8AAAAAAAAAAAAAAAAAmAIAAGRycy9kb3du&#10;cmV2LnhtbFBLBQYAAAAABAAEAPUAAACGAwAAAAA=&#10;" path="m20,68l17,59,12,51,9,49,4,39,2,36,,24,,20,1,9,3,r,5l4,7r1,7l6,17r5,13l17,33r4,12l21,47r1,9l20,64r,4xe" fillcolor="#e8343c" stroked="f">
                  <v:path arrowok="t" o:connecttype="custom" o:connectlocs="20,68;17,59;12,51;9,49;4,39;2,36;0,24;0,20;1,9;3,0;3,5;4,7;5,14;6,17;11,30;17,33;21,45;21,47;22,56;20,64;20,68" o:connectangles="0,0,0,0,0,0,0,0,0,0,0,0,0,0,0,0,0,0,0,0,0"/>
                </v:shape>
                <w10:anchorlock/>
              </v:group>
            </w:pict>
          </mc:Fallback>
        </mc:AlternateContent>
      </w:r>
    </w:p>
    <w:p w:rsidR="000F5EC0" w:rsidRDefault="000F5EC0" w:rsidP="000F5EC0">
      <w:pPr>
        <w:pStyle w:val="BodyText"/>
        <w:kinsoku w:val="0"/>
        <w:overflowPunct w:val="0"/>
        <w:ind w:left="524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2015</w:t>
      </w:r>
      <w:r>
        <w:rPr>
          <w:rFonts w:ascii="Arial" w:hAnsi="Arial" w:cs="Arial"/>
          <w:color w:val="231F20"/>
          <w:spacing w:val="-1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Edition</w:t>
      </w:r>
    </w:p>
    <w:p w:rsidR="000F5EC0" w:rsidRDefault="000F5EC0" w:rsidP="000F5EC0">
      <w:pPr>
        <w:pStyle w:val="BodyText"/>
        <w:kinsoku w:val="0"/>
        <w:overflowPunct w:val="0"/>
        <w:spacing w:line="157" w:lineRule="exact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INSPECTION,</w:t>
      </w:r>
      <w:r>
        <w:rPr>
          <w:color w:val="231F20"/>
          <w:spacing w:val="15"/>
          <w:sz w:val="16"/>
          <w:szCs w:val="16"/>
        </w:rPr>
        <w:t xml:space="preserve"> </w:t>
      </w:r>
      <w:r>
        <w:rPr>
          <w:color w:val="231F20"/>
          <w:spacing w:val="-2"/>
          <w:sz w:val="16"/>
          <w:szCs w:val="16"/>
        </w:rPr>
        <w:t>TESTING,</w:t>
      </w:r>
      <w:r>
        <w:rPr>
          <w:color w:val="231F20"/>
          <w:spacing w:val="19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AND</w:t>
      </w:r>
      <w:r>
        <w:rPr>
          <w:color w:val="231F20"/>
          <w:spacing w:val="20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MAINTENANCE</w:t>
      </w:r>
    </w:p>
    <w:p w:rsidR="000F5EC0" w:rsidRDefault="000F5EC0" w:rsidP="000F5EC0">
      <w:pPr>
        <w:pStyle w:val="BodyText"/>
        <w:kinsoku w:val="0"/>
        <w:overflowPunct w:val="0"/>
        <w:spacing w:line="186" w:lineRule="exact"/>
        <w:rPr>
          <w:color w:val="000000"/>
        </w:rPr>
      </w:pPr>
      <w:r>
        <w:rPr>
          <w:rFonts w:ascii="Garamond" w:hAnsi="Garamond" w:cs="Garamond"/>
          <w:b/>
          <w:bCs/>
          <w:color w:val="231F20"/>
          <w:w w:val="105"/>
        </w:rPr>
        <w:t>720</w:t>
      </w:r>
      <w:r>
        <w:rPr>
          <w:color w:val="231F20"/>
          <w:w w:val="105"/>
        </w:rPr>
        <w:t>–43</w:t>
      </w:r>
    </w:p>
    <w:p w:rsidR="000F5EC0" w:rsidRDefault="000F5EC0" w:rsidP="000F5EC0">
      <w:pPr>
        <w:pStyle w:val="BodyText"/>
        <w:kinsoku w:val="0"/>
        <w:overflowPunct w:val="0"/>
        <w:spacing w:before="8"/>
        <w:rPr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line="20" w:lineRule="atLeast"/>
        <w:ind w:left="11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93180" cy="12700"/>
                <wp:effectExtent l="9525" t="9525" r="7620" b="0"/>
                <wp:docPr id="207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12700"/>
                          <a:chOff x="0" y="0"/>
                          <a:chExt cx="10068" cy="20"/>
                        </a:xfrm>
                      </wpg:grpSpPr>
                      <wps:wsp>
                        <wps:cNvPr id="208" name="Freeform 164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7" o:spid="_x0000_s1026" style="width:503.4pt;height:1pt;mso-position-horizontal-relative:char;mso-position-vertical-relative:line" coordsize="100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">
                <v:shape id="Freeform 164" o:spid="_x0000_s1027" style="position:absolute;left:4;top: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CSxb4A&#10;AADcAAAADwAAAGRycy9kb3ducmV2LnhtbERPzYrCMBC+C/sOYQRvNrGHulRjKcKiR1d9gKGZbcs2&#10;k5pErW9vDgt7/Pj+t9VkB/EgH3rHGlaZAkHcONNzq+F6+Vp+gggR2eDgmDS8KEC1+5htsTTuyd/0&#10;OMdWpBAOJWroYhxLKUPTkcWQuZE4cT/OW4wJ+lYaj88UbgeZK1VIiz2nhg5H2nfU/J7vVkOt3OV0&#10;l8Xa5aYZD8fb7bXyhdaL+VRvQESa4r/4z300GnKV1qYz6QjI3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OQksW+AAAA3AAAAA8AAAAAAAAAAAAAAAAAmAIAAGRycy9kb3ducmV2&#10;LnhtbFBLBQYAAAAABAAEAPUAAACDAwAAAAA=&#10;" path="m,l10057,e" filled="f" strokecolor="#231f20" strokeweight=".17603mm">
                  <v:path arrowok="t" o:connecttype="custom" o:connectlocs="0,0;10057,0" o:connectangles="0,0"/>
                </v:shape>
                <w10:anchorlock/>
              </v:group>
            </w:pict>
          </mc:Fallback>
        </mc:AlternateContent>
      </w:r>
    </w:p>
    <w:p w:rsidR="000F5EC0" w:rsidRDefault="000F5EC0" w:rsidP="000F5EC0">
      <w:pPr>
        <w:pStyle w:val="BodyText"/>
        <w:kinsoku w:val="0"/>
        <w:overflowPunct w:val="0"/>
        <w:spacing w:before="1"/>
        <w:rPr>
          <w:sz w:val="27"/>
          <w:szCs w:val="27"/>
        </w:rPr>
      </w:pPr>
    </w:p>
    <w:p w:rsidR="000F5EC0" w:rsidRDefault="000F5EC0" w:rsidP="000F5EC0">
      <w:pPr>
        <w:pStyle w:val="BodyText"/>
        <w:kinsoku w:val="0"/>
        <w:overflowPunct w:val="0"/>
        <w:spacing w:before="30"/>
        <w:ind w:left="98"/>
        <w:rPr>
          <w:color w:val="000000"/>
        </w:rPr>
      </w:pPr>
      <w:r>
        <w:rPr>
          <w:rFonts w:ascii="Garamond" w:hAnsi="Garamond" w:cs="Garamond"/>
          <w:b/>
          <w:bCs/>
          <w:color w:val="231F20"/>
          <w:spacing w:val="-5"/>
        </w:rPr>
        <w:t>T</w:t>
      </w:r>
      <w:r>
        <w:rPr>
          <w:rFonts w:ascii="Garamond" w:hAnsi="Garamond" w:cs="Garamond"/>
          <w:b/>
          <w:bCs/>
          <w:color w:val="231F20"/>
          <w:spacing w:val="-4"/>
        </w:rPr>
        <w:t>able</w:t>
      </w:r>
      <w:r>
        <w:rPr>
          <w:rFonts w:ascii="Garamond" w:hAnsi="Garamond" w:cs="Garamond"/>
          <w:b/>
          <w:bCs/>
          <w:color w:val="231F20"/>
          <w:spacing w:val="-1"/>
        </w:rPr>
        <w:t xml:space="preserve"> </w:t>
      </w:r>
      <w:r>
        <w:rPr>
          <w:rFonts w:ascii="Garamond" w:hAnsi="Garamond" w:cs="Garamond"/>
          <w:b/>
          <w:bCs/>
          <w:color w:val="231F20"/>
        </w:rPr>
        <w:t xml:space="preserve">8.4.3  </w:t>
      </w:r>
      <w:r>
        <w:rPr>
          <w:rFonts w:ascii="Garamond" w:hAnsi="Garamond" w:cs="Garamond"/>
          <w:b/>
          <w:bCs/>
          <w:color w:val="231F20"/>
          <w:spacing w:val="38"/>
        </w:rPr>
        <w:t xml:space="preserve"> </w:t>
      </w:r>
      <w:r>
        <w:rPr>
          <w:b/>
          <w:bCs/>
          <w:i/>
          <w:iCs/>
          <w:color w:val="231F20"/>
        </w:rPr>
        <w:t>Continued</w:t>
      </w:r>
    </w:p>
    <w:p w:rsidR="000F5EC0" w:rsidRDefault="000F5EC0" w:rsidP="000F5EC0">
      <w:pPr>
        <w:pStyle w:val="BodyText"/>
        <w:kinsoku w:val="0"/>
        <w:overflowPunct w:val="0"/>
        <w:rPr>
          <w:b/>
          <w:bCs/>
          <w:i/>
          <w:iCs/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line="40" w:lineRule="atLeast"/>
        <w:ind w:left="112"/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6393180" cy="31750"/>
                <wp:effectExtent l="9525" t="9525" r="7620" b="6350"/>
                <wp:docPr id="204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31750"/>
                          <a:chOff x="0" y="0"/>
                          <a:chExt cx="10068" cy="50"/>
                        </a:xfrm>
                      </wpg:grpSpPr>
                      <wps:wsp>
                        <wps:cNvPr id="205" name="Freeform 166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167"/>
                        <wps:cNvSpPr>
                          <a:spLocks/>
                        </wps:cNvSpPr>
                        <wps:spPr bwMode="auto">
                          <a:xfrm>
                            <a:off x="4" y="4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4" o:spid="_x0000_s1026" style="width:503.4pt;height:2.5pt;mso-position-horizontal-relative:char;mso-position-vertical-relative:line" coordsize="1006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">
                <v:shape id="Freeform 166" o:spid="_x0000_s1027" style="position:absolute;left:4;top: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E9W8EA&#10;AADcAAAADwAAAGRycy9kb3ducmV2LnhtbESP3YrCMBSE74V9h3AW9s4mFrZKNYosLOulfw9waI5t&#10;sTmpSdT69htB8HKYmW+YxWqwnbiRD61jDZNMgSCunGm51nA8/I5nIEJENtg5Jg0PCrBafowWWBp3&#10;5x3d9rEWCcKhRA1NjH0pZagashgy1xMn7+S8xZikr6XxeE9w28lcqUJabDktNNjTT0PVeX+1GtbK&#10;HbZXWUxdbqr+b3O5PCa+0Prrc1jPQUQa4jv8am+Mhlx9w/NMOgJ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RPVvBAAAA3AAAAA8AAAAAAAAAAAAAAAAAmAIAAGRycy9kb3du&#10;cmV2LnhtbFBLBQYAAAAABAAEAPUAAACGAwAAAAA=&#10;" path="m,l10057,e" filled="f" strokecolor="#231f20" strokeweight=".17603mm">
                  <v:path arrowok="t" o:connecttype="custom" o:connectlocs="0,0;10057,0" o:connectangles="0,0"/>
                </v:shape>
                <v:shape id="Freeform 167" o:spid="_x0000_s1028" style="position:absolute;left:4;top:4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OjLMEA&#10;AADcAAAADwAAAGRycy9kb3ducmV2LnhtbESPQYvCMBSE78L+h/AW9qaJPVSpRinCsh5d9Qc8mmdb&#10;bF7aJGr992ZhweMwM98w6+1oO3EnH1rHGuYzBYK4cqblWsP59D1dgggR2WDnmDQ8KcB28zFZY2Hc&#10;g3/pfoy1SBAOBWpoYuwLKUPVkMUwcz1x8i7OW4xJ+loaj48Et53MlMqlxZbTQoM97Rqqrseb1VAq&#10;dzrcZL5wman6n/0wPOc+1/rrcyxXICKN8R3+b++Nhkzl8HcmHQG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DoyzBAAAA3AAAAA8AAAAAAAAAAAAAAAAAmAIAAGRycy9kb3du&#10;cmV2LnhtbFBLBQYAAAAABAAEAPUAAACGAwAAAAA=&#10;" path="m,l10057,e" filled="f" strokecolor="#231f20" strokeweight=".17603mm">
                  <v:path arrowok="t" o:connecttype="custom" o:connectlocs="0,0;10057,0" o:connectangles="0,0"/>
                </v:shape>
                <w10:anchorlock/>
              </v:group>
            </w:pict>
          </mc:Fallback>
        </mc:AlternateContent>
      </w:r>
    </w:p>
    <w:p w:rsidR="000F5EC0" w:rsidRDefault="000F5EC0" w:rsidP="000F5EC0">
      <w:pPr>
        <w:pStyle w:val="BodyText"/>
        <w:kinsoku w:val="0"/>
        <w:overflowPunct w:val="0"/>
        <w:rPr>
          <w:b/>
          <w:bCs/>
          <w:i/>
          <w:iCs/>
          <w:sz w:val="19"/>
          <w:szCs w:val="19"/>
        </w:rPr>
      </w:pPr>
    </w:p>
    <w:p w:rsidR="000F5EC0" w:rsidRDefault="000F5EC0" w:rsidP="000F5EC0">
      <w:pPr>
        <w:pStyle w:val="Heading1"/>
        <w:kinsoku w:val="0"/>
        <w:overflowPunct w:val="0"/>
        <w:rPr>
          <w:b w:val="0"/>
          <w:bCs w:val="0"/>
          <w:color w:val="000000"/>
        </w:rPr>
      </w:pPr>
      <w:r>
        <w:rPr>
          <w:color w:val="231F20"/>
        </w:rPr>
        <w:t>Component</w:t>
      </w:r>
    </w:p>
    <w:p w:rsidR="000F5EC0" w:rsidRDefault="000F5EC0" w:rsidP="000F5EC0">
      <w:pPr>
        <w:pStyle w:val="BodyText"/>
        <w:kinsoku w:val="0"/>
        <w:overflowPunct w:val="0"/>
        <w:rPr>
          <w:rFonts w:ascii="Garamond" w:hAnsi="Garamond" w:cs="Garamond"/>
          <w:b/>
          <w:bCs/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before="38" w:line="200" w:lineRule="exact"/>
        <w:ind w:firstLine="213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color w:val="231F20"/>
        </w:rPr>
        <w:t>Initial Acceptance</w:t>
      </w:r>
    </w:p>
    <w:p w:rsidR="000F5EC0" w:rsidRDefault="000F5EC0" w:rsidP="000F5EC0">
      <w:pPr>
        <w:pStyle w:val="BodyText"/>
        <w:kinsoku w:val="0"/>
        <w:overflowPunct w:val="0"/>
        <w:rPr>
          <w:rFonts w:ascii="Garamond" w:hAnsi="Garamond" w:cs="Garamond"/>
          <w:b/>
          <w:bCs/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before="43" w:line="201" w:lineRule="exact"/>
        <w:ind w:left="77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color w:val="231F20"/>
          <w:w w:val="105"/>
        </w:rPr>
        <w:t>Periodic</w:t>
      </w:r>
    </w:p>
    <w:p w:rsidR="000F5EC0" w:rsidRDefault="000F5EC0" w:rsidP="000F5EC0">
      <w:pPr>
        <w:pStyle w:val="BodyText"/>
        <w:kinsoku w:val="0"/>
        <w:overflowPunct w:val="0"/>
        <w:spacing w:line="201" w:lineRule="exact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color w:val="231F20"/>
        </w:rPr>
        <w:t xml:space="preserve">Frequency                                             </w:t>
      </w:r>
      <w:r>
        <w:rPr>
          <w:rFonts w:ascii="Garamond" w:hAnsi="Garamond" w:cs="Garamond"/>
          <w:b/>
          <w:bCs/>
          <w:color w:val="231F20"/>
          <w:spacing w:val="17"/>
        </w:rPr>
        <w:t xml:space="preserve"> </w:t>
      </w:r>
      <w:r>
        <w:rPr>
          <w:rFonts w:ascii="Garamond" w:hAnsi="Garamond" w:cs="Garamond"/>
          <w:b/>
          <w:bCs/>
          <w:color w:val="231F20"/>
        </w:rPr>
        <w:t>Method</w:t>
      </w:r>
    </w:p>
    <w:p w:rsidR="000F5EC0" w:rsidRDefault="000F5EC0" w:rsidP="000F5EC0">
      <w:pPr>
        <w:pStyle w:val="BodyText"/>
        <w:kinsoku w:val="0"/>
        <w:overflowPunct w:val="0"/>
        <w:rPr>
          <w:rFonts w:ascii="Garamond" w:hAnsi="Garamond" w:cs="Garamond"/>
          <w:b/>
          <w:bCs/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line="20" w:lineRule="atLeast"/>
        <w:ind w:left="112"/>
        <w:rPr>
          <w:rFonts w:ascii="Garamond" w:hAnsi="Garamond" w:cs="Garamond"/>
          <w:sz w:val="2"/>
          <w:szCs w:val="2"/>
        </w:rPr>
      </w:pPr>
      <w:r>
        <w:rPr>
          <w:rFonts w:ascii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93180" cy="12700"/>
                <wp:effectExtent l="9525" t="9525" r="7620" b="0"/>
                <wp:docPr id="202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12700"/>
                          <a:chOff x="0" y="0"/>
                          <a:chExt cx="10068" cy="20"/>
                        </a:xfrm>
                      </wpg:grpSpPr>
                      <wps:wsp>
                        <wps:cNvPr id="203" name="Freeform 169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2" o:spid="_x0000_s1026" style="width:503.4pt;height:1pt;mso-position-horizontal-relative:char;mso-position-vertical-relative:line" coordsize="100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">
                <v:shape id="Freeform 169" o:spid="_x0000_s1027" style="position:absolute;left:4;top: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QAtMEA&#10;AADcAAAADwAAAGRycy9kb3ducmV2LnhtbESP3YrCMBSE74V9h3AW9s4mdqFKNYosLOulfw9waI5t&#10;sTmpSdT69htB8HKYmW+YxWqwnbiRD61jDZNMgSCunGm51nA8/I5nIEJENtg5Jg0PCrBafowWWBp3&#10;5x3d9rEWCcKhRA1NjH0pZagashgy1xMn7+S8xZikr6XxeE9w28lcqUJabDktNNjTT0PVeX+1GtbK&#10;HbZXWUxdbqr+b3O5PCa+0Prrc1jPQUQa4jv8am+Mhlx9w/NMOgJ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0ALTBAAAA3AAAAA8AAAAAAAAAAAAAAAAAmAIAAGRycy9kb3du&#10;cmV2LnhtbFBLBQYAAAAABAAEAPUAAACGAwAAAAA=&#10;" path="m,l10057,e" filled="f" strokecolor="#231f20" strokeweight=".17603mm">
                  <v:path arrowok="t" o:connecttype="custom" o:connectlocs="0,0;10057,0" o:connectangles="0,0"/>
                </v:shape>
                <w10:anchorlock/>
              </v:group>
            </w:pict>
          </mc:Fallback>
        </mc:AlternateContent>
      </w:r>
    </w:p>
    <w:p w:rsidR="000F5EC0" w:rsidRDefault="000F5EC0" w:rsidP="000F5EC0">
      <w:pPr>
        <w:pStyle w:val="BodyText"/>
        <w:numPr>
          <w:ilvl w:val="0"/>
          <w:numId w:val="7"/>
        </w:numPr>
        <w:tabs>
          <w:tab w:val="left" w:pos="305"/>
        </w:tabs>
        <w:kinsoku w:val="0"/>
        <w:overflowPunct w:val="0"/>
        <w:spacing w:before="63" w:line="203" w:lineRule="exact"/>
        <w:ind w:left="6084" w:hanging="5967"/>
        <w:rPr>
          <w:color w:val="000000"/>
        </w:rPr>
      </w:pPr>
      <w:r>
        <w:rPr>
          <w:color w:val="231F20"/>
          <w:w w:val="110"/>
        </w:rPr>
        <w:t>Engine-driven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 xml:space="preserve">generator                                  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 xml:space="preserve">X             </w:t>
      </w:r>
      <w:r>
        <w:rPr>
          <w:color w:val="231F20"/>
          <w:spacing w:val="49"/>
          <w:w w:val="110"/>
        </w:rPr>
        <w:t xml:space="preserve"> </w:t>
      </w:r>
      <w:r>
        <w:rPr>
          <w:color w:val="231F20"/>
          <w:w w:val="110"/>
        </w:rPr>
        <w:t xml:space="preserve">Monthly     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If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an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engine-driven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generator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dedicated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system</w:t>
      </w:r>
    </w:p>
    <w:p w:rsidR="000F5EC0" w:rsidRDefault="000F5EC0" w:rsidP="000F5EC0">
      <w:pPr>
        <w:pStyle w:val="BodyText"/>
        <w:kinsoku w:val="0"/>
        <w:overflowPunct w:val="0"/>
        <w:spacing w:before="4" w:line="200" w:lineRule="exact"/>
        <w:ind w:left="6065" w:right="224"/>
        <w:rPr>
          <w:color w:val="000000"/>
        </w:rPr>
      </w:pPr>
      <w:r>
        <w:rPr>
          <w:color w:val="231F20"/>
          <w:w w:val="105"/>
        </w:rPr>
        <w:t>is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used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required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power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source,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verify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operation</w:t>
      </w:r>
      <w:r>
        <w:rPr>
          <w:color w:val="231F20"/>
          <w:w w:val="113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generator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accordance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NFPA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110,</w:t>
      </w:r>
      <w:r>
        <w:rPr>
          <w:color w:val="231F20"/>
          <w:w w:val="103"/>
        </w:rPr>
        <w:t xml:space="preserve"> </w:t>
      </w:r>
      <w:r>
        <w:rPr>
          <w:rFonts w:ascii="Book Antiqua" w:hAnsi="Book Antiqua" w:cs="Book Antiqua"/>
          <w:i/>
          <w:iCs/>
          <w:color w:val="231F20"/>
          <w:w w:val="95"/>
        </w:rPr>
        <w:t>Standard</w:t>
      </w:r>
      <w:r>
        <w:rPr>
          <w:rFonts w:ascii="Book Antiqua" w:hAnsi="Book Antiqua" w:cs="Book Antiqua"/>
          <w:i/>
          <w:iCs/>
          <w:color w:val="231F20"/>
          <w:spacing w:val="-12"/>
          <w:w w:val="95"/>
        </w:rPr>
        <w:t xml:space="preserve"> </w:t>
      </w:r>
      <w:r>
        <w:rPr>
          <w:rFonts w:ascii="Book Antiqua" w:hAnsi="Book Antiqua" w:cs="Book Antiqua"/>
          <w:i/>
          <w:iCs/>
          <w:color w:val="231F20"/>
          <w:w w:val="95"/>
        </w:rPr>
        <w:t>for</w:t>
      </w:r>
      <w:r>
        <w:rPr>
          <w:rFonts w:ascii="Book Antiqua" w:hAnsi="Book Antiqua" w:cs="Book Antiqua"/>
          <w:i/>
          <w:iCs/>
          <w:color w:val="231F20"/>
          <w:spacing w:val="-12"/>
          <w:w w:val="95"/>
        </w:rPr>
        <w:t xml:space="preserve"> </w:t>
      </w:r>
      <w:r>
        <w:rPr>
          <w:rFonts w:ascii="Book Antiqua" w:hAnsi="Book Antiqua" w:cs="Book Antiqua"/>
          <w:i/>
          <w:iCs/>
          <w:color w:val="231F20"/>
          <w:w w:val="95"/>
        </w:rPr>
        <w:t>Emergency</w:t>
      </w:r>
      <w:r>
        <w:rPr>
          <w:rFonts w:ascii="Book Antiqua" w:hAnsi="Book Antiqua" w:cs="Book Antiqua"/>
          <w:i/>
          <w:iCs/>
          <w:color w:val="231F20"/>
          <w:spacing w:val="-12"/>
          <w:w w:val="95"/>
        </w:rPr>
        <w:t xml:space="preserve"> </w:t>
      </w:r>
      <w:r>
        <w:rPr>
          <w:rFonts w:ascii="Book Antiqua" w:hAnsi="Book Antiqua" w:cs="Book Antiqua"/>
          <w:i/>
          <w:iCs/>
          <w:color w:val="231F20"/>
          <w:w w:val="95"/>
        </w:rPr>
        <w:t>and</w:t>
      </w:r>
      <w:r>
        <w:rPr>
          <w:rFonts w:ascii="Book Antiqua" w:hAnsi="Book Antiqua" w:cs="Book Antiqua"/>
          <w:i/>
          <w:iCs/>
          <w:color w:val="231F20"/>
          <w:spacing w:val="-11"/>
          <w:w w:val="95"/>
        </w:rPr>
        <w:t xml:space="preserve"> </w:t>
      </w:r>
      <w:r>
        <w:rPr>
          <w:rFonts w:ascii="Book Antiqua" w:hAnsi="Book Antiqua" w:cs="Book Antiqua"/>
          <w:i/>
          <w:iCs/>
          <w:color w:val="231F20"/>
          <w:w w:val="95"/>
        </w:rPr>
        <w:t>Standby</w:t>
      </w:r>
      <w:r>
        <w:rPr>
          <w:rFonts w:ascii="Book Antiqua" w:hAnsi="Book Antiqua" w:cs="Book Antiqua"/>
          <w:i/>
          <w:iCs/>
          <w:color w:val="231F20"/>
          <w:spacing w:val="-12"/>
          <w:w w:val="95"/>
        </w:rPr>
        <w:t xml:space="preserve"> </w:t>
      </w:r>
      <w:r>
        <w:rPr>
          <w:rFonts w:ascii="Book Antiqua" w:hAnsi="Book Antiqua" w:cs="Book Antiqua"/>
          <w:i/>
          <w:iCs/>
          <w:color w:val="231F20"/>
          <w:w w:val="95"/>
        </w:rPr>
        <w:t>Power</w:t>
      </w:r>
      <w:r>
        <w:rPr>
          <w:rFonts w:ascii="Book Antiqua" w:hAnsi="Book Antiqua" w:cs="Book Antiqua"/>
          <w:i/>
          <w:iCs/>
          <w:color w:val="231F20"/>
          <w:spacing w:val="-12"/>
          <w:w w:val="95"/>
        </w:rPr>
        <w:t xml:space="preserve"> </w:t>
      </w:r>
      <w:r>
        <w:rPr>
          <w:rFonts w:ascii="Book Antiqua" w:hAnsi="Book Antiqua" w:cs="Book Antiqua"/>
          <w:i/>
          <w:iCs/>
          <w:color w:val="231F20"/>
          <w:w w:val="95"/>
        </w:rPr>
        <w:t>Systems,</w:t>
      </w:r>
      <w:r>
        <w:rPr>
          <w:rFonts w:ascii="Book Antiqua" w:hAnsi="Book Antiqua" w:cs="Book Antiqua"/>
          <w:i/>
          <w:iCs/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w w:val="97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building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owner.</w:t>
      </w:r>
    </w:p>
    <w:p w:rsidR="000F5EC0" w:rsidRDefault="000F5EC0" w:rsidP="000F5EC0">
      <w:pPr>
        <w:pStyle w:val="BodyText"/>
        <w:kinsoku w:val="0"/>
        <w:overflowPunct w:val="0"/>
        <w:spacing w:before="9"/>
        <w:rPr>
          <w:sz w:val="7"/>
          <w:szCs w:val="7"/>
        </w:rPr>
      </w:pPr>
    </w:p>
    <w:p w:rsidR="000F5EC0" w:rsidRDefault="000F5EC0" w:rsidP="000F5EC0">
      <w:pPr>
        <w:pStyle w:val="BodyText"/>
        <w:kinsoku w:val="0"/>
        <w:overflowPunct w:val="0"/>
        <w:spacing w:line="20" w:lineRule="atLeast"/>
        <w:ind w:left="11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93180" cy="12700"/>
                <wp:effectExtent l="9525" t="9525" r="7620" b="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12700"/>
                          <a:chOff x="0" y="0"/>
                          <a:chExt cx="10068" cy="20"/>
                        </a:xfrm>
                      </wpg:grpSpPr>
                      <wps:wsp>
                        <wps:cNvPr id="201" name="Freeform 171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0" o:spid="_x0000_s1026" style="width:503.4pt;height:1pt;mso-position-horizontal-relative:char;mso-position-vertical-relative:line" coordsize="100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">
                <v:shape id="Freeform 171" o:spid="_x0000_s1027" style="position:absolute;left:4;top: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o7WMAA&#10;AADcAAAADwAAAGRycy9kb3ducmV2LnhtbESPQYvCMBSE74L/ITzBmybtoS5do4ggenR1f8CjedsW&#10;m5eaRK3/3ggLHoeZ+YZZrgfbiTv50DrWkM0VCOLKmZZrDb/n3ewLRIjIBjvHpOFJAdar8WiJpXEP&#10;/qH7KdYiQTiUqKGJsS+lDFVDFsPc9cTJ+3PeYkzS19J4fCS47WSuVCEttpwWGuxp21B1Od2sho1y&#10;5+NNFguXm6rfH67XZ+YLraeTYfMNItIQP+H/9sFoyFUG7zPpCM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o7WMAAAADcAAAADwAAAAAAAAAAAAAAAACYAgAAZHJzL2Rvd25y&#10;ZXYueG1sUEsFBgAAAAAEAAQA9QAAAIUDAAAAAA==&#10;" path="m,l10057,e" filled="f" strokecolor="#231f20" strokeweight=".17603mm">
                  <v:path arrowok="t" o:connecttype="custom" o:connectlocs="0,0;10057,0" o:connectangles="0,0"/>
                </v:shape>
                <w10:anchorlock/>
              </v:group>
            </w:pict>
          </mc:Fallback>
        </mc:AlternateContent>
      </w:r>
    </w:p>
    <w:p w:rsidR="000F5EC0" w:rsidRDefault="000F5EC0" w:rsidP="000F5EC0">
      <w:pPr>
        <w:pStyle w:val="BodyText"/>
        <w:numPr>
          <w:ilvl w:val="0"/>
          <w:numId w:val="7"/>
        </w:numPr>
        <w:tabs>
          <w:tab w:val="left" w:pos="305"/>
        </w:tabs>
        <w:kinsoku w:val="0"/>
        <w:overflowPunct w:val="0"/>
        <w:spacing w:before="52" w:line="203" w:lineRule="exact"/>
        <w:ind w:left="304" w:hanging="187"/>
        <w:rPr>
          <w:color w:val="000000"/>
        </w:rPr>
      </w:pPr>
      <w:r>
        <w:rPr>
          <w:color w:val="231F20"/>
          <w:w w:val="110"/>
        </w:rPr>
        <w:t>Secondary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(standby)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power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 xml:space="preserve">supply                  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 xml:space="preserve">X            </w:t>
      </w:r>
      <w:r>
        <w:rPr>
          <w:color w:val="231F20"/>
          <w:spacing w:val="47"/>
          <w:w w:val="110"/>
        </w:rPr>
        <w:t xml:space="preserve"> </w:t>
      </w:r>
      <w:r>
        <w:rPr>
          <w:color w:val="231F20"/>
          <w:w w:val="110"/>
        </w:rPr>
        <w:t xml:space="preserve">Annually    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Disconnect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all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primary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(main)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power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supplies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and</w:t>
      </w:r>
    </w:p>
    <w:p w:rsidR="000F5EC0" w:rsidRDefault="000F5EC0" w:rsidP="000F5EC0">
      <w:pPr>
        <w:pStyle w:val="BodyText"/>
        <w:kinsoku w:val="0"/>
        <w:overflowPunct w:val="0"/>
        <w:spacing w:before="4" w:line="200" w:lineRule="exact"/>
        <w:ind w:left="6065" w:right="68"/>
        <w:rPr>
          <w:color w:val="000000"/>
        </w:rPr>
      </w:pPr>
      <w:proofErr w:type="gramStart"/>
      <w:r>
        <w:rPr>
          <w:color w:val="231F20"/>
          <w:w w:val="110"/>
        </w:rPr>
        <w:t>verify</w:t>
      </w:r>
      <w:proofErr w:type="gramEnd"/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occurrence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required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trouble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indication for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loss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primary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power.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Measure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verify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w w:val="115"/>
        </w:rPr>
        <w:t xml:space="preserve"> </w:t>
      </w:r>
      <w:r>
        <w:rPr>
          <w:color w:val="231F20"/>
          <w:w w:val="110"/>
        </w:rPr>
        <w:t>system’s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standby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alarm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current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demand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w w:val="114"/>
        </w:rPr>
        <w:t xml:space="preserve"> </w:t>
      </w:r>
      <w:r>
        <w:rPr>
          <w:color w:val="231F20"/>
          <w:w w:val="110"/>
        </w:rPr>
        <w:t>verify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ability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batteries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meet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standby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w w:val="114"/>
        </w:rPr>
        <w:t xml:space="preserve"> </w:t>
      </w:r>
      <w:r>
        <w:rPr>
          <w:color w:val="231F20"/>
          <w:w w:val="110"/>
        </w:rPr>
        <w:t>alarm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requirements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using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manufacturer’s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data.</w:t>
      </w:r>
    </w:p>
    <w:p w:rsidR="000F5EC0" w:rsidRDefault="000F5EC0" w:rsidP="000F5EC0">
      <w:pPr>
        <w:pStyle w:val="BodyText"/>
        <w:kinsoku w:val="0"/>
        <w:overflowPunct w:val="0"/>
        <w:spacing w:line="200" w:lineRule="exact"/>
        <w:ind w:left="6065" w:right="610"/>
        <w:rPr>
          <w:color w:val="000000"/>
        </w:rPr>
      </w:pPr>
      <w:r>
        <w:rPr>
          <w:color w:val="231F20"/>
          <w:w w:val="110"/>
        </w:rPr>
        <w:t>Operate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general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alarm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systems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minimum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w w:val="105"/>
        </w:rPr>
        <w:t xml:space="preserve"> </w:t>
      </w:r>
      <w:r>
        <w:rPr>
          <w:color w:val="231F20"/>
          <w:w w:val="110"/>
        </w:rPr>
        <w:t>5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minutes.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Reconnect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primary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(main)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power</w:t>
      </w:r>
      <w:r>
        <w:rPr>
          <w:color w:val="231F20"/>
          <w:w w:val="107"/>
        </w:rPr>
        <w:t xml:space="preserve"> </w:t>
      </w:r>
      <w:r>
        <w:rPr>
          <w:color w:val="231F20"/>
          <w:w w:val="110"/>
        </w:rPr>
        <w:t>supply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at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end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test.</w:t>
      </w:r>
    </w:p>
    <w:p w:rsidR="000F5EC0" w:rsidRDefault="000F5EC0" w:rsidP="000F5EC0">
      <w:pPr>
        <w:pStyle w:val="BodyText"/>
        <w:kinsoku w:val="0"/>
        <w:overflowPunct w:val="0"/>
        <w:spacing w:before="9"/>
        <w:rPr>
          <w:sz w:val="7"/>
          <w:szCs w:val="7"/>
        </w:rPr>
      </w:pPr>
    </w:p>
    <w:p w:rsidR="000F5EC0" w:rsidRDefault="000F5EC0" w:rsidP="000F5EC0">
      <w:pPr>
        <w:pStyle w:val="BodyText"/>
        <w:kinsoku w:val="0"/>
        <w:overflowPunct w:val="0"/>
        <w:spacing w:line="20" w:lineRule="atLeast"/>
        <w:ind w:left="11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93180" cy="12700"/>
                <wp:effectExtent l="9525" t="9525" r="7620" b="0"/>
                <wp:docPr id="198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12700"/>
                          <a:chOff x="0" y="0"/>
                          <a:chExt cx="10068" cy="20"/>
                        </a:xfrm>
                      </wpg:grpSpPr>
                      <wps:wsp>
                        <wps:cNvPr id="199" name="Freeform 173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8" o:spid="_x0000_s1026" style="width:503.4pt;height:1pt;mso-position-horizontal-relative:char;mso-position-vertical-relative:line" coordsize="100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">
                <v:shape id="Freeform 173" o:spid="_x0000_s1027" style="position:absolute;left:4;top: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PDpbwA&#10;AADcAAAADwAAAGRycy9kb3ducmV2LnhtbERPSwrCMBDdC94hjOBOU11UrUYRQXTp7wBDM7bFZlKT&#10;qPX2RhDczeN9Z7FqTS2e5HxlWcFomIAgzq2uuFBwOW8HUxA+IGusLZOCN3lYLbudBWbavvhIz1Mo&#10;RAxhn6GCMoQmk9LnJRn0Q9sQR+5qncEQoSukdviK4aaW4yRJpcGKY0OJDW1Kym+nh1GwTuz58JDp&#10;xI513uz29/t75FKl+r12PQcRqA1/8c+913H+bAbfZ+IFcvk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P88OlvAAAANwAAAAPAAAAAAAAAAAAAAAAAJgCAABkcnMvZG93bnJldi54&#10;bWxQSwUGAAAAAAQABAD1AAAAgQMAAAAA&#10;" path="m,l10057,e" filled="f" strokecolor="#231f20" strokeweight=".17603mm">
                  <v:path arrowok="t" o:connecttype="custom" o:connectlocs="0,0;10057,0" o:connectangles="0,0"/>
                </v:shape>
                <w10:anchorlock/>
              </v:group>
            </w:pict>
          </mc:Fallback>
        </mc:AlternateContent>
      </w:r>
    </w:p>
    <w:p w:rsidR="000F5EC0" w:rsidRDefault="000F5EC0" w:rsidP="000F5EC0">
      <w:pPr>
        <w:pStyle w:val="BodyText"/>
        <w:numPr>
          <w:ilvl w:val="0"/>
          <w:numId w:val="7"/>
        </w:numPr>
        <w:tabs>
          <w:tab w:val="left" w:pos="305"/>
        </w:tabs>
        <w:kinsoku w:val="0"/>
        <w:overflowPunct w:val="0"/>
        <w:spacing w:before="52" w:line="203" w:lineRule="exact"/>
        <w:ind w:left="304" w:hanging="187"/>
        <w:rPr>
          <w:color w:val="000000"/>
        </w:rPr>
      </w:pPr>
      <w:r>
        <w:rPr>
          <w:color w:val="231F20"/>
          <w:w w:val="110"/>
        </w:rPr>
        <w:t>Uninterruptible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power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supply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 xml:space="preserve">(UPS)              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 xml:space="preserve">X            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 xml:space="preserve">Annually    </w:t>
      </w:r>
      <w:r>
        <w:rPr>
          <w:color w:val="231F20"/>
          <w:spacing w:val="39"/>
          <w:w w:val="110"/>
        </w:rPr>
        <w:t xml:space="preserve"> </w:t>
      </w:r>
      <w:r>
        <w:rPr>
          <w:color w:val="231F20"/>
          <w:w w:val="110"/>
        </w:rPr>
        <w:t>If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UPS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system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dedicated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system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is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used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as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a</w:t>
      </w:r>
    </w:p>
    <w:p w:rsidR="000F5EC0" w:rsidRDefault="000F5EC0" w:rsidP="000F5EC0">
      <w:pPr>
        <w:pStyle w:val="BodyText"/>
        <w:kinsoku w:val="0"/>
        <w:overflowPunct w:val="0"/>
        <w:spacing w:before="4" w:line="200" w:lineRule="exact"/>
        <w:ind w:left="6065" w:right="68"/>
        <w:rPr>
          <w:color w:val="000000"/>
        </w:rPr>
      </w:pPr>
      <w:r>
        <w:rPr>
          <w:color w:val="231F20"/>
        </w:rPr>
        <w:t>required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power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source,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verify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building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owner</w:t>
      </w:r>
      <w:r>
        <w:rPr>
          <w:color w:val="231F20"/>
          <w:w w:val="107"/>
        </w:rPr>
        <w:t xml:space="preserve"> </w:t>
      </w:r>
      <w:r>
        <w:rPr>
          <w:color w:val="231F20"/>
        </w:rPr>
        <w:t>operation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UPS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accordance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with</w:t>
      </w:r>
      <w:r>
        <w:rPr>
          <w:color w:val="231F20"/>
          <w:w w:val="103"/>
        </w:rPr>
        <w:t xml:space="preserve"> </w:t>
      </w:r>
      <w:r>
        <w:rPr>
          <w:color w:val="231F20"/>
        </w:rPr>
        <w:t>NFPA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111,</w:t>
      </w:r>
      <w:r>
        <w:rPr>
          <w:color w:val="231F20"/>
          <w:spacing w:val="-29"/>
        </w:rPr>
        <w:t xml:space="preserve"> </w:t>
      </w:r>
      <w:r>
        <w:rPr>
          <w:rFonts w:ascii="Book Antiqua" w:hAnsi="Book Antiqua" w:cs="Book Antiqua"/>
          <w:i/>
          <w:iCs/>
          <w:color w:val="231F20"/>
        </w:rPr>
        <w:t>Standard</w:t>
      </w:r>
      <w:r>
        <w:rPr>
          <w:rFonts w:ascii="Book Antiqua" w:hAnsi="Book Antiqua" w:cs="Book Antiqua"/>
          <w:i/>
          <w:iCs/>
          <w:color w:val="231F20"/>
          <w:spacing w:val="-29"/>
        </w:rPr>
        <w:t xml:space="preserve"> </w:t>
      </w:r>
      <w:r>
        <w:rPr>
          <w:rFonts w:ascii="Book Antiqua" w:hAnsi="Book Antiqua" w:cs="Book Antiqua"/>
          <w:i/>
          <w:iCs/>
          <w:color w:val="231F20"/>
        </w:rPr>
        <w:t>on</w:t>
      </w:r>
      <w:r>
        <w:rPr>
          <w:rFonts w:ascii="Book Antiqua" w:hAnsi="Book Antiqua" w:cs="Book Antiqua"/>
          <w:i/>
          <w:iCs/>
          <w:color w:val="231F20"/>
          <w:spacing w:val="-29"/>
        </w:rPr>
        <w:t xml:space="preserve"> </w:t>
      </w:r>
      <w:r>
        <w:rPr>
          <w:rFonts w:ascii="Book Antiqua" w:hAnsi="Book Antiqua" w:cs="Book Antiqua"/>
          <w:i/>
          <w:iCs/>
          <w:color w:val="231F20"/>
        </w:rPr>
        <w:t>Stored</w:t>
      </w:r>
      <w:r>
        <w:rPr>
          <w:rFonts w:ascii="Book Antiqua" w:hAnsi="Book Antiqua" w:cs="Book Antiqua"/>
          <w:i/>
          <w:iCs/>
          <w:color w:val="231F20"/>
          <w:spacing w:val="-29"/>
        </w:rPr>
        <w:t xml:space="preserve"> </w:t>
      </w:r>
      <w:r>
        <w:rPr>
          <w:rFonts w:ascii="Book Antiqua" w:hAnsi="Book Antiqua" w:cs="Book Antiqua"/>
          <w:i/>
          <w:iCs/>
          <w:color w:val="231F20"/>
        </w:rPr>
        <w:t>Electrical</w:t>
      </w:r>
      <w:r>
        <w:rPr>
          <w:rFonts w:ascii="Book Antiqua" w:hAnsi="Book Antiqua" w:cs="Book Antiqua"/>
          <w:i/>
          <w:iCs/>
          <w:color w:val="231F20"/>
          <w:spacing w:val="-29"/>
        </w:rPr>
        <w:t xml:space="preserve"> </w:t>
      </w:r>
      <w:r>
        <w:rPr>
          <w:rFonts w:ascii="Book Antiqua" w:hAnsi="Book Antiqua" w:cs="Book Antiqua"/>
          <w:i/>
          <w:iCs/>
          <w:color w:val="231F20"/>
        </w:rPr>
        <w:t>Energy</w:t>
      </w:r>
      <w:r>
        <w:rPr>
          <w:rFonts w:ascii="Book Antiqua" w:hAnsi="Book Antiqua" w:cs="Book Antiqua"/>
          <w:i/>
          <w:iCs/>
          <w:color w:val="231F20"/>
          <w:w w:val="88"/>
        </w:rPr>
        <w:t xml:space="preserve"> </w:t>
      </w:r>
      <w:r>
        <w:rPr>
          <w:rFonts w:ascii="Book Antiqua" w:hAnsi="Book Antiqua" w:cs="Book Antiqua"/>
          <w:i/>
          <w:iCs/>
          <w:color w:val="231F20"/>
          <w:w w:val="95"/>
        </w:rPr>
        <w:t>Emergency</w:t>
      </w:r>
      <w:r>
        <w:rPr>
          <w:rFonts w:ascii="Book Antiqua" w:hAnsi="Book Antiqua" w:cs="Book Antiqua"/>
          <w:i/>
          <w:iCs/>
          <w:color w:val="231F20"/>
          <w:spacing w:val="-26"/>
          <w:w w:val="95"/>
        </w:rPr>
        <w:t xml:space="preserve"> </w:t>
      </w:r>
      <w:r>
        <w:rPr>
          <w:rFonts w:ascii="Book Antiqua" w:hAnsi="Book Antiqua" w:cs="Book Antiqua"/>
          <w:i/>
          <w:iCs/>
          <w:color w:val="231F20"/>
          <w:w w:val="95"/>
        </w:rPr>
        <w:t>and</w:t>
      </w:r>
      <w:r>
        <w:rPr>
          <w:rFonts w:ascii="Book Antiqua" w:hAnsi="Book Antiqua" w:cs="Book Antiqua"/>
          <w:i/>
          <w:iCs/>
          <w:color w:val="231F20"/>
          <w:spacing w:val="-26"/>
          <w:w w:val="95"/>
        </w:rPr>
        <w:t xml:space="preserve"> </w:t>
      </w:r>
      <w:r>
        <w:rPr>
          <w:rFonts w:ascii="Book Antiqua" w:hAnsi="Book Antiqua" w:cs="Book Antiqua"/>
          <w:i/>
          <w:iCs/>
          <w:color w:val="231F20"/>
          <w:w w:val="95"/>
        </w:rPr>
        <w:t>Standby</w:t>
      </w:r>
      <w:r>
        <w:rPr>
          <w:rFonts w:ascii="Book Antiqua" w:hAnsi="Book Antiqua" w:cs="Book Antiqua"/>
          <w:i/>
          <w:iCs/>
          <w:color w:val="231F20"/>
          <w:spacing w:val="-26"/>
          <w:w w:val="95"/>
        </w:rPr>
        <w:t xml:space="preserve"> </w:t>
      </w:r>
      <w:r>
        <w:rPr>
          <w:rFonts w:ascii="Book Antiqua" w:hAnsi="Book Antiqua" w:cs="Book Antiqua"/>
          <w:i/>
          <w:iCs/>
          <w:color w:val="231F20"/>
          <w:w w:val="95"/>
        </w:rPr>
        <w:t>Power</w:t>
      </w:r>
      <w:r>
        <w:rPr>
          <w:rFonts w:ascii="Book Antiqua" w:hAnsi="Book Antiqua" w:cs="Book Antiqua"/>
          <w:i/>
          <w:iCs/>
          <w:color w:val="231F20"/>
          <w:spacing w:val="-26"/>
          <w:w w:val="95"/>
        </w:rPr>
        <w:t xml:space="preserve"> </w:t>
      </w:r>
      <w:r>
        <w:rPr>
          <w:rFonts w:ascii="Book Antiqua" w:hAnsi="Book Antiqua" w:cs="Book Antiqua"/>
          <w:i/>
          <w:iCs/>
          <w:color w:val="231F20"/>
          <w:spacing w:val="-2"/>
          <w:w w:val="95"/>
        </w:rPr>
        <w:t>Systems</w:t>
      </w:r>
      <w:r>
        <w:rPr>
          <w:color w:val="231F20"/>
          <w:spacing w:val="-1"/>
          <w:w w:val="95"/>
        </w:rPr>
        <w:t>.</w:t>
      </w:r>
    </w:p>
    <w:p w:rsidR="000F5EC0" w:rsidRDefault="000F5EC0" w:rsidP="000F5EC0">
      <w:pPr>
        <w:pStyle w:val="BodyText"/>
        <w:kinsoku w:val="0"/>
        <w:overflowPunct w:val="0"/>
        <w:spacing w:before="9"/>
        <w:rPr>
          <w:sz w:val="7"/>
          <w:szCs w:val="7"/>
        </w:rPr>
      </w:pPr>
    </w:p>
    <w:p w:rsidR="000F5EC0" w:rsidRDefault="000F5EC0" w:rsidP="000F5EC0">
      <w:pPr>
        <w:pStyle w:val="BodyText"/>
        <w:kinsoku w:val="0"/>
        <w:overflowPunct w:val="0"/>
        <w:spacing w:line="20" w:lineRule="atLeast"/>
        <w:ind w:left="11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93180" cy="12700"/>
                <wp:effectExtent l="9525" t="9525" r="7620" b="0"/>
                <wp:docPr id="196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12700"/>
                          <a:chOff x="0" y="0"/>
                          <a:chExt cx="10068" cy="20"/>
                        </a:xfrm>
                      </wpg:grpSpPr>
                      <wps:wsp>
                        <wps:cNvPr id="197" name="Freeform 175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6" o:spid="_x0000_s1026" style="width:503.4pt;height:1pt;mso-position-horizontal-relative:char;mso-position-vertical-relative:line" coordsize="100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">
                <v:shape id="Freeform 175" o:spid="_x0000_s1027" style="position:absolute;left:4;top: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DyTLwA&#10;AADcAAAADwAAAGRycy9kb3ducmV2LnhtbERPSwrCMBDdC94hjOBOU11UrUYRQXTp7wBDM7bFZlKT&#10;qPX2RhDczeN9Z7FqTS2e5HxlWcFomIAgzq2uuFBwOW8HUxA+IGusLZOCN3lYLbudBWbavvhIz1Mo&#10;RAxhn6GCMoQmk9LnJRn0Q9sQR+5qncEQoSukdviK4aaW4yRJpcGKY0OJDW1Kym+nh1GwTuz58JDp&#10;xI513uz29/t75FKl+r12PQcRqA1/8c+913H+bALfZ+IFcvk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RIPJMvAAAANwAAAAPAAAAAAAAAAAAAAAAAJgCAABkcnMvZG93bnJldi54&#10;bWxQSwUGAAAAAAQABAD1AAAAgQMAAAAA&#10;" path="m,l10057,e" filled="f" strokecolor="#231f20" strokeweight=".17603mm">
                  <v:path arrowok="t" o:connecttype="custom" o:connectlocs="0,0;10057,0" o:connectangles="0,0"/>
                </v:shape>
                <w10:anchorlock/>
              </v:group>
            </w:pict>
          </mc:Fallback>
        </mc:AlternateContent>
      </w:r>
    </w:p>
    <w:p w:rsidR="000F5EC0" w:rsidRDefault="000F5EC0" w:rsidP="000F5EC0">
      <w:pPr>
        <w:pStyle w:val="BodyText"/>
        <w:numPr>
          <w:ilvl w:val="0"/>
          <w:numId w:val="7"/>
        </w:numPr>
        <w:tabs>
          <w:tab w:val="left" w:pos="305"/>
        </w:tabs>
        <w:kinsoku w:val="0"/>
        <w:overflowPunct w:val="0"/>
        <w:spacing w:before="60" w:line="200" w:lineRule="exact"/>
        <w:ind w:left="6084" w:right="300" w:hanging="5967"/>
        <w:jc w:val="both"/>
        <w:rPr>
          <w:color w:val="000000"/>
        </w:rPr>
      </w:pPr>
      <w:r>
        <w:rPr>
          <w:color w:val="231F20"/>
          <w:w w:val="110"/>
        </w:rPr>
        <w:t>Battery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 xml:space="preserve">tests                                                                                 </w:t>
      </w:r>
      <w:r>
        <w:rPr>
          <w:color w:val="231F20"/>
          <w:spacing w:val="44"/>
          <w:w w:val="110"/>
        </w:rPr>
        <w:t xml:space="preserve"> </w:t>
      </w:r>
      <w:proofErr w:type="gramStart"/>
      <w:r>
        <w:rPr>
          <w:color w:val="231F20"/>
          <w:w w:val="110"/>
        </w:rPr>
        <w:t>Prior</w:t>
      </w:r>
      <w:proofErr w:type="gramEnd"/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conducting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any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battery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testing,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verify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by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w w:val="115"/>
        </w:rPr>
        <w:t xml:space="preserve"> </w:t>
      </w:r>
      <w:r>
        <w:rPr>
          <w:color w:val="231F20"/>
          <w:w w:val="110"/>
        </w:rPr>
        <w:t>person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conducting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test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that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all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system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software</w:t>
      </w:r>
      <w:r>
        <w:rPr>
          <w:color w:val="231F20"/>
          <w:w w:val="103"/>
        </w:rPr>
        <w:t xml:space="preserve"> </w:t>
      </w:r>
      <w:r>
        <w:rPr>
          <w:color w:val="231F20"/>
          <w:w w:val="110"/>
        </w:rPr>
        <w:t>stored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volatile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memory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is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protected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from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loss.</w:t>
      </w:r>
    </w:p>
    <w:p w:rsidR="000F5EC0" w:rsidRDefault="000F5EC0" w:rsidP="000F5EC0">
      <w:pPr>
        <w:pStyle w:val="BodyText"/>
        <w:kinsoku w:val="0"/>
        <w:overflowPunct w:val="0"/>
        <w:rPr>
          <w:sz w:val="20"/>
          <w:szCs w:val="20"/>
        </w:rPr>
      </w:pPr>
    </w:p>
    <w:p w:rsidR="000F5EC0" w:rsidRDefault="000F5EC0" w:rsidP="000F5EC0">
      <w:pPr>
        <w:pStyle w:val="BodyText"/>
        <w:numPr>
          <w:ilvl w:val="0"/>
          <w:numId w:val="6"/>
        </w:numPr>
        <w:tabs>
          <w:tab w:val="left" w:pos="409"/>
        </w:tabs>
        <w:kinsoku w:val="0"/>
        <w:overflowPunct w:val="0"/>
        <w:spacing w:before="30" w:line="203" w:lineRule="exact"/>
        <w:ind w:left="408" w:hanging="291"/>
        <w:rPr>
          <w:color w:val="000000"/>
        </w:rPr>
      </w:pPr>
      <w:r>
        <w:rPr>
          <w:color w:val="231F20"/>
          <w:w w:val="105"/>
        </w:rPr>
        <w:t>Lead-acid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type</w:t>
      </w:r>
    </w:p>
    <w:p w:rsidR="000F5EC0" w:rsidRDefault="000F5EC0" w:rsidP="000F5EC0">
      <w:pPr>
        <w:pStyle w:val="BodyText"/>
        <w:numPr>
          <w:ilvl w:val="1"/>
          <w:numId w:val="6"/>
        </w:numPr>
        <w:tabs>
          <w:tab w:val="left" w:pos="596"/>
        </w:tabs>
        <w:kinsoku w:val="0"/>
        <w:overflowPunct w:val="0"/>
        <w:spacing w:before="4" w:line="200" w:lineRule="exact"/>
        <w:ind w:left="6084" w:right="135" w:hanging="5787"/>
        <w:rPr>
          <w:color w:val="000000"/>
        </w:rPr>
      </w:pPr>
      <w:r>
        <w:rPr>
          <w:color w:val="231F20"/>
          <w:w w:val="110"/>
        </w:rPr>
        <w:t>Battery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 xml:space="preserve">replacement                                   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 xml:space="preserve">X             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 xml:space="preserve">Annually     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Replace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batteries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accordance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w w:val="115"/>
        </w:rPr>
        <w:t xml:space="preserve"> </w:t>
      </w:r>
      <w:r>
        <w:rPr>
          <w:color w:val="231F20"/>
          <w:w w:val="110"/>
        </w:rPr>
        <w:t>recommendations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alarm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equipment</w:t>
      </w:r>
      <w:r>
        <w:rPr>
          <w:color w:val="231F20"/>
          <w:w w:val="112"/>
        </w:rPr>
        <w:t xml:space="preserve"> </w:t>
      </w:r>
      <w:r>
        <w:rPr>
          <w:color w:val="231F20"/>
          <w:w w:val="110"/>
        </w:rPr>
        <w:t>manufacturer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when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recharged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battery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voltage</w:t>
      </w:r>
      <w:r>
        <w:rPr>
          <w:color w:val="231F20"/>
          <w:w w:val="104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current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falls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below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manufacturer’s</w:t>
      </w:r>
      <w:r>
        <w:rPr>
          <w:color w:val="231F20"/>
          <w:w w:val="109"/>
        </w:rPr>
        <w:t xml:space="preserve"> </w:t>
      </w:r>
      <w:r>
        <w:rPr>
          <w:color w:val="231F20"/>
          <w:w w:val="110"/>
        </w:rPr>
        <w:t>recommendations.</w:t>
      </w:r>
    </w:p>
    <w:p w:rsidR="000F5EC0" w:rsidRDefault="000F5EC0" w:rsidP="000F5EC0">
      <w:pPr>
        <w:pStyle w:val="BodyText"/>
        <w:numPr>
          <w:ilvl w:val="1"/>
          <w:numId w:val="6"/>
        </w:numPr>
        <w:tabs>
          <w:tab w:val="left" w:pos="596"/>
        </w:tabs>
        <w:kinsoku w:val="0"/>
        <w:overflowPunct w:val="0"/>
        <w:spacing w:before="0" w:line="200" w:lineRule="exact"/>
        <w:ind w:left="6084" w:right="204" w:hanging="5787"/>
        <w:rPr>
          <w:color w:val="000000"/>
        </w:rPr>
      </w:pPr>
      <w:r>
        <w:rPr>
          <w:color w:val="231F20"/>
          <w:w w:val="110"/>
        </w:rPr>
        <w:t>Charger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 xml:space="preserve">test                                                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 xml:space="preserve">X             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 xml:space="preserve">Annually     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batteries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fully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charged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connected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w w:val="115"/>
        </w:rPr>
        <w:t xml:space="preserve"> </w:t>
      </w:r>
      <w:r>
        <w:rPr>
          <w:color w:val="231F20"/>
          <w:w w:val="110"/>
        </w:rPr>
        <w:t>charger,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measure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voltage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across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batteries</w:t>
      </w:r>
      <w:r>
        <w:rPr>
          <w:color w:val="231F20"/>
          <w:w w:val="109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w w:val="110"/>
        </w:rPr>
        <w:t>voltmeter.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Verify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voltage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w w:val="110"/>
        </w:rPr>
        <w:t>is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2.30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w w:val="110"/>
        </w:rPr>
        <w:t>volts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w w:val="110"/>
        </w:rPr>
        <w:t>per</w:t>
      </w:r>
      <w:r>
        <w:rPr>
          <w:color w:val="231F20"/>
          <w:w w:val="115"/>
        </w:rPr>
        <w:t xml:space="preserve"> </w:t>
      </w:r>
      <w:r>
        <w:rPr>
          <w:color w:val="231F20"/>
          <w:w w:val="110"/>
        </w:rPr>
        <w:t>cell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±0.02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volts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at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77°F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(25°C)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as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specified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by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w w:val="115"/>
        </w:rPr>
        <w:t xml:space="preserve"> </w:t>
      </w:r>
      <w:r>
        <w:rPr>
          <w:color w:val="231F20"/>
          <w:w w:val="110"/>
        </w:rPr>
        <w:t>equipment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manufacturer.</w:t>
      </w:r>
    </w:p>
    <w:p w:rsidR="000F5EC0" w:rsidRDefault="000F5EC0" w:rsidP="000F5EC0">
      <w:pPr>
        <w:pStyle w:val="BodyText"/>
        <w:numPr>
          <w:ilvl w:val="1"/>
          <w:numId w:val="6"/>
        </w:numPr>
        <w:tabs>
          <w:tab w:val="left" w:pos="596"/>
        </w:tabs>
        <w:kinsoku w:val="0"/>
        <w:overflowPunct w:val="0"/>
        <w:spacing w:before="0" w:line="200" w:lineRule="exact"/>
        <w:ind w:left="6084" w:right="228" w:hanging="5787"/>
        <w:rPr>
          <w:color w:val="000000"/>
        </w:rPr>
      </w:pPr>
      <w:r>
        <w:rPr>
          <w:color w:val="231F20"/>
          <w:w w:val="110"/>
        </w:rPr>
        <w:t>Discharge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 xml:space="preserve">test                                             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 xml:space="preserve">X             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 xml:space="preserve">Annually     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battery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charger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disconnected,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load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test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w w:val="115"/>
        </w:rPr>
        <w:t xml:space="preserve"> </w:t>
      </w:r>
      <w:r>
        <w:rPr>
          <w:color w:val="231F20"/>
          <w:w w:val="110"/>
        </w:rPr>
        <w:t>batteries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following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manufacturer’s</w:t>
      </w:r>
      <w:r>
        <w:rPr>
          <w:color w:val="231F20"/>
          <w:w w:val="109"/>
        </w:rPr>
        <w:t xml:space="preserve"> </w:t>
      </w:r>
      <w:r>
        <w:rPr>
          <w:color w:val="231F20"/>
          <w:w w:val="110"/>
        </w:rPr>
        <w:t>recommendations.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Verify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voltage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level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does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not</w:t>
      </w:r>
      <w:r>
        <w:rPr>
          <w:color w:val="231F20"/>
          <w:w w:val="115"/>
        </w:rPr>
        <w:t xml:space="preserve"> </w:t>
      </w:r>
      <w:r>
        <w:rPr>
          <w:color w:val="231F20"/>
          <w:w w:val="110"/>
        </w:rPr>
        <w:t>fall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below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levels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specified.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Load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testing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can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be</w:t>
      </w:r>
      <w:r>
        <w:rPr>
          <w:color w:val="231F20"/>
          <w:w w:val="112"/>
        </w:rPr>
        <w:t xml:space="preserve"> </w:t>
      </w:r>
      <w:r>
        <w:rPr>
          <w:color w:val="231F20"/>
          <w:w w:val="110"/>
        </w:rPr>
        <w:t>by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means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an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artificial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load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equal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full</w:t>
      </w:r>
      <w:r>
        <w:rPr>
          <w:color w:val="231F20"/>
          <w:w w:val="104"/>
        </w:rPr>
        <w:t xml:space="preserve"> </w:t>
      </w:r>
      <w:r>
        <w:rPr>
          <w:color w:val="231F20"/>
          <w:w w:val="110"/>
        </w:rPr>
        <w:t>carbon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monoxide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alarm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load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connected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w w:val="115"/>
        </w:rPr>
        <w:t xml:space="preserve"> </w:t>
      </w:r>
      <w:r>
        <w:rPr>
          <w:color w:val="231F20"/>
          <w:w w:val="110"/>
        </w:rPr>
        <w:t>battery.</w:t>
      </w:r>
    </w:p>
    <w:p w:rsidR="000F5EC0" w:rsidRDefault="000F5EC0" w:rsidP="000F5EC0">
      <w:pPr>
        <w:pStyle w:val="BodyText"/>
        <w:numPr>
          <w:ilvl w:val="1"/>
          <w:numId w:val="6"/>
        </w:numPr>
        <w:tabs>
          <w:tab w:val="left" w:pos="596"/>
        </w:tabs>
        <w:kinsoku w:val="0"/>
        <w:overflowPunct w:val="0"/>
        <w:spacing w:before="0" w:line="200" w:lineRule="exact"/>
        <w:ind w:left="6084" w:right="632" w:hanging="5787"/>
        <w:rPr>
          <w:color w:val="000000"/>
        </w:rPr>
      </w:pPr>
      <w:r>
        <w:rPr>
          <w:color w:val="231F20"/>
          <w:w w:val="110"/>
        </w:rPr>
        <w:t>Load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voltage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 xml:space="preserve">test                                        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 xml:space="preserve">X         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 xml:space="preserve">Semiannually 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battery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charger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disconnected,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load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test</w:t>
      </w:r>
      <w:r>
        <w:rPr>
          <w:color w:val="231F20"/>
          <w:w w:val="107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batteries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following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manufacturer’s</w:t>
      </w:r>
    </w:p>
    <w:p w:rsidR="000F5EC0" w:rsidRDefault="000F5EC0" w:rsidP="000F5EC0">
      <w:pPr>
        <w:pStyle w:val="BodyText"/>
        <w:kinsoku w:val="0"/>
        <w:overflowPunct w:val="0"/>
        <w:spacing w:line="200" w:lineRule="exact"/>
        <w:ind w:left="6065" w:right="193"/>
        <w:rPr>
          <w:color w:val="000000"/>
        </w:rPr>
      </w:pPr>
      <w:proofErr w:type="gramStart"/>
      <w:r>
        <w:rPr>
          <w:color w:val="231F20"/>
          <w:w w:val="110"/>
        </w:rPr>
        <w:t>recommendations</w:t>
      </w:r>
      <w:proofErr w:type="gramEnd"/>
      <w:r>
        <w:rPr>
          <w:color w:val="231F20"/>
          <w:w w:val="110"/>
        </w:rPr>
        <w:t>.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Verify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voltage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level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does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not</w:t>
      </w:r>
      <w:r>
        <w:rPr>
          <w:color w:val="231F20"/>
          <w:w w:val="115"/>
        </w:rPr>
        <w:t xml:space="preserve"> </w:t>
      </w:r>
      <w:r>
        <w:rPr>
          <w:color w:val="231F20"/>
          <w:w w:val="110"/>
        </w:rPr>
        <w:t>fall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below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levels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specified.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Load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testing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can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be</w:t>
      </w:r>
      <w:r>
        <w:rPr>
          <w:color w:val="231F20"/>
          <w:w w:val="112"/>
        </w:rPr>
        <w:t xml:space="preserve"> </w:t>
      </w:r>
      <w:r>
        <w:rPr>
          <w:color w:val="231F20"/>
          <w:w w:val="110"/>
        </w:rPr>
        <w:t>by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means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an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artificial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load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equal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full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fire</w:t>
      </w:r>
      <w:r>
        <w:rPr>
          <w:color w:val="231F20"/>
          <w:w w:val="107"/>
        </w:rPr>
        <w:t xml:space="preserve"> </w:t>
      </w:r>
      <w:r>
        <w:rPr>
          <w:color w:val="231F20"/>
          <w:w w:val="110"/>
        </w:rPr>
        <w:t>alarm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load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connected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battery.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Verify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w w:val="115"/>
        </w:rPr>
        <w:t xml:space="preserve"> </w:t>
      </w:r>
      <w:r>
        <w:rPr>
          <w:color w:val="231F20"/>
          <w:w w:val="110"/>
        </w:rPr>
        <w:t>battery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does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not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fall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below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2.05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volts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per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cell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under</w:t>
      </w:r>
      <w:r>
        <w:rPr>
          <w:color w:val="231F20"/>
          <w:w w:val="116"/>
        </w:rPr>
        <w:t xml:space="preserve"> </w:t>
      </w:r>
      <w:r>
        <w:rPr>
          <w:color w:val="231F20"/>
          <w:w w:val="110"/>
        </w:rPr>
        <w:t>load.</w:t>
      </w:r>
    </w:p>
    <w:p w:rsidR="000F5EC0" w:rsidRDefault="000F5EC0" w:rsidP="000F5EC0">
      <w:pPr>
        <w:pStyle w:val="BodyText"/>
        <w:kinsoku w:val="0"/>
        <w:overflowPunct w:val="0"/>
        <w:rPr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line="20" w:lineRule="atLeast"/>
        <w:ind w:left="11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93180" cy="12700"/>
                <wp:effectExtent l="9525" t="9525" r="7620" b="0"/>
                <wp:docPr id="194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12700"/>
                          <a:chOff x="0" y="0"/>
                          <a:chExt cx="10068" cy="20"/>
                        </a:xfrm>
                      </wpg:grpSpPr>
                      <wps:wsp>
                        <wps:cNvPr id="195" name="Freeform 177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4" o:spid="_x0000_s1026" style="width:503.4pt;height:1pt;mso-position-horizontal-relative:char;mso-position-vertical-relative:line" coordsize="100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">
                <v:shape id="Freeform 177" o:spid="_x0000_s1027" style="position:absolute;left:4;top: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7JoMAA&#10;AADcAAAADwAAAGRycy9kb3ducmV2LnhtbERP24rCMBB9X/Afwgi+ramC3d2uUUQQfXR1P2BoZtuy&#10;zaQm6e3vjSD4NodznfV2MLXoyPnKsoLFPAFBnFtdcaHg93p4/wThA7LG2jIpGMnDdjN5W2Ombc8/&#10;1F1CIWII+wwVlCE0mZQ+L8mgn9uGOHJ/1hkMEbpCaod9DDe1XCZJKg1WHBtKbGhfUv5/aY2CXWKv&#10;51amH3ap8+Z4ut3GhUuVmk2H3TeIQEN4iZ/uk47zv1bweCZeID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r7JoMAAAADcAAAADwAAAAAAAAAAAAAAAACYAgAAZHJzL2Rvd25y&#10;ZXYueG1sUEsFBgAAAAAEAAQA9QAAAIUDAAAAAA==&#10;" path="m,l10057,e" filled="f" strokecolor="#231f20" strokeweight=".17603mm">
                  <v:path arrowok="t" o:connecttype="custom" o:connectlocs="0,0;10057,0" o:connectangles="0,0"/>
                </v:shape>
                <w10:anchorlock/>
              </v:group>
            </w:pict>
          </mc:Fallback>
        </mc:AlternateContent>
      </w:r>
    </w:p>
    <w:p w:rsidR="000F5EC0" w:rsidRDefault="000F5EC0" w:rsidP="000F5EC0">
      <w:pPr>
        <w:pStyle w:val="BodyText"/>
        <w:kinsoku w:val="0"/>
        <w:overflowPunct w:val="0"/>
        <w:rPr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before="7"/>
        <w:rPr>
          <w:sz w:val="15"/>
          <w:szCs w:val="15"/>
        </w:rPr>
      </w:pPr>
    </w:p>
    <w:p w:rsidR="000F5EC0" w:rsidRDefault="000F5EC0" w:rsidP="000F5EC0">
      <w:pPr>
        <w:pStyle w:val="BodyText"/>
        <w:kinsoku w:val="0"/>
        <w:overflowPunct w:val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140970" cy="159385"/>
                <wp:effectExtent l="9525" t="9525" r="11430" b="2540"/>
                <wp:docPr id="162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59385"/>
                          <a:chOff x="0" y="0"/>
                          <a:chExt cx="222" cy="251"/>
                        </a:xfrm>
                      </wpg:grpSpPr>
                      <wpg:grpSp>
                        <wpg:cNvPr id="163" name="Group 179"/>
                        <wpg:cNvGrpSpPr>
                          <a:grpSpLocks/>
                        </wpg:cNvGrpSpPr>
                        <wpg:grpSpPr bwMode="auto">
                          <a:xfrm>
                            <a:off x="205" y="196"/>
                            <a:ext cx="20" cy="20"/>
                            <a:chOff x="205" y="196"/>
                            <a:chExt cx="20" cy="20"/>
                          </a:xfrm>
                        </wpg:grpSpPr>
                        <wps:wsp>
                          <wps:cNvPr id="164" name="Freeform 180"/>
                          <wps:cNvSpPr>
                            <a:spLocks/>
                          </wps:cNvSpPr>
                          <wps:spPr bwMode="auto">
                            <a:xfrm>
                              <a:off x="205" y="196"/>
                              <a:ext cx="20" cy="20"/>
                            </a:xfrm>
                            <a:custGeom>
                              <a:avLst/>
                              <a:gdLst>
                                <a:gd name="T0" fmla="*/ 3 w 20"/>
                                <a:gd name="T1" fmla="*/ 10 h 20"/>
                                <a:gd name="T2" fmla="*/ 0 w 20"/>
                                <a:gd name="T3" fmla="*/ 10 h 20"/>
                                <a:gd name="T4" fmla="*/ 0 w 20"/>
                                <a:gd name="T5" fmla="*/ 0 h 20"/>
                                <a:gd name="T6" fmla="*/ 7 w 20"/>
                                <a:gd name="T7" fmla="*/ 0 h 20"/>
                                <a:gd name="T8" fmla="*/ 9 w 20"/>
                                <a:gd name="T9" fmla="*/ 1 h 20"/>
                                <a:gd name="T10" fmla="*/ 9 w 20"/>
                                <a:gd name="T11" fmla="*/ 2 h 20"/>
                                <a:gd name="T12" fmla="*/ 9 w 20"/>
                                <a:gd name="T13" fmla="*/ 2 h 20"/>
                                <a:gd name="T14" fmla="*/ 3 w 20"/>
                                <a:gd name="T15" fmla="*/ 2 h 20"/>
                                <a:gd name="T16" fmla="*/ 3 w 20"/>
                                <a:gd name="T17" fmla="*/ 4 h 20"/>
                                <a:gd name="T18" fmla="*/ 9 w 20"/>
                                <a:gd name="T19" fmla="*/ 4 h 20"/>
                                <a:gd name="T20" fmla="*/ 9 w 20"/>
                                <a:gd name="T21" fmla="*/ 4 h 20"/>
                                <a:gd name="T22" fmla="*/ 8 w 20"/>
                                <a:gd name="T23" fmla="*/ 5 h 20"/>
                                <a:gd name="T24" fmla="*/ 7 w 20"/>
                                <a:gd name="T25" fmla="*/ 6 h 20"/>
                                <a:gd name="T26" fmla="*/ 7 w 20"/>
                                <a:gd name="T27" fmla="*/ 6 h 20"/>
                                <a:gd name="T28" fmla="*/ 3 w 20"/>
                                <a:gd name="T29" fmla="*/ 6 h 20"/>
                                <a:gd name="T30" fmla="*/ 3 w 20"/>
                                <a:gd name="T31" fmla="*/ 1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0" h="20">
                                  <a:moveTo>
                                    <a:pt x="3" y="10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9" y="2"/>
                                  </a:lnTo>
                                  <a:lnTo>
                                    <a:pt x="9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4"/>
                                  </a:lnTo>
                                  <a:lnTo>
                                    <a:pt x="9" y="4"/>
                                  </a:lnTo>
                                  <a:lnTo>
                                    <a:pt x="9" y="4"/>
                                  </a:lnTo>
                                  <a:lnTo>
                                    <a:pt x="8" y="5"/>
                                  </a:lnTo>
                                  <a:lnTo>
                                    <a:pt x="7" y="6"/>
                                  </a:lnTo>
                                  <a:lnTo>
                                    <a:pt x="7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81"/>
                          <wps:cNvSpPr>
                            <a:spLocks/>
                          </wps:cNvSpPr>
                          <wps:spPr bwMode="auto">
                            <a:xfrm>
                              <a:off x="205" y="196"/>
                              <a:ext cx="20" cy="20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4 h 20"/>
                                <a:gd name="T2" fmla="*/ 3 w 20"/>
                                <a:gd name="T3" fmla="*/ 4 h 20"/>
                                <a:gd name="T4" fmla="*/ 6 w 20"/>
                                <a:gd name="T5" fmla="*/ 4 h 20"/>
                                <a:gd name="T6" fmla="*/ 5 w 20"/>
                                <a:gd name="T7" fmla="*/ 2 h 20"/>
                                <a:gd name="T8" fmla="*/ 3 w 20"/>
                                <a:gd name="T9" fmla="*/ 2 h 20"/>
                                <a:gd name="T10" fmla="*/ 9 w 20"/>
                                <a:gd name="T11" fmla="*/ 2 h 20"/>
                                <a:gd name="T12" fmla="*/ 9 w 20"/>
                                <a:gd name="T13" fmla="*/ 4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" h="20">
                                  <a:moveTo>
                                    <a:pt x="9" y="4"/>
                                  </a:moveTo>
                                  <a:lnTo>
                                    <a:pt x="3" y="4"/>
                                  </a:lnTo>
                                  <a:lnTo>
                                    <a:pt x="6" y="4"/>
                                  </a:lnTo>
                                  <a:lnTo>
                                    <a:pt x="5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9" y="2"/>
                                  </a:lnTo>
                                  <a:lnTo>
                                    <a:pt x="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82"/>
                          <wps:cNvSpPr>
                            <a:spLocks/>
                          </wps:cNvSpPr>
                          <wps:spPr bwMode="auto">
                            <a:xfrm>
                              <a:off x="205" y="196"/>
                              <a:ext cx="20" cy="20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10 h 20"/>
                                <a:gd name="T2" fmla="*/ 5 w 20"/>
                                <a:gd name="T3" fmla="*/ 10 h 20"/>
                                <a:gd name="T4" fmla="*/ 4 w 20"/>
                                <a:gd name="T5" fmla="*/ 6 h 20"/>
                                <a:gd name="T6" fmla="*/ 7 w 20"/>
                                <a:gd name="T7" fmla="*/ 6 h 20"/>
                                <a:gd name="T8" fmla="*/ 9 w 20"/>
                                <a:gd name="T9" fmla="*/ 1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20">
                                  <a:moveTo>
                                    <a:pt x="9" y="10"/>
                                  </a:moveTo>
                                  <a:lnTo>
                                    <a:pt x="5" y="10"/>
                                  </a:lnTo>
                                  <a:lnTo>
                                    <a:pt x="4" y="6"/>
                                  </a:lnTo>
                                  <a:lnTo>
                                    <a:pt x="7" y="6"/>
                                  </a:lnTo>
                                  <a:lnTo>
                                    <a:pt x="9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7" name="Freeform 183"/>
                        <wps:cNvSpPr>
                          <a:spLocks/>
                        </wps:cNvSpPr>
                        <wps:spPr bwMode="auto">
                          <a:xfrm>
                            <a:off x="200" y="19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9 h 20"/>
                              <a:gd name="T2" fmla="*/ 0 w 20"/>
                              <a:gd name="T3" fmla="*/ 4 h 20"/>
                              <a:gd name="T4" fmla="*/ 4 w 20"/>
                              <a:gd name="T5" fmla="*/ 0 h 20"/>
                              <a:gd name="T6" fmla="*/ 9 w 20"/>
                              <a:gd name="T7" fmla="*/ 0 h 20"/>
                              <a:gd name="T8" fmla="*/ 14 w 20"/>
                              <a:gd name="T9" fmla="*/ 0 h 20"/>
                              <a:gd name="T10" fmla="*/ 19 w 20"/>
                              <a:gd name="T11" fmla="*/ 4 h 20"/>
                              <a:gd name="T12" fmla="*/ 19 w 20"/>
                              <a:gd name="T13" fmla="*/ 9 h 20"/>
                              <a:gd name="T14" fmla="*/ 19 w 20"/>
                              <a:gd name="T15" fmla="*/ 14 h 20"/>
                              <a:gd name="T16" fmla="*/ 14 w 20"/>
                              <a:gd name="T17" fmla="*/ 19 h 20"/>
                              <a:gd name="T18" fmla="*/ 9 w 20"/>
                              <a:gd name="T19" fmla="*/ 19 h 20"/>
                              <a:gd name="T20" fmla="*/ 4 w 20"/>
                              <a:gd name="T21" fmla="*/ 19 h 20"/>
                              <a:gd name="T22" fmla="*/ 0 w 20"/>
                              <a:gd name="T23" fmla="*/ 14 h 20"/>
                              <a:gd name="T24" fmla="*/ 0 w 20"/>
                              <a:gd name="T25" fmla="*/ 9 h 20"/>
                              <a:gd name="T26" fmla="*/ 0 w 20"/>
                              <a:gd name="T27" fmla="*/ 9 h 20"/>
                              <a:gd name="T28" fmla="*/ 0 w 20"/>
                              <a:gd name="T29" fmla="*/ 9 h 20"/>
                              <a:gd name="T30" fmla="*/ 0 w 20"/>
                              <a:gd name="T31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0"/>
                                </a:lnTo>
                                <a:lnTo>
                                  <a:pt x="14" y="0"/>
                                </a:lnTo>
                                <a:lnTo>
                                  <a:pt x="19" y="4"/>
                                </a:lnTo>
                                <a:lnTo>
                                  <a:pt x="19" y="9"/>
                                </a:lnTo>
                                <a:lnTo>
                                  <a:pt x="19" y="14"/>
                                </a:lnTo>
                                <a:lnTo>
                                  <a:pt x="14" y="19"/>
                                </a:lnTo>
                                <a:lnTo>
                                  <a:pt x="9" y="19"/>
                                </a:lnTo>
                                <a:lnTo>
                                  <a:pt x="4" y="19"/>
                                </a:lnTo>
                                <a:lnTo>
                                  <a:pt x="0" y="14"/>
                                </a:lnTo>
                                <a:lnTo>
                                  <a:pt x="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8" name="Group 184"/>
                        <wpg:cNvGrpSpPr>
                          <a:grpSpLocks/>
                        </wpg:cNvGrpSpPr>
                        <wpg:grpSpPr bwMode="auto">
                          <a:xfrm>
                            <a:off x="153" y="195"/>
                            <a:ext cx="55" cy="56"/>
                            <a:chOff x="153" y="195"/>
                            <a:chExt cx="55" cy="56"/>
                          </a:xfrm>
                        </wpg:grpSpPr>
                        <wps:wsp>
                          <wps:cNvPr id="169" name="Freeform 185"/>
                          <wps:cNvSpPr>
                            <a:spLocks/>
                          </wps:cNvSpPr>
                          <wps:spPr bwMode="auto">
                            <a:xfrm>
                              <a:off x="153" y="195"/>
                              <a:ext cx="55" cy="56"/>
                            </a:xfrm>
                            <a:custGeom>
                              <a:avLst/>
                              <a:gdLst>
                                <a:gd name="T0" fmla="*/ 16 w 55"/>
                                <a:gd name="T1" fmla="*/ 55 h 56"/>
                                <a:gd name="T2" fmla="*/ 0 w 55"/>
                                <a:gd name="T3" fmla="*/ 55 h 56"/>
                                <a:gd name="T4" fmla="*/ 18 w 55"/>
                                <a:gd name="T5" fmla="*/ 0 h 56"/>
                                <a:gd name="T6" fmla="*/ 35 w 55"/>
                                <a:gd name="T7" fmla="*/ 0 h 56"/>
                                <a:gd name="T8" fmla="*/ 43 w 55"/>
                                <a:gd name="T9" fmla="*/ 22 h 56"/>
                                <a:gd name="T10" fmla="*/ 27 w 55"/>
                                <a:gd name="T11" fmla="*/ 22 h 56"/>
                                <a:gd name="T12" fmla="*/ 16 w 55"/>
                                <a:gd name="T13" fmla="*/ 55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" h="56">
                                  <a:moveTo>
                                    <a:pt x="16" y="55"/>
                                  </a:moveTo>
                                  <a:lnTo>
                                    <a:pt x="0" y="55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3" y="22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16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86"/>
                          <wps:cNvSpPr>
                            <a:spLocks/>
                          </wps:cNvSpPr>
                          <wps:spPr bwMode="auto">
                            <a:xfrm>
                              <a:off x="153" y="195"/>
                              <a:ext cx="55" cy="56"/>
                            </a:xfrm>
                            <a:custGeom>
                              <a:avLst/>
                              <a:gdLst>
                                <a:gd name="T0" fmla="*/ 38 w 55"/>
                                <a:gd name="T1" fmla="*/ 55 h 56"/>
                                <a:gd name="T2" fmla="*/ 27 w 55"/>
                                <a:gd name="T3" fmla="*/ 22 h 56"/>
                                <a:gd name="T4" fmla="*/ 43 w 55"/>
                                <a:gd name="T5" fmla="*/ 22 h 56"/>
                                <a:gd name="T6" fmla="*/ 54 w 55"/>
                                <a:gd name="T7" fmla="*/ 53 h 56"/>
                                <a:gd name="T8" fmla="*/ 38 w 55"/>
                                <a:gd name="T9" fmla="*/ 55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56">
                                  <a:moveTo>
                                    <a:pt x="38" y="55"/>
                                  </a:moveTo>
                                  <a:lnTo>
                                    <a:pt x="27" y="22"/>
                                  </a:lnTo>
                                  <a:lnTo>
                                    <a:pt x="43" y="22"/>
                                  </a:lnTo>
                                  <a:lnTo>
                                    <a:pt x="54" y="53"/>
                                  </a:lnTo>
                                  <a:lnTo>
                                    <a:pt x="38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1" name="Freeform 187"/>
                        <wps:cNvSpPr>
                          <a:spLocks/>
                        </wps:cNvSpPr>
                        <wps:spPr bwMode="auto">
                          <a:xfrm>
                            <a:off x="166" y="2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5 h 20"/>
                              <a:gd name="T2" fmla="*/ 28 w 29"/>
                              <a:gd name="T3" fmla="*/ 5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5"/>
                                </a:moveTo>
                                <a:lnTo>
                                  <a:pt x="28" y="5"/>
                                </a:lnTo>
                              </a:path>
                            </a:pathLst>
                          </a:custGeom>
                          <a:noFill/>
                          <a:ln w="850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2" name="Group 188"/>
                        <wpg:cNvGrpSpPr>
                          <a:grpSpLocks/>
                        </wpg:cNvGrpSpPr>
                        <wpg:grpSpPr bwMode="auto">
                          <a:xfrm>
                            <a:off x="8" y="195"/>
                            <a:ext cx="51" cy="56"/>
                            <a:chOff x="8" y="195"/>
                            <a:chExt cx="51" cy="56"/>
                          </a:xfrm>
                        </wpg:grpSpPr>
                        <wps:wsp>
                          <wps:cNvPr id="173" name="Freeform 189"/>
                          <wps:cNvSpPr>
                            <a:spLocks/>
                          </wps:cNvSpPr>
                          <wps:spPr bwMode="auto">
                            <a:xfrm>
                              <a:off x="8" y="195"/>
                              <a:ext cx="51" cy="56"/>
                            </a:xfrm>
                            <a:custGeom>
                              <a:avLst/>
                              <a:gdLst>
                                <a:gd name="T0" fmla="*/ 16 w 51"/>
                                <a:gd name="T1" fmla="*/ 55 h 56"/>
                                <a:gd name="T2" fmla="*/ 0 w 51"/>
                                <a:gd name="T3" fmla="*/ 55 h 56"/>
                                <a:gd name="T4" fmla="*/ 0 w 51"/>
                                <a:gd name="T5" fmla="*/ 0 h 56"/>
                                <a:gd name="T6" fmla="*/ 16 w 51"/>
                                <a:gd name="T7" fmla="*/ 0 h 56"/>
                                <a:gd name="T8" fmla="*/ 32 w 51"/>
                                <a:gd name="T9" fmla="*/ 27 h 56"/>
                                <a:gd name="T10" fmla="*/ 50 w 51"/>
                                <a:gd name="T11" fmla="*/ 27 h 56"/>
                                <a:gd name="T12" fmla="*/ 50 w 51"/>
                                <a:gd name="T13" fmla="*/ 28 h 56"/>
                                <a:gd name="T14" fmla="*/ 16 w 51"/>
                                <a:gd name="T15" fmla="*/ 28 h 56"/>
                                <a:gd name="T16" fmla="*/ 16 w 51"/>
                                <a:gd name="T17" fmla="*/ 55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1" h="56">
                                  <a:moveTo>
                                    <a:pt x="16" y="55"/>
                                  </a:moveTo>
                                  <a:lnTo>
                                    <a:pt x="0" y="5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32" y="27"/>
                                  </a:lnTo>
                                  <a:lnTo>
                                    <a:pt x="50" y="27"/>
                                  </a:lnTo>
                                  <a:lnTo>
                                    <a:pt x="50" y="28"/>
                                  </a:lnTo>
                                  <a:lnTo>
                                    <a:pt x="16" y="28"/>
                                  </a:lnTo>
                                  <a:lnTo>
                                    <a:pt x="16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90"/>
                          <wps:cNvSpPr>
                            <a:spLocks/>
                          </wps:cNvSpPr>
                          <wps:spPr bwMode="auto">
                            <a:xfrm>
                              <a:off x="8" y="195"/>
                              <a:ext cx="51" cy="56"/>
                            </a:xfrm>
                            <a:custGeom>
                              <a:avLst/>
                              <a:gdLst>
                                <a:gd name="T0" fmla="*/ 50 w 51"/>
                                <a:gd name="T1" fmla="*/ 27 h 56"/>
                                <a:gd name="T2" fmla="*/ 32 w 51"/>
                                <a:gd name="T3" fmla="*/ 27 h 56"/>
                                <a:gd name="T4" fmla="*/ 32 w 51"/>
                                <a:gd name="T5" fmla="*/ 0 h 56"/>
                                <a:gd name="T6" fmla="*/ 50 w 51"/>
                                <a:gd name="T7" fmla="*/ 0 h 56"/>
                                <a:gd name="T8" fmla="*/ 50 w 51"/>
                                <a:gd name="T9" fmla="*/ 27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56">
                                  <a:moveTo>
                                    <a:pt x="50" y="27"/>
                                  </a:moveTo>
                                  <a:lnTo>
                                    <a:pt x="32" y="2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91"/>
                          <wps:cNvSpPr>
                            <a:spLocks/>
                          </wps:cNvSpPr>
                          <wps:spPr bwMode="auto">
                            <a:xfrm>
                              <a:off x="8" y="195"/>
                              <a:ext cx="51" cy="56"/>
                            </a:xfrm>
                            <a:custGeom>
                              <a:avLst/>
                              <a:gdLst>
                                <a:gd name="T0" fmla="*/ 32 w 51"/>
                                <a:gd name="T1" fmla="*/ 55 h 56"/>
                                <a:gd name="T2" fmla="*/ 16 w 51"/>
                                <a:gd name="T3" fmla="*/ 28 h 56"/>
                                <a:gd name="T4" fmla="*/ 50 w 51"/>
                                <a:gd name="T5" fmla="*/ 28 h 56"/>
                                <a:gd name="T6" fmla="*/ 50 w 51"/>
                                <a:gd name="T7" fmla="*/ 54 h 56"/>
                                <a:gd name="T8" fmla="*/ 32 w 51"/>
                                <a:gd name="T9" fmla="*/ 55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56">
                                  <a:moveTo>
                                    <a:pt x="32" y="55"/>
                                  </a:moveTo>
                                  <a:lnTo>
                                    <a:pt x="16" y="28"/>
                                  </a:lnTo>
                                  <a:lnTo>
                                    <a:pt x="50" y="28"/>
                                  </a:lnTo>
                                  <a:lnTo>
                                    <a:pt x="50" y="54"/>
                                  </a:lnTo>
                                  <a:lnTo>
                                    <a:pt x="32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6" name="Freeform 192"/>
                        <wps:cNvSpPr>
                          <a:spLocks/>
                        </wps:cNvSpPr>
                        <wps:spPr bwMode="auto">
                          <a:xfrm>
                            <a:off x="64" y="194"/>
                            <a:ext cx="44" cy="56"/>
                          </a:xfrm>
                          <a:custGeom>
                            <a:avLst/>
                            <a:gdLst>
                              <a:gd name="T0" fmla="*/ 15 w 44"/>
                              <a:gd name="T1" fmla="*/ 55 h 56"/>
                              <a:gd name="T2" fmla="*/ 0 w 44"/>
                              <a:gd name="T3" fmla="*/ 55 h 56"/>
                              <a:gd name="T4" fmla="*/ 0 w 44"/>
                              <a:gd name="T5" fmla="*/ 1 h 56"/>
                              <a:gd name="T6" fmla="*/ 43 w 44"/>
                              <a:gd name="T7" fmla="*/ 0 h 56"/>
                              <a:gd name="T8" fmla="*/ 43 w 44"/>
                              <a:gd name="T9" fmla="*/ 15 h 56"/>
                              <a:gd name="T10" fmla="*/ 16 w 44"/>
                              <a:gd name="T11" fmla="*/ 15 h 56"/>
                              <a:gd name="T12" fmla="*/ 16 w 44"/>
                              <a:gd name="T13" fmla="*/ 22 h 56"/>
                              <a:gd name="T14" fmla="*/ 39 w 44"/>
                              <a:gd name="T15" fmla="*/ 22 h 56"/>
                              <a:gd name="T16" fmla="*/ 39 w 44"/>
                              <a:gd name="T17" fmla="*/ 36 h 56"/>
                              <a:gd name="T18" fmla="*/ 15 w 44"/>
                              <a:gd name="T19" fmla="*/ 36 h 56"/>
                              <a:gd name="T20" fmla="*/ 15 w 44"/>
                              <a:gd name="T21" fmla="*/ 55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" h="56">
                                <a:moveTo>
                                  <a:pt x="15" y="55"/>
                                </a:moveTo>
                                <a:lnTo>
                                  <a:pt x="0" y="55"/>
                                </a:lnTo>
                                <a:lnTo>
                                  <a:pt x="0" y="1"/>
                                </a:lnTo>
                                <a:lnTo>
                                  <a:pt x="43" y="0"/>
                                </a:lnTo>
                                <a:lnTo>
                                  <a:pt x="43" y="15"/>
                                </a:lnTo>
                                <a:lnTo>
                                  <a:pt x="16" y="15"/>
                                </a:lnTo>
                                <a:lnTo>
                                  <a:pt x="16" y="22"/>
                                </a:lnTo>
                                <a:lnTo>
                                  <a:pt x="39" y="22"/>
                                </a:lnTo>
                                <a:lnTo>
                                  <a:pt x="39" y="36"/>
                                </a:lnTo>
                                <a:lnTo>
                                  <a:pt x="15" y="36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7" name="Group 193"/>
                        <wpg:cNvGrpSpPr>
                          <a:grpSpLocks/>
                        </wpg:cNvGrpSpPr>
                        <wpg:grpSpPr bwMode="auto">
                          <a:xfrm>
                            <a:off x="2" y="0"/>
                            <a:ext cx="218" cy="185"/>
                            <a:chOff x="2" y="0"/>
                            <a:chExt cx="218" cy="185"/>
                          </a:xfrm>
                        </wpg:grpSpPr>
                        <wps:wsp>
                          <wps:cNvPr id="178" name="Freeform 194"/>
                          <wps:cNvSpPr>
                            <a:spLocks/>
                          </wps:cNvSpPr>
                          <wps:spPr bwMode="auto">
                            <a:xfrm>
                              <a:off x="2" y="0"/>
                              <a:ext cx="218" cy="185"/>
                            </a:xfrm>
                            <a:custGeom>
                              <a:avLst/>
                              <a:gdLst>
                                <a:gd name="T0" fmla="*/ 16 w 218"/>
                                <a:gd name="T1" fmla="*/ 66 h 185"/>
                                <a:gd name="T2" fmla="*/ 10 w 218"/>
                                <a:gd name="T3" fmla="*/ 66 h 185"/>
                                <a:gd name="T4" fmla="*/ 3 w 218"/>
                                <a:gd name="T5" fmla="*/ 56 h 185"/>
                                <a:gd name="T6" fmla="*/ 0 w 218"/>
                                <a:gd name="T7" fmla="*/ 35 h 185"/>
                                <a:gd name="T8" fmla="*/ 4 w 218"/>
                                <a:gd name="T9" fmla="*/ 8 h 185"/>
                                <a:gd name="T10" fmla="*/ 19 w 218"/>
                                <a:gd name="T11" fmla="*/ 0 h 185"/>
                                <a:gd name="T12" fmla="*/ 21 w 218"/>
                                <a:gd name="T13" fmla="*/ 0 h 185"/>
                                <a:gd name="T14" fmla="*/ 180 w 218"/>
                                <a:gd name="T15" fmla="*/ 0 h 185"/>
                                <a:gd name="T16" fmla="*/ 206 w 218"/>
                                <a:gd name="T17" fmla="*/ 5 h 185"/>
                                <a:gd name="T18" fmla="*/ 216 w 218"/>
                                <a:gd name="T19" fmla="*/ 18 h 185"/>
                                <a:gd name="T20" fmla="*/ 216 w 218"/>
                                <a:gd name="T21" fmla="*/ 26 h 185"/>
                                <a:gd name="T22" fmla="*/ 29 w 218"/>
                                <a:gd name="T23" fmla="*/ 26 h 185"/>
                                <a:gd name="T24" fmla="*/ 24 w 218"/>
                                <a:gd name="T25" fmla="*/ 31 h 185"/>
                                <a:gd name="T26" fmla="*/ 24 w 218"/>
                                <a:gd name="T27" fmla="*/ 36 h 185"/>
                                <a:gd name="T28" fmla="*/ 22 w 218"/>
                                <a:gd name="T29" fmla="*/ 56 h 185"/>
                                <a:gd name="T30" fmla="*/ 16 w 218"/>
                                <a:gd name="T31" fmla="*/ 66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18" h="185">
                                  <a:moveTo>
                                    <a:pt x="16" y="66"/>
                                  </a:moveTo>
                                  <a:lnTo>
                                    <a:pt x="10" y="66"/>
                                  </a:lnTo>
                                  <a:lnTo>
                                    <a:pt x="3" y="56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4" y="8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206" y="5"/>
                                  </a:lnTo>
                                  <a:lnTo>
                                    <a:pt x="216" y="18"/>
                                  </a:lnTo>
                                  <a:lnTo>
                                    <a:pt x="216" y="26"/>
                                  </a:lnTo>
                                  <a:lnTo>
                                    <a:pt x="29" y="26"/>
                                  </a:lnTo>
                                  <a:lnTo>
                                    <a:pt x="24" y="31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2" y="56"/>
                                  </a:lnTo>
                                  <a:lnTo>
                                    <a:pt x="16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95"/>
                          <wps:cNvSpPr>
                            <a:spLocks/>
                          </wps:cNvSpPr>
                          <wps:spPr bwMode="auto">
                            <a:xfrm>
                              <a:off x="2" y="0"/>
                              <a:ext cx="218" cy="185"/>
                            </a:xfrm>
                            <a:custGeom>
                              <a:avLst/>
                              <a:gdLst>
                                <a:gd name="T0" fmla="*/ 152 w 218"/>
                                <a:gd name="T1" fmla="*/ 184 h 185"/>
                                <a:gd name="T2" fmla="*/ 152 w 218"/>
                                <a:gd name="T3" fmla="*/ 159 h 185"/>
                                <a:gd name="T4" fmla="*/ 186 w 218"/>
                                <a:gd name="T5" fmla="*/ 159 h 185"/>
                                <a:gd name="T6" fmla="*/ 189 w 218"/>
                                <a:gd name="T7" fmla="*/ 154 h 185"/>
                                <a:gd name="T8" fmla="*/ 189 w 218"/>
                                <a:gd name="T9" fmla="*/ 30 h 185"/>
                                <a:gd name="T10" fmla="*/ 185 w 218"/>
                                <a:gd name="T11" fmla="*/ 26 h 185"/>
                                <a:gd name="T12" fmla="*/ 216 w 218"/>
                                <a:gd name="T13" fmla="*/ 26 h 185"/>
                                <a:gd name="T14" fmla="*/ 217 w 218"/>
                                <a:gd name="T15" fmla="*/ 177 h 185"/>
                                <a:gd name="T16" fmla="*/ 206 w 218"/>
                                <a:gd name="T17" fmla="*/ 184 h 185"/>
                                <a:gd name="T18" fmla="*/ 152 w 218"/>
                                <a:gd name="T19" fmla="*/ 184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18" h="185">
                                  <a:moveTo>
                                    <a:pt x="152" y="184"/>
                                  </a:moveTo>
                                  <a:lnTo>
                                    <a:pt x="152" y="159"/>
                                  </a:lnTo>
                                  <a:lnTo>
                                    <a:pt x="186" y="159"/>
                                  </a:lnTo>
                                  <a:lnTo>
                                    <a:pt x="189" y="154"/>
                                  </a:lnTo>
                                  <a:lnTo>
                                    <a:pt x="189" y="30"/>
                                  </a:lnTo>
                                  <a:lnTo>
                                    <a:pt x="185" y="26"/>
                                  </a:lnTo>
                                  <a:lnTo>
                                    <a:pt x="216" y="26"/>
                                  </a:lnTo>
                                  <a:lnTo>
                                    <a:pt x="217" y="177"/>
                                  </a:lnTo>
                                  <a:lnTo>
                                    <a:pt x="206" y="184"/>
                                  </a:lnTo>
                                  <a:lnTo>
                                    <a:pt x="152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9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17" cy="185"/>
                            <a:chOff x="0" y="0"/>
                            <a:chExt cx="217" cy="185"/>
                          </a:xfrm>
                        </wpg:grpSpPr>
                        <wps:wsp>
                          <wps:cNvPr id="181" name="Freeform 19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17" cy="185"/>
                            </a:xfrm>
                            <a:custGeom>
                              <a:avLst/>
                              <a:gdLst>
                                <a:gd name="T0" fmla="*/ 64 w 217"/>
                                <a:gd name="T1" fmla="*/ 184 h 185"/>
                                <a:gd name="T2" fmla="*/ 10 w 217"/>
                                <a:gd name="T3" fmla="*/ 184 h 185"/>
                                <a:gd name="T4" fmla="*/ 0 w 217"/>
                                <a:gd name="T5" fmla="*/ 178 h 185"/>
                                <a:gd name="T6" fmla="*/ 0 w 217"/>
                                <a:gd name="T7" fmla="*/ 19 h 185"/>
                                <a:gd name="T8" fmla="*/ 11 w 217"/>
                                <a:gd name="T9" fmla="*/ 5 h 185"/>
                                <a:gd name="T10" fmla="*/ 37 w 217"/>
                                <a:gd name="T11" fmla="*/ 0 h 185"/>
                                <a:gd name="T12" fmla="*/ 195 w 217"/>
                                <a:gd name="T13" fmla="*/ 0 h 185"/>
                                <a:gd name="T14" fmla="*/ 197 w 217"/>
                                <a:gd name="T15" fmla="*/ 0 h 185"/>
                                <a:gd name="T16" fmla="*/ 212 w 217"/>
                                <a:gd name="T17" fmla="*/ 9 h 185"/>
                                <a:gd name="T18" fmla="*/ 215 w 217"/>
                                <a:gd name="T19" fmla="*/ 27 h 185"/>
                                <a:gd name="T20" fmla="*/ 31 w 217"/>
                                <a:gd name="T21" fmla="*/ 27 h 185"/>
                                <a:gd name="T22" fmla="*/ 27 w 217"/>
                                <a:gd name="T23" fmla="*/ 31 h 185"/>
                                <a:gd name="T24" fmla="*/ 27 w 217"/>
                                <a:gd name="T25" fmla="*/ 154 h 185"/>
                                <a:gd name="T26" fmla="*/ 30 w 217"/>
                                <a:gd name="T27" fmla="*/ 159 h 185"/>
                                <a:gd name="T28" fmla="*/ 64 w 217"/>
                                <a:gd name="T29" fmla="*/ 159 h 185"/>
                                <a:gd name="T30" fmla="*/ 64 w 217"/>
                                <a:gd name="T31" fmla="*/ 184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17" h="185">
                                  <a:moveTo>
                                    <a:pt x="64" y="184"/>
                                  </a:moveTo>
                                  <a:lnTo>
                                    <a:pt x="10" y="184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197" y="0"/>
                                  </a:lnTo>
                                  <a:lnTo>
                                    <a:pt x="212" y="9"/>
                                  </a:lnTo>
                                  <a:lnTo>
                                    <a:pt x="215" y="27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27" y="31"/>
                                  </a:lnTo>
                                  <a:lnTo>
                                    <a:pt x="27" y="154"/>
                                  </a:lnTo>
                                  <a:lnTo>
                                    <a:pt x="30" y="159"/>
                                  </a:lnTo>
                                  <a:lnTo>
                                    <a:pt x="64" y="159"/>
                                  </a:lnTo>
                                  <a:lnTo>
                                    <a:pt x="64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9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17" cy="185"/>
                            </a:xfrm>
                            <a:custGeom>
                              <a:avLst/>
                              <a:gdLst>
                                <a:gd name="T0" fmla="*/ 199 w 217"/>
                                <a:gd name="T1" fmla="*/ 66 h 185"/>
                                <a:gd name="T2" fmla="*/ 194 w 217"/>
                                <a:gd name="T3" fmla="*/ 56 h 185"/>
                                <a:gd name="T4" fmla="*/ 192 w 217"/>
                                <a:gd name="T5" fmla="*/ 36 h 185"/>
                                <a:gd name="T6" fmla="*/ 192 w 217"/>
                                <a:gd name="T7" fmla="*/ 32 h 185"/>
                                <a:gd name="T8" fmla="*/ 186 w 217"/>
                                <a:gd name="T9" fmla="*/ 27 h 185"/>
                                <a:gd name="T10" fmla="*/ 215 w 217"/>
                                <a:gd name="T11" fmla="*/ 27 h 185"/>
                                <a:gd name="T12" fmla="*/ 216 w 217"/>
                                <a:gd name="T13" fmla="*/ 35 h 185"/>
                                <a:gd name="T14" fmla="*/ 212 w 217"/>
                                <a:gd name="T15" fmla="*/ 56 h 185"/>
                                <a:gd name="T16" fmla="*/ 206 w 217"/>
                                <a:gd name="T17" fmla="*/ 66 h 185"/>
                                <a:gd name="T18" fmla="*/ 199 w 217"/>
                                <a:gd name="T19" fmla="*/ 66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17" h="185">
                                  <a:moveTo>
                                    <a:pt x="199" y="66"/>
                                  </a:moveTo>
                                  <a:lnTo>
                                    <a:pt x="194" y="56"/>
                                  </a:lnTo>
                                  <a:lnTo>
                                    <a:pt x="192" y="36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86" y="27"/>
                                  </a:lnTo>
                                  <a:lnTo>
                                    <a:pt x="215" y="27"/>
                                  </a:lnTo>
                                  <a:lnTo>
                                    <a:pt x="216" y="35"/>
                                  </a:lnTo>
                                  <a:lnTo>
                                    <a:pt x="212" y="56"/>
                                  </a:lnTo>
                                  <a:lnTo>
                                    <a:pt x="206" y="66"/>
                                  </a:lnTo>
                                  <a:lnTo>
                                    <a:pt x="199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9"/>
                        <wpg:cNvGrpSpPr>
                          <a:grpSpLocks/>
                        </wpg:cNvGrpSpPr>
                        <wpg:grpSpPr bwMode="auto">
                          <a:xfrm>
                            <a:off x="112" y="194"/>
                            <a:ext cx="48" cy="57"/>
                            <a:chOff x="112" y="194"/>
                            <a:chExt cx="48" cy="57"/>
                          </a:xfrm>
                        </wpg:grpSpPr>
                        <wps:wsp>
                          <wps:cNvPr id="184" name="Freeform 200"/>
                          <wps:cNvSpPr>
                            <a:spLocks/>
                          </wps:cNvSpPr>
                          <wps:spPr bwMode="auto">
                            <a:xfrm>
                              <a:off x="112" y="194"/>
                              <a:ext cx="48" cy="57"/>
                            </a:xfrm>
                            <a:custGeom>
                              <a:avLst/>
                              <a:gdLst>
                                <a:gd name="T0" fmla="*/ 16 w 48"/>
                                <a:gd name="T1" fmla="*/ 56 h 57"/>
                                <a:gd name="T2" fmla="*/ 0 w 48"/>
                                <a:gd name="T3" fmla="*/ 56 h 57"/>
                                <a:gd name="T4" fmla="*/ 0 w 48"/>
                                <a:gd name="T5" fmla="*/ 1 h 57"/>
                                <a:gd name="T6" fmla="*/ 28 w 48"/>
                                <a:gd name="T7" fmla="*/ 0 h 57"/>
                                <a:gd name="T8" fmla="*/ 39 w 48"/>
                                <a:gd name="T9" fmla="*/ 0 h 57"/>
                                <a:gd name="T10" fmla="*/ 47 w 48"/>
                                <a:gd name="T11" fmla="*/ 8 h 57"/>
                                <a:gd name="T12" fmla="*/ 47 w 48"/>
                                <a:gd name="T13" fmla="*/ 13 h 57"/>
                                <a:gd name="T14" fmla="*/ 16 w 48"/>
                                <a:gd name="T15" fmla="*/ 13 h 57"/>
                                <a:gd name="T16" fmla="*/ 16 w 48"/>
                                <a:gd name="T17" fmla="*/ 25 h 57"/>
                                <a:gd name="T18" fmla="*/ 47 w 48"/>
                                <a:gd name="T19" fmla="*/ 25 h 57"/>
                                <a:gd name="T20" fmla="*/ 47 w 48"/>
                                <a:gd name="T21" fmla="*/ 30 h 57"/>
                                <a:gd name="T22" fmla="*/ 39 w 48"/>
                                <a:gd name="T23" fmla="*/ 39 h 57"/>
                                <a:gd name="T24" fmla="*/ 16 w 48"/>
                                <a:gd name="T25" fmla="*/ 39 h 57"/>
                                <a:gd name="T26" fmla="*/ 16 w 48"/>
                                <a:gd name="T27" fmla="*/ 56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8" h="57">
                                  <a:moveTo>
                                    <a:pt x="16" y="56"/>
                                  </a:moveTo>
                                  <a:lnTo>
                                    <a:pt x="0" y="56"/>
                                  </a:lnTo>
                                  <a:lnTo>
                                    <a:pt x="0" y="1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7" y="8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16" y="13"/>
                                  </a:lnTo>
                                  <a:lnTo>
                                    <a:pt x="16" y="25"/>
                                  </a:lnTo>
                                  <a:lnTo>
                                    <a:pt x="47" y="25"/>
                                  </a:lnTo>
                                  <a:lnTo>
                                    <a:pt x="47" y="30"/>
                                  </a:lnTo>
                                  <a:lnTo>
                                    <a:pt x="39" y="39"/>
                                  </a:lnTo>
                                  <a:lnTo>
                                    <a:pt x="16" y="39"/>
                                  </a:lnTo>
                                  <a:lnTo>
                                    <a:pt x="16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201"/>
                          <wps:cNvSpPr>
                            <a:spLocks/>
                          </wps:cNvSpPr>
                          <wps:spPr bwMode="auto">
                            <a:xfrm>
                              <a:off x="112" y="194"/>
                              <a:ext cx="48" cy="57"/>
                            </a:xfrm>
                            <a:custGeom>
                              <a:avLst/>
                              <a:gdLst>
                                <a:gd name="T0" fmla="*/ 47 w 48"/>
                                <a:gd name="T1" fmla="*/ 25 h 57"/>
                                <a:gd name="T2" fmla="*/ 31 w 48"/>
                                <a:gd name="T3" fmla="*/ 25 h 57"/>
                                <a:gd name="T4" fmla="*/ 33 w 48"/>
                                <a:gd name="T5" fmla="*/ 23 h 57"/>
                                <a:gd name="T6" fmla="*/ 33 w 48"/>
                                <a:gd name="T7" fmla="*/ 16 h 57"/>
                                <a:gd name="T8" fmla="*/ 30 w 48"/>
                                <a:gd name="T9" fmla="*/ 13 h 57"/>
                                <a:gd name="T10" fmla="*/ 47 w 48"/>
                                <a:gd name="T11" fmla="*/ 13 h 57"/>
                                <a:gd name="T12" fmla="*/ 47 w 48"/>
                                <a:gd name="T13" fmla="*/ 2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57">
                                  <a:moveTo>
                                    <a:pt x="47" y="25"/>
                                  </a:moveTo>
                                  <a:lnTo>
                                    <a:pt x="31" y="25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47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202"/>
                        <wpg:cNvGrpSpPr>
                          <a:grpSpLocks/>
                        </wpg:cNvGrpSpPr>
                        <wpg:grpSpPr bwMode="auto">
                          <a:xfrm>
                            <a:off x="66" y="59"/>
                            <a:ext cx="87" cy="128"/>
                            <a:chOff x="66" y="59"/>
                            <a:chExt cx="87" cy="128"/>
                          </a:xfrm>
                        </wpg:grpSpPr>
                        <wps:wsp>
                          <wps:cNvPr id="187" name="Freeform 203"/>
                          <wps:cNvSpPr>
                            <a:spLocks/>
                          </wps:cNvSpPr>
                          <wps:spPr bwMode="auto">
                            <a:xfrm>
                              <a:off x="66" y="59"/>
                              <a:ext cx="87" cy="128"/>
                            </a:xfrm>
                            <a:custGeom>
                              <a:avLst/>
                              <a:gdLst>
                                <a:gd name="T0" fmla="*/ 58 w 87"/>
                                <a:gd name="T1" fmla="*/ 55 h 128"/>
                                <a:gd name="T2" fmla="*/ 31 w 87"/>
                                <a:gd name="T3" fmla="*/ 55 h 128"/>
                                <a:gd name="T4" fmla="*/ 33 w 87"/>
                                <a:gd name="T5" fmla="*/ 47 h 128"/>
                                <a:gd name="T6" fmla="*/ 33 w 87"/>
                                <a:gd name="T7" fmla="*/ 38 h 128"/>
                                <a:gd name="T8" fmla="*/ 29 w 87"/>
                                <a:gd name="T9" fmla="*/ 25 h 128"/>
                                <a:gd name="T10" fmla="*/ 28 w 87"/>
                                <a:gd name="T11" fmla="*/ 22 h 128"/>
                                <a:gd name="T12" fmla="*/ 28 w 87"/>
                                <a:gd name="T13" fmla="*/ 18 h 128"/>
                                <a:gd name="T14" fmla="*/ 28 w 87"/>
                                <a:gd name="T15" fmla="*/ 10 h 128"/>
                                <a:gd name="T16" fmla="*/ 31 w 87"/>
                                <a:gd name="T17" fmla="*/ 0 h 128"/>
                                <a:gd name="T18" fmla="*/ 31 w 87"/>
                                <a:gd name="T19" fmla="*/ 4 h 128"/>
                                <a:gd name="T20" fmla="*/ 30 w 87"/>
                                <a:gd name="T21" fmla="*/ 12 h 128"/>
                                <a:gd name="T22" fmla="*/ 33 w 87"/>
                                <a:gd name="T23" fmla="*/ 18 h 128"/>
                                <a:gd name="T24" fmla="*/ 39 w 87"/>
                                <a:gd name="T25" fmla="*/ 25 h 128"/>
                                <a:gd name="T26" fmla="*/ 43 w 87"/>
                                <a:gd name="T27" fmla="*/ 30 h 128"/>
                                <a:gd name="T28" fmla="*/ 47 w 87"/>
                                <a:gd name="T29" fmla="*/ 36 h 128"/>
                                <a:gd name="T30" fmla="*/ 54 w 87"/>
                                <a:gd name="T31" fmla="*/ 50 h 128"/>
                                <a:gd name="T32" fmla="*/ 58 w 87"/>
                                <a:gd name="T33" fmla="*/ 55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87" h="128">
                                  <a:moveTo>
                                    <a:pt x="58" y="55"/>
                                  </a:moveTo>
                                  <a:lnTo>
                                    <a:pt x="31" y="55"/>
                                  </a:lnTo>
                                  <a:lnTo>
                                    <a:pt x="33" y="47"/>
                                  </a:lnTo>
                                  <a:lnTo>
                                    <a:pt x="33" y="38"/>
                                  </a:lnTo>
                                  <a:lnTo>
                                    <a:pt x="29" y="25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28" y="18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31" y="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9" y="25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54" y="50"/>
                                  </a:lnTo>
                                  <a:lnTo>
                                    <a:pt x="58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34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204"/>
                          <wps:cNvSpPr>
                            <a:spLocks/>
                          </wps:cNvSpPr>
                          <wps:spPr bwMode="auto">
                            <a:xfrm>
                              <a:off x="66" y="59"/>
                              <a:ext cx="87" cy="128"/>
                            </a:xfrm>
                            <a:custGeom>
                              <a:avLst/>
                              <a:gdLst>
                                <a:gd name="T0" fmla="*/ 86 w 87"/>
                                <a:gd name="T1" fmla="*/ 61 h 128"/>
                                <a:gd name="T2" fmla="*/ 56 w 87"/>
                                <a:gd name="T3" fmla="*/ 61 h 128"/>
                                <a:gd name="T4" fmla="*/ 62 w 87"/>
                                <a:gd name="T5" fmla="*/ 54 h 128"/>
                                <a:gd name="T6" fmla="*/ 66 w 87"/>
                                <a:gd name="T7" fmla="*/ 44 h 128"/>
                                <a:gd name="T8" fmla="*/ 66 w 87"/>
                                <a:gd name="T9" fmla="*/ 44 h 128"/>
                                <a:gd name="T10" fmla="*/ 67 w 87"/>
                                <a:gd name="T11" fmla="*/ 40 h 128"/>
                                <a:gd name="T12" fmla="*/ 68 w 87"/>
                                <a:gd name="T13" fmla="*/ 26 h 128"/>
                                <a:gd name="T14" fmla="*/ 65 w 87"/>
                                <a:gd name="T15" fmla="*/ 9 h 128"/>
                                <a:gd name="T16" fmla="*/ 67 w 87"/>
                                <a:gd name="T17" fmla="*/ 14 h 128"/>
                                <a:gd name="T18" fmla="*/ 74 w 87"/>
                                <a:gd name="T19" fmla="*/ 27 h 128"/>
                                <a:gd name="T20" fmla="*/ 84 w 87"/>
                                <a:gd name="T21" fmla="*/ 50 h 128"/>
                                <a:gd name="T22" fmla="*/ 86 w 87"/>
                                <a:gd name="T23" fmla="*/ 61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87" h="128">
                                  <a:moveTo>
                                    <a:pt x="86" y="61"/>
                                  </a:moveTo>
                                  <a:lnTo>
                                    <a:pt x="56" y="61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66" y="44"/>
                                  </a:lnTo>
                                  <a:lnTo>
                                    <a:pt x="66" y="44"/>
                                  </a:lnTo>
                                  <a:lnTo>
                                    <a:pt x="67" y="40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5" y="9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74" y="27"/>
                                  </a:lnTo>
                                  <a:lnTo>
                                    <a:pt x="84" y="50"/>
                                  </a:lnTo>
                                  <a:lnTo>
                                    <a:pt x="86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34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205"/>
                          <wps:cNvSpPr>
                            <a:spLocks/>
                          </wps:cNvSpPr>
                          <wps:spPr bwMode="auto">
                            <a:xfrm>
                              <a:off x="66" y="59"/>
                              <a:ext cx="87" cy="128"/>
                            </a:xfrm>
                            <a:custGeom>
                              <a:avLst/>
                              <a:gdLst>
                                <a:gd name="T0" fmla="*/ 15 w 87"/>
                                <a:gd name="T1" fmla="*/ 103 h 128"/>
                                <a:gd name="T2" fmla="*/ 9 w 87"/>
                                <a:gd name="T3" fmla="*/ 96 h 128"/>
                                <a:gd name="T4" fmla="*/ 0 w 87"/>
                                <a:gd name="T5" fmla="*/ 80 h 128"/>
                                <a:gd name="T6" fmla="*/ 1 w 87"/>
                                <a:gd name="T7" fmla="*/ 69 h 128"/>
                                <a:gd name="T8" fmla="*/ 5 w 87"/>
                                <a:gd name="T9" fmla="*/ 54 h 128"/>
                                <a:gd name="T10" fmla="*/ 6 w 87"/>
                                <a:gd name="T11" fmla="*/ 47 h 128"/>
                                <a:gd name="T12" fmla="*/ 8 w 87"/>
                                <a:gd name="T13" fmla="*/ 44 h 128"/>
                                <a:gd name="T14" fmla="*/ 10 w 87"/>
                                <a:gd name="T15" fmla="*/ 34 h 128"/>
                                <a:gd name="T16" fmla="*/ 11 w 87"/>
                                <a:gd name="T17" fmla="*/ 29 h 128"/>
                                <a:gd name="T18" fmla="*/ 6 w 87"/>
                                <a:gd name="T19" fmla="*/ 12 h 128"/>
                                <a:gd name="T20" fmla="*/ 9 w 87"/>
                                <a:gd name="T21" fmla="*/ 20 h 128"/>
                                <a:gd name="T22" fmla="*/ 11 w 87"/>
                                <a:gd name="T23" fmla="*/ 24 h 128"/>
                                <a:gd name="T24" fmla="*/ 20 w 87"/>
                                <a:gd name="T25" fmla="*/ 32 h 128"/>
                                <a:gd name="T26" fmla="*/ 26 w 87"/>
                                <a:gd name="T27" fmla="*/ 44 h 128"/>
                                <a:gd name="T28" fmla="*/ 30 w 87"/>
                                <a:gd name="T29" fmla="*/ 52 h 128"/>
                                <a:gd name="T30" fmla="*/ 31 w 87"/>
                                <a:gd name="T31" fmla="*/ 55 h 128"/>
                                <a:gd name="T32" fmla="*/ 58 w 87"/>
                                <a:gd name="T33" fmla="*/ 55 h 128"/>
                                <a:gd name="T34" fmla="*/ 59 w 87"/>
                                <a:gd name="T35" fmla="*/ 57 h 128"/>
                                <a:gd name="T36" fmla="*/ 56 w 87"/>
                                <a:gd name="T37" fmla="*/ 61 h 128"/>
                                <a:gd name="T38" fmla="*/ 86 w 87"/>
                                <a:gd name="T39" fmla="*/ 61 h 128"/>
                                <a:gd name="T40" fmla="*/ 86 w 87"/>
                                <a:gd name="T41" fmla="*/ 62 h 128"/>
                                <a:gd name="T42" fmla="*/ 86 w 87"/>
                                <a:gd name="T43" fmla="*/ 67 h 128"/>
                                <a:gd name="T44" fmla="*/ 86 w 87"/>
                                <a:gd name="T45" fmla="*/ 68 h 128"/>
                                <a:gd name="T46" fmla="*/ 46 w 87"/>
                                <a:gd name="T47" fmla="*/ 68 h 128"/>
                                <a:gd name="T48" fmla="*/ 45 w 87"/>
                                <a:gd name="T49" fmla="*/ 80 h 128"/>
                                <a:gd name="T50" fmla="*/ 17 w 87"/>
                                <a:gd name="T51" fmla="*/ 80 h 128"/>
                                <a:gd name="T52" fmla="*/ 16 w 87"/>
                                <a:gd name="T53" fmla="*/ 81 h 128"/>
                                <a:gd name="T54" fmla="*/ 12 w 87"/>
                                <a:gd name="T55" fmla="*/ 88 h 128"/>
                                <a:gd name="T56" fmla="*/ 14 w 87"/>
                                <a:gd name="T57" fmla="*/ 101 h 128"/>
                                <a:gd name="T58" fmla="*/ 14 w 87"/>
                                <a:gd name="T59" fmla="*/ 102 h 128"/>
                                <a:gd name="T60" fmla="*/ 15 w 87"/>
                                <a:gd name="T61" fmla="*/ 103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87" h="128">
                                  <a:moveTo>
                                    <a:pt x="15" y="103"/>
                                  </a:moveTo>
                                  <a:lnTo>
                                    <a:pt x="9" y="9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1" y="69"/>
                                  </a:lnTo>
                                  <a:lnTo>
                                    <a:pt x="5" y="54"/>
                                  </a:lnTo>
                                  <a:lnTo>
                                    <a:pt x="6" y="47"/>
                                  </a:lnTo>
                                  <a:lnTo>
                                    <a:pt x="8" y="44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11" y="29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9" y="20"/>
                                  </a:lnTo>
                                  <a:lnTo>
                                    <a:pt x="11" y="24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6" y="44"/>
                                  </a:lnTo>
                                  <a:lnTo>
                                    <a:pt x="30" y="52"/>
                                  </a:lnTo>
                                  <a:lnTo>
                                    <a:pt x="31" y="55"/>
                                  </a:lnTo>
                                  <a:lnTo>
                                    <a:pt x="58" y="55"/>
                                  </a:lnTo>
                                  <a:lnTo>
                                    <a:pt x="59" y="57"/>
                                  </a:lnTo>
                                  <a:lnTo>
                                    <a:pt x="56" y="61"/>
                                  </a:lnTo>
                                  <a:lnTo>
                                    <a:pt x="86" y="61"/>
                                  </a:lnTo>
                                  <a:lnTo>
                                    <a:pt x="86" y="62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6" y="68"/>
                                  </a:lnTo>
                                  <a:lnTo>
                                    <a:pt x="46" y="68"/>
                                  </a:lnTo>
                                  <a:lnTo>
                                    <a:pt x="45" y="80"/>
                                  </a:lnTo>
                                  <a:lnTo>
                                    <a:pt x="17" y="80"/>
                                  </a:lnTo>
                                  <a:lnTo>
                                    <a:pt x="16" y="81"/>
                                  </a:lnTo>
                                  <a:lnTo>
                                    <a:pt x="12" y="88"/>
                                  </a:lnTo>
                                  <a:lnTo>
                                    <a:pt x="14" y="101"/>
                                  </a:lnTo>
                                  <a:lnTo>
                                    <a:pt x="14" y="102"/>
                                  </a:lnTo>
                                  <a:lnTo>
                                    <a:pt x="15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34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206"/>
                          <wps:cNvSpPr>
                            <a:spLocks/>
                          </wps:cNvSpPr>
                          <wps:spPr bwMode="auto">
                            <a:xfrm>
                              <a:off x="66" y="59"/>
                              <a:ext cx="87" cy="128"/>
                            </a:xfrm>
                            <a:custGeom>
                              <a:avLst/>
                              <a:gdLst>
                                <a:gd name="T0" fmla="*/ 46 w 87"/>
                                <a:gd name="T1" fmla="*/ 127 h 128"/>
                                <a:gd name="T2" fmla="*/ 47 w 87"/>
                                <a:gd name="T3" fmla="*/ 125 h 128"/>
                                <a:gd name="T4" fmla="*/ 50 w 87"/>
                                <a:gd name="T5" fmla="*/ 118 h 128"/>
                                <a:gd name="T6" fmla="*/ 50 w 87"/>
                                <a:gd name="T7" fmla="*/ 116 h 128"/>
                                <a:gd name="T8" fmla="*/ 51 w 87"/>
                                <a:gd name="T9" fmla="*/ 112 h 128"/>
                                <a:gd name="T10" fmla="*/ 52 w 87"/>
                                <a:gd name="T11" fmla="*/ 106 h 128"/>
                                <a:gd name="T12" fmla="*/ 52 w 87"/>
                                <a:gd name="T13" fmla="*/ 103 h 128"/>
                                <a:gd name="T14" fmla="*/ 52 w 87"/>
                                <a:gd name="T15" fmla="*/ 98 h 128"/>
                                <a:gd name="T16" fmla="*/ 50 w 87"/>
                                <a:gd name="T17" fmla="*/ 84 h 128"/>
                                <a:gd name="T18" fmla="*/ 46 w 87"/>
                                <a:gd name="T19" fmla="*/ 76 h 128"/>
                                <a:gd name="T20" fmla="*/ 46 w 87"/>
                                <a:gd name="T21" fmla="*/ 68 h 128"/>
                                <a:gd name="T22" fmla="*/ 86 w 87"/>
                                <a:gd name="T23" fmla="*/ 68 h 128"/>
                                <a:gd name="T24" fmla="*/ 85 w 87"/>
                                <a:gd name="T25" fmla="*/ 73 h 128"/>
                                <a:gd name="T26" fmla="*/ 76 w 87"/>
                                <a:gd name="T27" fmla="*/ 73 h 128"/>
                                <a:gd name="T28" fmla="*/ 72 w 87"/>
                                <a:gd name="T29" fmla="*/ 92 h 128"/>
                                <a:gd name="T30" fmla="*/ 64 w 87"/>
                                <a:gd name="T31" fmla="*/ 106 h 128"/>
                                <a:gd name="T32" fmla="*/ 56 w 87"/>
                                <a:gd name="T33" fmla="*/ 116 h 128"/>
                                <a:gd name="T34" fmla="*/ 46 w 87"/>
                                <a:gd name="T35" fmla="*/ 127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7" h="128">
                                  <a:moveTo>
                                    <a:pt x="46" y="127"/>
                                  </a:moveTo>
                                  <a:lnTo>
                                    <a:pt x="47" y="125"/>
                                  </a:lnTo>
                                  <a:lnTo>
                                    <a:pt x="50" y="118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51" y="112"/>
                                  </a:lnTo>
                                  <a:lnTo>
                                    <a:pt x="52" y="106"/>
                                  </a:lnTo>
                                  <a:lnTo>
                                    <a:pt x="52" y="103"/>
                                  </a:lnTo>
                                  <a:lnTo>
                                    <a:pt x="52" y="98"/>
                                  </a:lnTo>
                                  <a:lnTo>
                                    <a:pt x="50" y="84"/>
                                  </a:lnTo>
                                  <a:lnTo>
                                    <a:pt x="46" y="76"/>
                                  </a:lnTo>
                                  <a:lnTo>
                                    <a:pt x="46" y="68"/>
                                  </a:lnTo>
                                  <a:lnTo>
                                    <a:pt x="86" y="68"/>
                                  </a:lnTo>
                                  <a:lnTo>
                                    <a:pt x="85" y="73"/>
                                  </a:lnTo>
                                  <a:lnTo>
                                    <a:pt x="76" y="73"/>
                                  </a:lnTo>
                                  <a:lnTo>
                                    <a:pt x="72" y="92"/>
                                  </a:lnTo>
                                  <a:lnTo>
                                    <a:pt x="64" y="106"/>
                                  </a:lnTo>
                                  <a:lnTo>
                                    <a:pt x="56" y="116"/>
                                  </a:lnTo>
                                  <a:lnTo>
                                    <a:pt x="46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34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207"/>
                          <wps:cNvSpPr>
                            <a:spLocks/>
                          </wps:cNvSpPr>
                          <wps:spPr bwMode="auto">
                            <a:xfrm>
                              <a:off x="66" y="59"/>
                              <a:ext cx="87" cy="128"/>
                            </a:xfrm>
                            <a:custGeom>
                              <a:avLst/>
                              <a:gdLst>
                                <a:gd name="T0" fmla="*/ 73 w 87"/>
                                <a:gd name="T1" fmla="*/ 101 h 128"/>
                                <a:gd name="T2" fmla="*/ 75 w 87"/>
                                <a:gd name="T3" fmla="*/ 85 h 128"/>
                                <a:gd name="T4" fmla="*/ 76 w 87"/>
                                <a:gd name="T5" fmla="*/ 73 h 128"/>
                                <a:gd name="T6" fmla="*/ 85 w 87"/>
                                <a:gd name="T7" fmla="*/ 73 h 128"/>
                                <a:gd name="T8" fmla="*/ 83 w 87"/>
                                <a:gd name="T9" fmla="*/ 85 h 128"/>
                                <a:gd name="T10" fmla="*/ 81 w 87"/>
                                <a:gd name="T11" fmla="*/ 88 h 128"/>
                                <a:gd name="T12" fmla="*/ 73 w 87"/>
                                <a:gd name="T13" fmla="*/ 101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7" h="128">
                                  <a:moveTo>
                                    <a:pt x="73" y="101"/>
                                  </a:moveTo>
                                  <a:lnTo>
                                    <a:pt x="75" y="85"/>
                                  </a:lnTo>
                                  <a:lnTo>
                                    <a:pt x="76" y="73"/>
                                  </a:lnTo>
                                  <a:lnTo>
                                    <a:pt x="85" y="73"/>
                                  </a:lnTo>
                                  <a:lnTo>
                                    <a:pt x="83" y="85"/>
                                  </a:lnTo>
                                  <a:lnTo>
                                    <a:pt x="81" y="88"/>
                                  </a:lnTo>
                                  <a:lnTo>
                                    <a:pt x="73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34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208"/>
                          <wps:cNvSpPr>
                            <a:spLocks/>
                          </wps:cNvSpPr>
                          <wps:spPr bwMode="auto">
                            <a:xfrm>
                              <a:off x="66" y="59"/>
                              <a:ext cx="87" cy="128"/>
                            </a:xfrm>
                            <a:custGeom>
                              <a:avLst/>
                              <a:gdLst>
                                <a:gd name="T0" fmla="*/ 35 w 87"/>
                                <a:gd name="T1" fmla="*/ 120 h 128"/>
                                <a:gd name="T2" fmla="*/ 28 w 87"/>
                                <a:gd name="T3" fmla="*/ 112 h 128"/>
                                <a:gd name="T4" fmla="*/ 19 w 87"/>
                                <a:gd name="T5" fmla="*/ 98 h 128"/>
                                <a:gd name="T6" fmla="*/ 17 w 87"/>
                                <a:gd name="T7" fmla="*/ 80 h 128"/>
                                <a:gd name="T8" fmla="*/ 45 w 87"/>
                                <a:gd name="T9" fmla="*/ 80 h 128"/>
                                <a:gd name="T10" fmla="*/ 41 w 87"/>
                                <a:gd name="T11" fmla="*/ 98 h 128"/>
                                <a:gd name="T12" fmla="*/ 35 w 87"/>
                                <a:gd name="T13" fmla="*/ 116 h 128"/>
                                <a:gd name="T14" fmla="*/ 35 w 87"/>
                                <a:gd name="T15" fmla="*/ 116 h 128"/>
                                <a:gd name="T16" fmla="*/ 35 w 87"/>
                                <a:gd name="T17" fmla="*/ 119 h 128"/>
                                <a:gd name="T18" fmla="*/ 35 w 87"/>
                                <a:gd name="T19" fmla="*/ 120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" h="128">
                                  <a:moveTo>
                                    <a:pt x="35" y="120"/>
                                  </a:moveTo>
                                  <a:lnTo>
                                    <a:pt x="28" y="112"/>
                                  </a:lnTo>
                                  <a:lnTo>
                                    <a:pt x="19" y="98"/>
                                  </a:lnTo>
                                  <a:lnTo>
                                    <a:pt x="17" y="80"/>
                                  </a:lnTo>
                                  <a:lnTo>
                                    <a:pt x="45" y="80"/>
                                  </a:lnTo>
                                  <a:lnTo>
                                    <a:pt x="41" y="98"/>
                                  </a:lnTo>
                                  <a:lnTo>
                                    <a:pt x="35" y="116"/>
                                  </a:lnTo>
                                  <a:lnTo>
                                    <a:pt x="35" y="116"/>
                                  </a:lnTo>
                                  <a:lnTo>
                                    <a:pt x="35" y="119"/>
                                  </a:lnTo>
                                  <a:lnTo>
                                    <a:pt x="35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34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3" name="Freeform 209"/>
                        <wps:cNvSpPr>
                          <a:spLocks/>
                        </wps:cNvSpPr>
                        <wps:spPr bwMode="auto">
                          <a:xfrm>
                            <a:off x="103" y="33"/>
                            <a:ext cx="23" cy="69"/>
                          </a:xfrm>
                          <a:custGeom>
                            <a:avLst/>
                            <a:gdLst>
                              <a:gd name="T0" fmla="*/ 20 w 23"/>
                              <a:gd name="T1" fmla="*/ 68 h 69"/>
                              <a:gd name="T2" fmla="*/ 17 w 23"/>
                              <a:gd name="T3" fmla="*/ 59 h 69"/>
                              <a:gd name="T4" fmla="*/ 12 w 23"/>
                              <a:gd name="T5" fmla="*/ 51 h 69"/>
                              <a:gd name="T6" fmla="*/ 9 w 23"/>
                              <a:gd name="T7" fmla="*/ 49 h 69"/>
                              <a:gd name="T8" fmla="*/ 4 w 23"/>
                              <a:gd name="T9" fmla="*/ 39 h 69"/>
                              <a:gd name="T10" fmla="*/ 2 w 23"/>
                              <a:gd name="T11" fmla="*/ 36 h 69"/>
                              <a:gd name="T12" fmla="*/ 0 w 23"/>
                              <a:gd name="T13" fmla="*/ 24 h 69"/>
                              <a:gd name="T14" fmla="*/ 0 w 23"/>
                              <a:gd name="T15" fmla="*/ 20 h 69"/>
                              <a:gd name="T16" fmla="*/ 1 w 23"/>
                              <a:gd name="T17" fmla="*/ 9 h 69"/>
                              <a:gd name="T18" fmla="*/ 3 w 23"/>
                              <a:gd name="T19" fmla="*/ 0 h 69"/>
                              <a:gd name="T20" fmla="*/ 3 w 23"/>
                              <a:gd name="T21" fmla="*/ 5 h 69"/>
                              <a:gd name="T22" fmla="*/ 4 w 23"/>
                              <a:gd name="T23" fmla="*/ 7 h 69"/>
                              <a:gd name="T24" fmla="*/ 5 w 23"/>
                              <a:gd name="T25" fmla="*/ 14 h 69"/>
                              <a:gd name="T26" fmla="*/ 6 w 23"/>
                              <a:gd name="T27" fmla="*/ 17 h 69"/>
                              <a:gd name="T28" fmla="*/ 11 w 23"/>
                              <a:gd name="T29" fmla="*/ 30 h 69"/>
                              <a:gd name="T30" fmla="*/ 17 w 23"/>
                              <a:gd name="T31" fmla="*/ 33 h 69"/>
                              <a:gd name="T32" fmla="*/ 21 w 23"/>
                              <a:gd name="T33" fmla="*/ 45 h 69"/>
                              <a:gd name="T34" fmla="*/ 21 w 23"/>
                              <a:gd name="T35" fmla="*/ 47 h 69"/>
                              <a:gd name="T36" fmla="*/ 22 w 23"/>
                              <a:gd name="T37" fmla="*/ 56 h 69"/>
                              <a:gd name="T38" fmla="*/ 20 w 23"/>
                              <a:gd name="T39" fmla="*/ 64 h 69"/>
                              <a:gd name="T40" fmla="*/ 20 w 23"/>
                              <a:gd name="T41" fmla="*/ 68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3" h="69">
                                <a:moveTo>
                                  <a:pt x="20" y="68"/>
                                </a:moveTo>
                                <a:lnTo>
                                  <a:pt x="17" y="59"/>
                                </a:lnTo>
                                <a:lnTo>
                                  <a:pt x="12" y="51"/>
                                </a:lnTo>
                                <a:lnTo>
                                  <a:pt x="9" y="49"/>
                                </a:lnTo>
                                <a:lnTo>
                                  <a:pt x="4" y="39"/>
                                </a:lnTo>
                                <a:lnTo>
                                  <a:pt x="2" y="36"/>
                                </a:lnTo>
                                <a:lnTo>
                                  <a:pt x="0" y="24"/>
                                </a:lnTo>
                                <a:lnTo>
                                  <a:pt x="0" y="20"/>
                                </a:lnTo>
                                <a:lnTo>
                                  <a:pt x="1" y="9"/>
                                </a:lnTo>
                                <a:lnTo>
                                  <a:pt x="3" y="0"/>
                                </a:lnTo>
                                <a:lnTo>
                                  <a:pt x="3" y="5"/>
                                </a:lnTo>
                                <a:lnTo>
                                  <a:pt x="4" y="7"/>
                                </a:lnTo>
                                <a:lnTo>
                                  <a:pt x="5" y="14"/>
                                </a:lnTo>
                                <a:lnTo>
                                  <a:pt x="6" y="17"/>
                                </a:lnTo>
                                <a:lnTo>
                                  <a:pt x="11" y="30"/>
                                </a:lnTo>
                                <a:lnTo>
                                  <a:pt x="17" y="33"/>
                                </a:lnTo>
                                <a:lnTo>
                                  <a:pt x="21" y="45"/>
                                </a:lnTo>
                                <a:lnTo>
                                  <a:pt x="21" y="47"/>
                                </a:lnTo>
                                <a:lnTo>
                                  <a:pt x="22" y="56"/>
                                </a:lnTo>
                                <a:lnTo>
                                  <a:pt x="20" y="64"/>
                                </a:lnTo>
                                <a:lnTo>
                                  <a:pt x="2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34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2" o:spid="_x0000_s1026" style="width:11.1pt;height:12.55pt;mso-position-horizontal-relative:char;mso-position-vertical-relative:line" coordsize="222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">
                <v:group id="Group 179" o:spid="_x0000_s1027" style="position:absolute;left:205;top:196;width:20;height:20" coordorigin="205,196" coordsize="20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80" o:spid="_x0000_s1028" style="position:absolute;left:205;top:19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yzcMA&#10;AADcAAAADwAAAGRycy9kb3ducmV2LnhtbERPTWvCQBC9C/6HZQQvUjetkrbRVVoh4EVIreB1yI5J&#10;MDsbs6tJ/31XELzN433Oct2bWtyodZVlBa/TCARxbnXFhYLDb/ryAcJ5ZI21ZVLwRw7Wq+FgiYm2&#10;Hf/Qbe8LEULYJaig9L5JpHR5SQbd1DbEgTvZ1qAPsC2kbrEL4aaWb1EUS4MVh4YSG9qUlJ/3V6Og&#10;6mY2y+LN+y79/M7S4/ZymswuSo1H/dcChKfeP8UP91aH+fEc7s+EC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PyzcMAAADcAAAADwAAAAAAAAAAAAAAAACYAgAAZHJzL2Rv&#10;d25yZXYueG1sUEsFBgAAAAAEAAQA9QAAAIgDAAAAAA==&#10;" path="m3,10l,10,,,7,,9,1r,1l9,2,3,2r,2l9,4r,l8,5,7,6r,l3,6r,4xe" fillcolor="#231f20" stroked="f">
                    <v:path arrowok="t" o:connecttype="custom" o:connectlocs="3,10;0,10;0,0;7,0;9,1;9,2;9,2;3,2;3,4;9,4;9,4;8,5;7,6;7,6;3,6;3,10" o:connectangles="0,0,0,0,0,0,0,0,0,0,0,0,0,0,0,0"/>
                  </v:shape>
                  <v:shape id="Freeform 181" o:spid="_x0000_s1029" style="position:absolute;left:205;top:19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9XVsMA&#10;AADcAAAADwAAAGRycy9kb3ducmV2LnhtbERPTWvCQBC9C/6HZQQvUjetmLbRVVoh4EVIreB1yI5J&#10;MDsbs6tJ/31XELzN433Oct2bWtyodZVlBa/TCARxbnXFhYLDb/ryAcJ5ZI21ZVLwRw7Wq+FgiYm2&#10;Hf/Qbe8LEULYJaig9L5JpHR5SQbd1DbEgTvZ1qAPsC2kbrEL4aaWb1EUS4MVh4YSG9qUlJ/3V6Og&#10;6mY2y+LN+y79/M7S4/ZymswuSo1H/dcChKfeP8UP91aH+fEc7s+EC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9XVsMAAADcAAAADwAAAAAAAAAAAAAAAACYAgAAZHJzL2Rv&#10;d25yZXYueG1sUEsFBgAAAAAEAAQA9QAAAIgDAAAAAA==&#10;" path="m9,4l3,4r3,l5,2,3,2r6,l9,4xe" fillcolor="#231f20" stroked="f">
                    <v:path arrowok="t" o:connecttype="custom" o:connectlocs="9,4;3,4;6,4;5,2;3,2;9,2;9,4" o:connectangles="0,0,0,0,0,0,0"/>
                  </v:shape>
                  <v:shape id="Freeform 182" o:spid="_x0000_s1030" style="position:absolute;left:205;top:19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JIcQA&#10;AADcAAAADwAAAGRycy9kb3ducmV2LnhtbERPTWvCQBC9F/wPywi9FN1YIdWYjVgh4KWQquB1yI5J&#10;MDsbs1uT/vtuodDbPN7npNvRtOJBvWssK1jMIxDEpdUNVwrOp3y2AuE8ssbWMin4JgfbbPKUYqLt&#10;wJ/0OPpKhBB2CSqove8SKV1Zk0E3tx1x4K62N+gD7CupexxCuGnlaxTF0mDDoaHGjvY1lbfjl1HQ&#10;DEtbFPH+7SNfvxf55XC/vizvSj1Px90GhKfR/4v/3Acd5scx/D4TLp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NySHEAAAA3AAAAA8AAAAAAAAAAAAAAAAAmAIAAGRycy9k&#10;b3ducmV2LnhtbFBLBQYAAAAABAAEAPUAAACJAwAAAAA=&#10;" path="m9,10r-4,l4,6r3,l9,10xe" fillcolor="#231f20" stroked="f">
                    <v:path arrowok="t" o:connecttype="custom" o:connectlocs="9,10;5,10;4,6;7,6;9,10" o:connectangles="0,0,0,0,0"/>
                  </v:shape>
                </v:group>
                <v:shape id="Freeform 183" o:spid="_x0000_s1031" style="position:absolute;left:200;top:19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aLmcQA&#10;AADcAAAADwAAAGRycy9kb3ducmV2LnhtbERPTWvCQBC9F/wPywi9iG7SQyrRVYoiNIdSql5yG7Jj&#10;NjQ7G7KbmPbXdwuF3ubxPme7n2wrRup941hBukpAEFdON1wruF5OyzUIH5A1to5JwRd52O9mD1vM&#10;tbvzB43nUIsYwj5HBSaELpfSV4Ys+pXriCN3c73FEGFfS93jPYbbVj4lSSYtNhwbDHZ0MFR9nger&#10;4Lj4vp3ScvH+ZsoBi1KOZaFHpR7n08sGRKAp/Iv/3K86zs+e4feZeIH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mi5nEAAAA3AAAAA8AAAAAAAAAAAAAAAAAmAIAAGRycy9k&#10;b3ducmV2LnhtbFBLBQYAAAAABAAEAPUAAACJAwAAAAA=&#10;" path="m,9l,4,4,,9,r5,l19,4r,5l19,14r-5,5l9,19r-5,l,14,,9r,l,9r,xe" filled="f" strokecolor="#231f20" strokeweight=".2pt">
                  <v:path arrowok="t" o:connecttype="custom" o:connectlocs="0,9;0,4;4,0;9,0;14,0;19,4;19,9;19,14;14,19;9,19;4,19;0,14;0,9;0,9;0,9;0,9" o:connectangles="0,0,0,0,0,0,0,0,0,0,0,0,0,0,0,0"/>
                </v:shape>
                <v:group id="Group 184" o:spid="_x0000_s1032" style="position:absolute;left:153;top:195;width:55;height:56" coordorigin="153,195" coordsize="55,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85" o:spid="_x0000_s1033" style="position:absolute;left:153;top:195;width:55;height:56;visibility:visible;mso-wrap-style:square;v-text-anchor:top" coordsize="5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PKLsMA&#10;AADcAAAADwAAAGRycy9kb3ducmV2LnhtbERPTWvCQBC9C/0PyxR60009hDS6itYWcioYA+ptyI5J&#10;MDsbslsT/71bEHqbx/uc5Xo0rbhR7xrLCt5nEQji0uqGKwXF4XuagHAeWWNrmRTcycF69TJZYqrt&#10;wHu65b4SIYRdigpq77tUSlfWZNDNbEccuIvtDfoA+0rqHocQblo5j6JYGmw4NNTY0WdN5TX/NQqy&#10;5Cc+22L3dYm3w/XY+Cw/JSel3l7HzQKEp9H/i5/uTIf58Qf8PRMu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PKLsMAAADcAAAADwAAAAAAAAAAAAAAAACYAgAAZHJzL2Rv&#10;d25yZXYueG1sUEsFBgAAAAAEAAQA9QAAAIgDAAAAAA==&#10;" path="m16,55l,55,18,,35,r8,22l27,22,16,55xe" fillcolor="#231f20" stroked="f">
                    <v:path arrowok="t" o:connecttype="custom" o:connectlocs="16,55;0,55;18,0;35,0;43,22;27,22;16,55" o:connectangles="0,0,0,0,0,0,0"/>
                  </v:shape>
                  <v:shape id="Freeform 186" o:spid="_x0000_s1034" style="position:absolute;left:153;top:195;width:55;height:56;visibility:visible;mso-wrap-style:square;v-text-anchor:top" coordsize="5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D1bsYA&#10;AADcAAAADwAAAGRycy9kb3ducmV2LnhtbESPQWvCQBCF74X+h2UK3upGD2lIXUVbCzkVGoXqbciO&#10;STA7G7JbE/9951DobYb35r1vVpvJdepGQ2g9G1jME1DElbct1waOh4/nDFSIyBY7z2TgTgE268eH&#10;FebWj/xFtzLWSkI45GigibHPtQ5VQw7D3PfEol384DDKOtTaDjhKuOv0MklS7bBlaWiwp7eGqmv5&#10;4wwU2Wd69sf3/SXdjdfvNhblKTsZM3uatq+gIk3x3/x3XVjBfxF8eUYm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D1bsYAAADcAAAADwAAAAAAAAAAAAAAAACYAgAAZHJz&#10;L2Rvd25yZXYueG1sUEsFBgAAAAAEAAQA9QAAAIsDAAAAAA==&#10;" path="m38,55l27,22r16,l54,53,38,55xe" fillcolor="#231f20" stroked="f">
                    <v:path arrowok="t" o:connecttype="custom" o:connectlocs="38,55;27,22;43,22;54,53;38,55" o:connectangles="0,0,0,0,0"/>
                  </v:shape>
                </v:group>
                <v:shape id="Freeform 187" o:spid="_x0000_s1035" style="position:absolute;left:166;top:2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Px38QA&#10;AADcAAAADwAAAGRycy9kb3ducmV2LnhtbERPTWvCQBC9F/oflin0ZjaRUtvUVYJUSFGRph48Dtlp&#10;EszOhuxWo7/eFYTe5vE+ZzofTCuO1LvGsoIkikEQl1Y3XCnY/SxHbyCcR9bYWiYFZ3Iwnz0+TDHV&#10;9sTfdCx8JUIIuxQV1N53qZSurMmgi2xHHLhf2xv0AfaV1D2eQrhp5TiOX6XBhkNDjR0taioPxZ9R&#10;oN+3X2Z1frks8322Wa9M+dkd1ko9Pw3ZBwhPg/8X3925DvMnCdyeC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j8d/EAAAA3AAAAA8AAAAAAAAAAAAAAAAAmAIAAGRycy9k&#10;b3ducmV2LnhtbFBLBQYAAAAABAAEAPUAAACJAwAAAAA=&#10;" path="m,5r28,e" filled="f" strokecolor="#231f20" strokeweight=".23628mm">
                  <v:path arrowok="t" o:connecttype="custom" o:connectlocs="0,5;28,5" o:connectangles="0,0"/>
                </v:shape>
                <v:group id="Group 188" o:spid="_x0000_s1036" style="position:absolute;left:8;top:195;width:51;height:56" coordorigin="8,195" coordsize="51,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189" o:spid="_x0000_s1037" style="position:absolute;left:8;top:195;width:51;height:56;visibility:visible;mso-wrap-style:square;v-text-anchor:top" coordsize="51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moPcEA&#10;AADcAAAADwAAAGRycy9kb3ducmV2LnhtbERPS4vCMBC+L/gfwgh7W1NdWKUaxQqu3sTHweOQjG2x&#10;mdQmq3V/vREEb/PxPWcya20lrtT40rGCfi8BQaydKTlXcNgvv0YgfEA2WDkmBXfyMJt2PiaYGnfj&#10;LV13IRcxhH2KCooQ6lRKrwuy6HuuJo7cyTUWQ4RNLk2DtxhuKzlIkh9pseTYUGBNi4L0efdnFWR6&#10;dMmWcuF0dsH/jTuuV+3vUanPbjsfgwjUhrf45V6bOH/4Dc9n4gV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JqD3BAAAA3AAAAA8AAAAAAAAAAAAAAAAAmAIAAGRycy9kb3du&#10;cmV2LnhtbFBLBQYAAAAABAAEAPUAAACGAwAAAAA=&#10;" path="m16,55l,55,,,16,,32,27r18,l50,28r-34,l16,55xe" fillcolor="#231f20" stroked="f">
                    <v:path arrowok="t" o:connecttype="custom" o:connectlocs="16,55;0,55;0,0;16,0;32,27;50,27;50,28;16,28;16,55" o:connectangles="0,0,0,0,0,0,0,0,0"/>
                  </v:shape>
                  <v:shape id="Freeform 190" o:spid="_x0000_s1038" style="position:absolute;left:8;top:195;width:51;height:56;visibility:visible;mso-wrap-style:square;v-text-anchor:top" coordsize="51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wScEA&#10;AADcAAAADwAAAGRycy9kb3ducmV2LnhtbERPS4vCMBC+L/gfwgh7W1NlWaUaxQqu3sTHweOQjG2x&#10;mdQmq3V/vREEb/PxPWcya20lrtT40rGCfi8BQaydKTlXcNgvv0YgfEA2WDkmBXfyMJt2PiaYGnfj&#10;LV13IRcxhH2KCooQ6lRKrwuy6HuuJo7cyTUWQ4RNLk2DtxhuKzlIkh9pseTYUGBNi4L0efdnFWR6&#10;dMmWcuF0dsH/jTuuV+3vUanPbjsfgwjUhrf45V6bOH/4Dc9n4gV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gMEnBAAAA3AAAAA8AAAAAAAAAAAAAAAAAmAIAAGRycy9kb3du&#10;cmV2LnhtbFBLBQYAAAAABAAEAPUAAACGAwAAAAA=&#10;" path="m50,27r-18,l32,,50,r,27xe" fillcolor="#231f20" stroked="f">
                    <v:path arrowok="t" o:connecttype="custom" o:connectlocs="50,27;32,27;32,0;50,0;50,27" o:connectangles="0,0,0,0,0"/>
                  </v:shape>
                  <v:shape id="Freeform 191" o:spid="_x0000_s1039" style="position:absolute;left:8;top:195;width:51;height:56;visibility:visible;mso-wrap-style:square;v-text-anchor:top" coordsize="51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yV0sEA&#10;AADcAAAADwAAAGRycy9kb3ducmV2LnhtbERPS4vCMBC+L/gfwgh7W1OFXaUaxQqu3sTHweOQjG2x&#10;mdQmq3V/vREEb/PxPWcya20lrtT40rGCfi8BQaydKTlXcNgvv0YgfEA2WDkmBXfyMJt2PiaYGnfj&#10;LV13IRcxhH2KCooQ6lRKrwuy6HuuJo7cyTUWQ4RNLk2DtxhuKzlIkh9pseTYUGBNi4L0efdnFWR6&#10;dMmWcuF0dsH/jTuuV+3vUanPbjsfgwjUhrf45V6bOH/4Dc9n4gV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sldLBAAAA3AAAAA8AAAAAAAAAAAAAAAAAmAIAAGRycy9kb3du&#10;cmV2LnhtbFBLBQYAAAAABAAEAPUAAACGAwAAAAA=&#10;" path="m32,55l16,28r34,l50,54,32,55xe" fillcolor="#231f20" stroked="f">
                    <v:path arrowok="t" o:connecttype="custom" o:connectlocs="32,55;16,28;50,28;50,54;32,55" o:connectangles="0,0,0,0,0"/>
                  </v:shape>
                </v:group>
                <v:shape id="Freeform 192" o:spid="_x0000_s1040" style="position:absolute;left:64;top:194;width:44;height:56;visibility:visible;mso-wrap-style:square;v-text-anchor:top" coordsize="44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UtML8A&#10;AADcAAAADwAAAGRycy9kb3ducmV2LnhtbERP24rCMBB9F/Yfwiz4ZhNX1NI1yrIgCD55+YCxmV7W&#10;ZlKarK1/bwTBtzmc66w2g23EjTpfO9YwTRQI4tyZmksN59N2koLwAdlg45g03MnDZv0xWmFmXM8H&#10;uh1DKWII+ww1VCG0mZQ+r8iiT1xLHLnCdRZDhF0pTYd9DLeN/FJqIS3WHBsqbOm3ovx6/LcaUp79&#10;pdv9TNb93RS2UDhXF9R6/Dn8fIMINIS3+OXemTh/uYDnM/ECu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lS0wvwAAANwAAAAPAAAAAAAAAAAAAAAAAJgCAABkcnMvZG93bnJl&#10;di54bWxQSwUGAAAAAAQABAD1AAAAhAMAAAAA&#10;" path="m15,55l,55,,1,43,r,15l16,15r,7l39,22r,14l15,36r,19xe" fillcolor="#231f20" stroked="f">
                  <v:path arrowok="t" o:connecttype="custom" o:connectlocs="15,55;0,55;0,1;43,0;43,15;16,15;16,22;39,22;39,36;15,36;15,55" o:connectangles="0,0,0,0,0,0,0,0,0,0,0"/>
                </v:shape>
                <v:group id="Group 193" o:spid="_x0000_s1041" style="position:absolute;left:2;width:218;height:185" coordorigin="2" coordsize="218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94" o:spid="_x0000_s1042" style="position:absolute;left:2;width:218;height:185;visibility:visible;mso-wrap-style:square;v-text-anchor:top" coordsize="218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ttAsYA&#10;AADcAAAADwAAAGRycy9kb3ducmV2LnhtbESPQWvCQBCF7wX/wzJCb3VjD62krlIihYqHalRob0N2&#10;TEKysyG7avrvnYPgbYb35r1v5svBtepCfag9G5hOElDEhbc1lwYO+6+XGagQkS22nsnAPwVYLkZP&#10;c0ytv/KOLnkslYRwSNFAFWOXah2KihyGie+IRTv53mGUtS+17fEq4a7Vr0nyph3WLA0VdpRVVDT5&#10;2RnYrE8/WXbMm+0f/a433CZ6dW6MeR4Pnx+gIg3xYb5ff1vBfxdaeUYm0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ttAsYAAADcAAAADwAAAAAAAAAAAAAAAACYAgAAZHJz&#10;L2Rvd25yZXYueG1sUEsFBgAAAAAEAAQA9QAAAIsDAAAAAA==&#10;" path="m16,66r-6,l3,56,,35,4,8,19,r2,l180,r26,5l216,18r,8l29,26r-5,5l24,36,22,56,16,66xe" fillcolor="#231f20" stroked="f">
                    <v:path arrowok="t" o:connecttype="custom" o:connectlocs="16,66;10,66;3,56;0,35;4,8;19,0;21,0;180,0;206,5;216,18;216,26;29,26;24,31;24,36;22,56;16,66" o:connectangles="0,0,0,0,0,0,0,0,0,0,0,0,0,0,0,0"/>
                  </v:shape>
                  <v:shape id="Freeform 195" o:spid="_x0000_s1043" style="position:absolute;left:2;width:218;height:185;visibility:visible;mso-wrap-style:square;v-text-anchor:top" coordsize="218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fImcQA&#10;AADcAAAADwAAAGRycy9kb3ducmV2LnhtbERPTWvCQBC9C/0PyxS8mU17qDa6CSWlUPGgpi3Y25Ad&#10;k5DsbMiumv77riB4m8f7nFU2mk6caXCNZQVPUQyCuLS64UrB99fHbAHCeWSNnWVS8EcOsvRhssJE&#10;2wvv6Vz4SoQQdgkqqL3vEyldWZNBF9meOHBHOxj0AQ6V1ANeQrjp5HMcv0iDDYeGGnvKayrb4mQU&#10;bNbHbZ7/FO3ulw7rDXexfD+1Sk0fx7clCE+jv4tv7k8d5s9f4fpMuEC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nyJnEAAAA3AAAAA8AAAAAAAAAAAAAAAAAmAIAAGRycy9k&#10;b3ducmV2LnhtbFBLBQYAAAAABAAEAPUAAACJAwAAAAA=&#10;" path="m152,184r,-25l186,159r3,-5l189,30r-4,-4l216,26r1,151l206,184r-54,xe" fillcolor="#231f20" stroked="f">
                    <v:path arrowok="t" o:connecttype="custom" o:connectlocs="152,184;152,159;186,159;189,154;189,30;185,26;216,26;217,177;206,184;152,184" o:connectangles="0,0,0,0,0,0,0,0,0,0"/>
                  </v:shape>
                </v:group>
                <v:group id="Group 196" o:spid="_x0000_s1044" style="position:absolute;width:217;height:185" coordsize="217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197" o:spid="_x0000_s1045" style="position:absolute;width:217;height:185;visibility:visible;mso-wrap-style:square;v-text-anchor:top" coordsize="217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ryE8MA&#10;AADcAAAADwAAAGRycy9kb3ducmV2LnhtbERPTWvCQBC9F/wPywi91Y0WWomuYqKlKfRQo96H7JgE&#10;s7MhuzXJv+8WCr3N433OejuYRtypc7VlBfNZBIK4sLrmUsH59Pa0BOE8ssbGMikYycF2M3lYY6xt&#10;z0e6574UIYRdjAoq79tYSldUZNDNbEscuKvtDPoAu1LqDvsQbhq5iKIXabDm0FBhS2lFxS3/Ngqy&#10;c/Z+SZvk6/P5Nd8fPq55gvtRqcfpsFuB8DT4f/GfO9Nh/nIOv8+EC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ryE8MAAADcAAAADwAAAAAAAAAAAAAAAACYAgAAZHJzL2Rv&#10;d25yZXYueG1sUEsFBgAAAAAEAAQA9QAAAIgDAAAAAA==&#10;" path="m64,184r-54,l,178,,19,11,5,37,,195,r2,l212,9r3,18l31,27r-4,4l27,154r3,5l64,159r,25xe" fillcolor="#231f20" stroked="f">
                    <v:path arrowok="t" o:connecttype="custom" o:connectlocs="64,184;10,184;0,178;0,19;11,5;37,0;195,0;197,0;212,9;215,27;31,27;27,31;27,154;30,159;64,159;64,184" o:connectangles="0,0,0,0,0,0,0,0,0,0,0,0,0,0,0,0"/>
                  </v:shape>
                  <v:shape id="Freeform 198" o:spid="_x0000_s1046" style="position:absolute;width:217;height:185;visibility:visible;mso-wrap-style:square;v-text-anchor:top" coordsize="217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hsZMMA&#10;AADcAAAADwAAAGRycy9kb3ducmV2LnhtbERPTWvCQBC9F/wPywi91Y0WWolZpRqlKfTQpvE+ZMck&#10;NDsbsmuM/94VCr3N431OshlNKwbqXWNZwXwWgSAurW64UlD8HJ6WIJxH1thaJgVXcrBZTx4SjLW9&#10;8DcNua9ECGEXo4La+y6W0pU1GXQz2xEH7mR7gz7AvpK6x0sIN61cRNGLNNhwaKixo11N5W9+Ngqy&#10;Ins/7trt1+fza57uP075FtOrUo/T8W0FwtPo/8V/7kyH+csF3J8JF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hsZMMAAADcAAAADwAAAAAAAAAAAAAAAACYAgAAZHJzL2Rv&#10;d25yZXYueG1sUEsFBgAAAAAEAAQA9QAAAIgDAAAAAA==&#10;" path="m199,66l194,56,192,36r,-4l186,27r29,l216,35r-4,21l206,66r-7,xe" fillcolor="#231f20" stroked="f">
                    <v:path arrowok="t" o:connecttype="custom" o:connectlocs="199,66;194,56;192,36;192,32;186,27;215,27;216,35;212,56;206,66;199,66" o:connectangles="0,0,0,0,0,0,0,0,0,0"/>
                  </v:shape>
                </v:group>
                <v:group id="Group 199" o:spid="_x0000_s1047" style="position:absolute;left:112;top:194;width:48;height:57" coordorigin="112,194" coordsize="48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200" o:spid="_x0000_s1048" style="position:absolute;left:112;top:194;width:48;height:57;visibility:visible;mso-wrap-style:square;v-text-anchor:top" coordsize="4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y4IsMA&#10;AADcAAAADwAAAGRycy9kb3ducmV2LnhtbERPS2vCQBC+F/wPywi91Y1WiqRZpVoCpSBt1EOPQ3by&#10;oNnZsLs18d+7gtDbfHzPyTaj6cSZnG8tK5jPEhDEpdUt1wpOx/xpBcIHZI2dZVJwIQ+b9eQhw1Tb&#10;gQs6H0ItYgj7FBU0IfSplL5syKCf2Z44cpV1BkOErpba4RDDTScXSfIiDbYcGxrsaddQ+Xv4Mwp0&#10;/rWbXz7zwlY/Zo/vz99uuR2UepyOb68gAo3hX3x3f+g4f7WE2zPxAr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y4IsMAAADcAAAADwAAAAAAAAAAAAAAAACYAgAAZHJzL2Rv&#10;d25yZXYueG1sUEsFBgAAAAAEAAQA9QAAAIgDAAAAAA==&#10;" path="m16,56l,56,,1,28,,39,r8,8l47,13r-31,l16,25r31,l47,30r-8,9l16,39r,17xe" fillcolor="#231f20" stroked="f">
                    <v:path arrowok="t" o:connecttype="custom" o:connectlocs="16,56;0,56;0,1;28,0;39,0;47,8;47,13;16,13;16,25;47,25;47,30;39,39;16,39;16,56" o:connectangles="0,0,0,0,0,0,0,0,0,0,0,0,0,0"/>
                  </v:shape>
                  <v:shape id="Freeform 201" o:spid="_x0000_s1049" style="position:absolute;left:112;top:194;width:48;height:57;visibility:visible;mso-wrap-style:square;v-text-anchor:top" coordsize="4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ducMA&#10;AADcAAAADwAAAGRycy9kb3ducmV2LnhtbERPS2sCMRC+C/0PYQreataqRbYbRS0LpSA+2kOPw2b2&#10;QTeTJUnd9d+bQsHbfHzPydaDacWFnG8sK5hOEhDEhdUNVwq+PvOnJQgfkDW2lknBlTysVw+jDFNt&#10;ez7R5RwqEUPYp6igDqFLpfRFTQb9xHbEkSutMxgidJXUDvsYblr5nCQv0mDDsaHGjnY1FT/nX6NA&#10;54fd9PqRn2z5bfb4Nju6+bZXavw4bF5BBBrCXfzvftdx/nIBf8/EC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AducMAAADcAAAADwAAAAAAAAAAAAAAAACYAgAAZHJzL2Rv&#10;d25yZXYueG1sUEsFBgAAAAAEAAQA9QAAAIgDAAAAAA==&#10;" path="m47,25r-16,l33,23r,-7l30,13r17,l47,25xe" fillcolor="#231f20" stroked="f">
                    <v:path arrowok="t" o:connecttype="custom" o:connectlocs="47,25;31,25;33,23;33,16;30,13;47,13;47,25" o:connectangles="0,0,0,0,0,0,0"/>
                  </v:shape>
                </v:group>
                <v:group id="Group 202" o:spid="_x0000_s1050" style="position:absolute;left:66;top:59;width:87;height:128" coordorigin="66,59" coordsize="87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203" o:spid="_x0000_s1051" style="position:absolute;left:66;top:59;width:87;height:128;visibility:visible;mso-wrap-style:square;v-text-anchor:top" coordsize="8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L9psMA&#10;AADcAAAADwAAAGRycy9kb3ducmV2LnhtbERPTWvCQBC9F/wPywi91Y0eqo1ugoiCp0q1CN7G7JhE&#10;s7Nhdxtjf323UOhtHu9zFnlvGtGR87VlBeNRAoK4sLrmUsHnYfMyA+EDssbGMil4kIc8GzwtMNX2&#10;zh/U7UMpYgj7FBVUIbSplL6oyKAf2ZY4chfrDIYIXSm1w3sMN42cJMmrNFhzbKiwpVVFxW3/ZRS8&#10;uen6e9ztrrQ+H8/L9wmetj0q9Tzsl3MQgfrwL/5zb3WcP5vC7zPxAp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L9psMAAADcAAAADwAAAAAAAAAAAAAAAACYAgAAZHJzL2Rv&#10;d25yZXYueG1sUEsFBgAAAAAEAAQA9QAAAIgDAAAAAA==&#10;" path="m58,55r-27,l33,47r,-9l29,25,28,22r,-4l28,10,31,r,4l30,12r3,6l39,25r4,5l47,36r7,14l58,55xe" fillcolor="#e8343c" stroked="f">
                    <v:path arrowok="t" o:connecttype="custom" o:connectlocs="58,55;31,55;33,47;33,38;29,25;28,22;28,18;28,10;31,0;31,4;30,12;33,18;39,25;43,30;47,36;54,50;58,55" o:connectangles="0,0,0,0,0,0,0,0,0,0,0,0,0,0,0,0,0"/>
                  </v:shape>
                  <v:shape id="Freeform 204" o:spid="_x0000_s1052" style="position:absolute;left:66;top:59;width:87;height:128;visibility:visible;mso-wrap-style:square;v-text-anchor:top" coordsize="8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1p1MYA&#10;AADcAAAADwAAAGRycy9kb3ducmV2LnhtbESPQW/CMAyF75P2HyJP4jZSODBWCAhNTOLENJiQuJnG&#10;tIXGqZJQuv36+TBpN1vv+b3P82XvGtVRiLVnA6NhBoq48Lbm0sDX/v15CiomZIuNZzLwTRGWi8eH&#10;OebW3/mTul0qlYRwzNFAlVKbax2LihzGoW+JRTv74DDJGkptA94l3DV6nGUT7bBmaaiwpbeKiuvu&#10;5gy8hpf1z6j7uND6dDittmM8bno0ZvDUr2agEvXp3/x3vbGCPxVaeUYm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1p1MYAAADcAAAADwAAAAAAAAAAAAAAAACYAgAAZHJz&#10;L2Rvd25yZXYueG1sUEsFBgAAAAAEAAQA9QAAAIsDAAAAAA==&#10;" path="m86,61r-30,l62,54,66,44r,l67,40,68,26,65,9r2,5l74,27,84,50r2,11xe" fillcolor="#e8343c" stroked="f">
                    <v:path arrowok="t" o:connecttype="custom" o:connectlocs="86,61;56,61;62,54;66,44;66,44;67,40;68,26;65,9;67,14;74,27;84,50;86,61" o:connectangles="0,0,0,0,0,0,0,0,0,0,0,0"/>
                  </v:shape>
                  <v:shape id="Freeform 205" o:spid="_x0000_s1053" style="position:absolute;left:66;top:59;width:87;height:128;visibility:visible;mso-wrap-style:square;v-text-anchor:top" coordsize="8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HMT8MA&#10;AADcAAAADwAAAGRycy9kb3ducmV2LnhtbERPTWvCQBC9C/0PyxR6040eqkldRYqCJ0Uthd7G7DRJ&#10;m50Nu2uM/npXELzN433OdN6ZWrTkfGVZwXCQgCDOra64UPB1WPUnIHxA1lhbJgUX8jCfvfSmmGl7&#10;5h21+1CIGMI+QwVlCE0mpc9LMugHtiGO3K91BkOErpDa4TmGm1qOkuRdGqw4NpTY0GdJ+f/+ZBSk&#10;bry8DtvtHy2P38fFZoQ/6w6VenvtFh8gAnXhKX641zrOn6RwfyZe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HMT8MAAADcAAAADwAAAAAAAAAAAAAAAACYAgAAZHJzL2Rv&#10;d25yZXYueG1sUEsFBgAAAAAEAAQA9QAAAIgDAAAAAA==&#10;" path="m15,103l9,96,,80,1,69,5,54,6,47,8,44,10,34r1,-5l6,12r3,8l11,24r9,8l26,44r4,8l31,55r27,l59,57r-3,4l86,61r,1l86,67r,1l46,68,45,80r-28,l16,81r-4,7l14,101r,1l15,103xe" fillcolor="#e8343c" stroked="f">
                    <v:path arrowok="t" o:connecttype="custom" o:connectlocs="15,103;9,96;0,80;1,69;5,54;6,47;8,44;10,34;11,29;6,12;9,20;11,24;20,32;26,44;30,52;31,55;58,55;59,57;56,61;86,61;86,62;86,67;86,68;46,68;45,80;17,80;16,81;12,88;14,101;14,102;15,103" o:connectangles="0,0,0,0,0,0,0,0,0,0,0,0,0,0,0,0,0,0,0,0,0,0,0,0,0,0,0,0,0,0,0"/>
                  </v:shape>
                  <v:shape id="Freeform 206" o:spid="_x0000_s1054" style="position:absolute;left:66;top:59;width:87;height:128;visibility:visible;mso-wrap-style:square;v-text-anchor:top" coordsize="8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LzD8YA&#10;AADcAAAADwAAAGRycy9kb3ducmV2LnhtbESPT2/CMAzF75P2HSJP2m2kcNhGISA0MYnTJv4IiZtp&#10;TFvWOFWSlY5Pjw9Iu9l6z+/9PJ33rlEdhVh7NjAcZKCIC29rLg3stp8v76BiQrbYeCYDfxRhPnt8&#10;mGJu/YXX1G1SqSSEY44GqpTaXOtYVOQwDnxLLNrJB4dJ1lBqG/Ai4a7Royx71Q5rloYKW/qoqPjZ&#10;/DoD4/C2vA677zMtj/vj4muEh1WPxjw/9YsJqER9+jffr1dW8MeCL8/IBHp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LzD8YAAADcAAAADwAAAAAAAAAAAAAAAACYAgAAZHJz&#10;L2Rvd25yZXYueG1sUEsFBgAAAAAEAAQA9QAAAIsDAAAAAA==&#10;" path="m46,127r1,-2l50,118r,-2l51,112r1,-6l52,103r,-5l50,84,46,76r,-8l86,68r-1,5l76,73,72,92r-8,14l56,116,46,127xe" fillcolor="#e8343c" stroked="f">
                    <v:path arrowok="t" o:connecttype="custom" o:connectlocs="46,127;47,125;50,118;50,116;51,112;52,106;52,103;52,98;50,84;46,76;46,68;86,68;85,73;76,73;72,92;64,106;56,116;46,127" o:connectangles="0,0,0,0,0,0,0,0,0,0,0,0,0,0,0,0,0,0"/>
                  </v:shape>
                  <v:shape id="Freeform 207" o:spid="_x0000_s1055" style="position:absolute;left:66;top:59;width:87;height:128;visibility:visible;mso-wrap-style:square;v-text-anchor:top" coordsize="8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5WlMMA&#10;AADcAAAADwAAAGRycy9kb3ducmV2LnhtbERPTWvCQBC9C/6HZYTe6iYeWk3dBBEFT5XaIngbs9Mk&#10;bXY27G5j7K/vCgVv83ifsywG04qenG8sK0inCQji0uqGKwUf79vHOQgfkDW2lknBlTwU+Xi0xEzb&#10;C79RfwiViCHsM1RQh9BlUvqyJoN+ajviyH1aZzBE6CqpHV5iuGnlLEmepMGGY0ONHa1rKr8PP0bB&#10;wj1vftN+/0Wb8/G8ep3haTegUg+TYfUCItAQ7uJ/907H+YsUbs/EC2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5WlMMAAADcAAAADwAAAAAAAAAAAAAAAACYAgAAZHJzL2Rv&#10;d25yZXYueG1sUEsFBgAAAAAEAAQA9QAAAIgDAAAAAA==&#10;" path="m73,101l75,85,76,73r9,l83,85r-2,3l73,101xe" fillcolor="#e8343c" stroked="f">
                    <v:path arrowok="t" o:connecttype="custom" o:connectlocs="73,101;75,85;76,73;85,73;83,85;81,88;73,101" o:connectangles="0,0,0,0,0,0,0"/>
                  </v:shape>
                  <v:shape id="Freeform 208" o:spid="_x0000_s1056" style="position:absolute;left:66;top:59;width:87;height:128;visibility:visible;mso-wrap-style:square;v-text-anchor:top" coordsize="8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zI48QA&#10;AADcAAAADwAAAGRycy9kb3ducmV2LnhtbERPS2vCQBC+C/0PyxS81Y05+EjdBCkWPFm0pdDbmJ0m&#10;abOzYXeNqb/eFQre5uN7zqoYTCt6cr6xrGA6SUAQl1Y3XCn4eH99WoDwAVlja5kU/JGHIn8YrTDT&#10;9sx76g+hEjGEfYYK6hC6TEpf1mTQT2xHHLlv6wyGCF0ltcNzDDetTJNkJg02HBtq7OilpvL3cDIK&#10;lm6+uUz7tx/aHD+P612KX9sBlRo/DutnEIGGcBf/u7c6zl+mcHsmXi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8yOPEAAAA3AAAAA8AAAAAAAAAAAAAAAAAmAIAAGRycy9k&#10;b3ducmV2LnhtbFBLBQYAAAAABAAEAPUAAACJAwAAAAA=&#10;" path="m35,120r-7,-8l19,98,17,80r28,l41,98r-6,18l35,116r,3l35,120xe" fillcolor="#e8343c" stroked="f">
                    <v:path arrowok="t" o:connecttype="custom" o:connectlocs="35,120;28,112;19,98;17,80;45,80;41,98;35,116;35,116;35,119;35,120" o:connectangles="0,0,0,0,0,0,0,0,0,0"/>
                  </v:shape>
                </v:group>
                <v:shape id="Freeform 209" o:spid="_x0000_s1057" style="position:absolute;left:103;top:33;width:23;height:69;visibility:visible;mso-wrap-style:square;v-text-anchor:top" coordsize="2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X0QMIA&#10;AADcAAAADwAAAGRycy9kb3ducmV2LnhtbERPzWrCQBC+F/oOyxS8NRutVo2uIhWtQi9GH2DIjkkw&#10;OxuyaxLf3i0UepuP73eW695UoqXGlZYVDKMYBHFmdcm5gst59z4D4TyyxsoyKXiQg/Xq9WWJibYd&#10;n6hNfS5CCLsEFRTe14mULivIoItsTRy4q20M+gCbXOoGuxBuKjmK409psOTQUGBNXwVlt/RuFEz2&#10;j34y//nODOU4PW+53o7Lo1KDt36zAOGp9//iP/dBh/nzD/h9Jlw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lfRAwgAAANwAAAAPAAAAAAAAAAAAAAAAAJgCAABkcnMvZG93&#10;bnJldi54bWxQSwUGAAAAAAQABAD1AAAAhwMAAAAA&#10;" path="m20,68l17,59,12,51,9,49,4,39,2,36,,24,,20,1,9,3,r,5l4,7r1,7l6,17r5,13l17,33r4,12l21,47r1,9l20,64r,4xe" fillcolor="#e8343c" stroked="f">
                  <v:path arrowok="t" o:connecttype="custom" o:connectlocs="20,68;17,59;12,51;9,49;4,39;2,36;0,24;0,20;1,9;3,0;3,5;4,7;5,14;6,17;11,30;17,33;21,45;21,47;22,56;20,64;20,68" o:connectangles="0,0,0,0,0,0,0,0,0,0,0,0,0,0,0,0,0,0,0,0,0"/>
                </v:shape>
                <w10:anchorlock/>
              </v:group>
            </w:pict>
          </mc:Fallback>
        </mc:AlternateContent>
      </w:r>
    </w:p>
    <w:p w:rsidR="000F5EC0" w:rsidRDefault="000F5EC0" w:rsidP="000F5EC0">
      <w:pPr>
        <w:pStyle w:val="BodyText"/>
        <w:kinsoku w:val="0"/>
        <w:overflowPunct w:val="0"/>
        <w:ind w:right="441"/>
        <w:jc w:val="righ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2015</w:t>
      </w:r>
      <w:r>
        <w:rPr>
          <w:rFonts w:ascii="Arial" w:hAnsi="Arial" w:cs="Arial"/>
          <w:color w:val="231F20"/>
          <w:spacing w:val="-1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Edition</w:t>
      </w:r>
    </w:p>
    <w:p w:rsidR="000F5EC0" w:rsidRDefault="000F5EC0" w:rsidP="000F5EC0">
      <w:pPr>
        <w:pStyle w:val="BodyText"/>
        <w:kinsoku w:val="0"/>
        <w:overflowPunct w:val="0"/>
        <w:spacing w:line="186" w:lineRule="exact"/>
        <w:ind w:left="83"/>
        <w:rPr>
          <w:color w:val="000000"/>
          <w:sz w:val="16"/>
          <w:szCs w:val="16"/>
        </w:rPr>
      </w:pPr>
      <w:r>
        <w:rPr>
          <w:rFonts w:ascii="Garamond" w:hAnsi="Garamond" w:cs="Garamond"/>
          <w:b/>
          <w:bCs/>
          <w:color w:val="231F20"/>
          <w:w w:val="105"/>
        </w:rPr>
        <w:t>720</w:t>
      </w:r>
      <w:r>
        <w:rPr>
          <w:color w:val="231F20"/>
          <w:w w:val="105"/>
        </w:rPr>
        <w:t xml:space="preserve">–44                     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  <w:sz w:val="16"/>
          <w:szCs w:val="16"/>
        </w:rPr>
        <w:t>INSTALLATION</w:t>
      </w:r>
      <w:r>
        <w:rPr>
          <w:color w:val="231F20"/>
          <w:spacing w:val="-3"/>
          <w:w w:val="105"/>
          <w:sz w:val="16"/>
          <w:szCs w:val="16"/>
        </w:rPr>
        <w:t xml:space="preserve"> </w:t>
      </w:r>
      <w:r>
        <w:rPr>
          <w:color w:val="231F20"/>
          <w:w w:val="105"/>
          <w:sz w:val="16"/>
          <w:szCs w:val="16"/>
        </w:rPr>
        <w:t>OF</w:t>
      </w:r>
      <w:r>
        <w:rPr>
          <w:color w:val="231F20"/>
          <w:spacing w:val="-4"/>
          <w:w w:val="105"/>
          <w:sz w:val="16"/>
          <w:szCs w:val="16"/>
        </w:rPr>
        <w:t xml:space="preserve"> </w:t>
      </w:r>
      <w:r>
        <w:rPr>
          <w:color w:val="231F20"/>
          <w:w w:val="105"/>
          <w:sz w:val="16"/>
          <w:szCs w:val="16"/>
        </w:rPr>
        <w:t>CARBON</w:t>
      </w:r>
      <w:r>
        <w:rPr>
          <w:color w:val="231F20"/>
          <w:spacing w:val="-3"/>
          <w:w w:val="105"/>
          <w:sz w:val="16"/>
          <w:szCs w:val="16"/>
        </w:rPr>
        <w:t xml:space="preserve"> </w:t>
      </w:r>
      <w:r>
        <w:rPr>
          <w:color w:val="231F20"/>
          <w:w w:val="105"/>
          <w:sz w:val="16"/>
          <w:szCs w:val="16"/>
        </w:rPr>
        <w:t>MONOXIDE</w:t>
      </w:r>
      <w:r>
        <w:rPr>
          <w:color w:val="231F20"/>
          <w:spacing w:val="-4"/>
          <w:w w:val="105"/>
          <w:sz w:val="16"/>
          <w:szCs w:val="16"/>
        </w:rPr>
        <w:t xml:space="preserve"> </w:t>
      </w:r>
      <w:r>
        <w:rPr>
          <w:color w:val="231F20"/>
          <w:w w:val="105"/>
          <w:sz w:val="16"/>
          <w:szCs w:val="16"/>
        </w:rPr>
        <w:t>(CO)</w:t>
      </w:r>
      <w:r>
        <w:rPr>
          <w:color w:val="231F20"/>
          <w:spacing w:val="-3"/>
          <w:w w:val="105"/>
          <w:sz w:val="16"/>
          <w:szCs w:val="16"/>
        </w:rPr>
        <w:t xml:space="preserve"> </w:t>
      </w:r>
      <w:r>
        <w:rPr>
          <w:color w:val="231F20"/>
          <w:w w:val="105"/>
          <w:sz w:val="16"/>
          <w:szCs w:val="16"/>
        </w:rPr>
        <w:t>DETECTION</w:t>
      </w:r>
      <w:r>
        <w:rPr>
          <w:color w:val="231F20"/>
          <w:spacing w:val="-3"/>
          <w:w w:val="105"/>
          <w:sz w:val="16"/>
          <w:szCs w:val="16"/>
        </w:rPr>
        <w:t xml:space="preserve"> </w:t>
      </w:r>
      <w:r>
        <w:rPr>
          <w:color w:val="231F20"/>
          <w:w w:val="105"/>
          <w:sz w:val="16"/>
          <w:szCs w:val="16"/>
        </w:rPr>
        <w:t>AND</w:t>
      </w:r>
      <w:r>
        <w:rPr>
          <w:color w:val="231F20"/>
          <w:spacing w:val="-7"/>
          <w:w w:val="105"/>
          <w:sz w:val="16"/>
          <w:szCs w:val="16"/>
        </w:rPr>
        <w:t xml:space="preserve"> </w:t>
      </w:r>
      <w:r>
        <w:rPr>
          <w:color w:val="231F20"/>
          <w:spacing w:val="-3"/>
          <w:w w:val="105"/>
          <w:sz w:val="16"/>
          <w:szCs w:val="16"/>
        </w:rPr>
        <w:t xml:space="preserve">WARNING </w:t>
      </w:r>
      <w:r>
        <w:rPr>
          <w:color w:val="231F20"/>
          <w:w w:val="105"/>
          <w:sz w:val="16"/>
          <w:szCs w:val="16"/>
        </w:rPr>
        <w:t>EQUIPMENT</w:t>
      </w:r>
    </w:p>
    <w:p w:rsidR="000F5EC0" w:rsidRDefault="000F5EC0" w:rsidP="000F5EC0">
      <w:pPr>
        <w:pStyle w:val="BodyText"/>
        <w:kinsoku w:val="0"/>
        <w:overflowPunct w:val="0"/>
        <w:spacing w:before="7"/>
        <w:rPr>
          <w:sz w:val="22"/>
          <w:szCs w:val="22"/>
        </w:rPr>
      </w:pPr>
    </w:p>
    <w:p w:rsidR="000F5EC0" w:rsidRDefault="000F5EC0" w:rsidP="000F5EC0">
      <w:pPr>
        <w:pStyle w:val="BodyText"/>
        <w:kinsoku w:val="0"/>
        <w:overflowPunct w:val="0"/>
        <w:spacing w:line="20" w:lineRule="atLeast"/>
        <w:ind w:left="11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93180" cy="12700"/>
                <wp:effectExtent l="9525" t="9525" r="7620" b="0"/>
                <wp:docPr id="248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12700"/>
                          <a:chOff x="0" y="0"/>
                          <a:chExt cx="10068" cy="20"/>
                        </a:xfrm>
                      </wpg:grpSpPr>
                      <wps:wsp>
                        <wps:cNvPr id="249" name="Freeform 211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8" o:spid="_x0000_s1026" style="width:503.4pt;height:1pt;mso-position-horizontal-relative:char;mso-position-vertical-relative:line" coordsize="100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">
                <v:shape id="Freeform 211" o:spid="_x0000_s1027" style="position:absolute;left:4;top: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OnsMA&#10;AADcAAAADwAAAGRycy9kb3ducmV2LnhtbESP0WrCQBRE34X+w3ILfdONQVKNriKFYh7b6Adcstck&#10;mL0bd1eT/H23UOjjMDNnmN1hNJ14kvOtZQXLRQKCuLK65VrB5fw5X4PwAVljZ5kUTOThsH+Z7TDX&#10;duBvepahFhHCPkcFTQh9LqWvGjLoF7Ynjt7VOoMhSldL7XCIcNPJNEkyabDluNBgTx8NVbfyYRQc&#10;E3v+esjs3aa66k/F/T4tXabU2+t43IIINIb/8F+70ArS1QZ+z8Qj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aOnsMAAADcAAAADwAAAAAAAAAAAAAAAACYAgAAZHJzL2Rv&#10;d25yZXYueG1sUEsFBgAAAAAEAAQA9QAAAIgDAAAAAA==&#10;" path="m,l10057,e" filled="f" strokecolor="#231f20" strokeweight=".17603mm">
                  <v:path arrowok="t" o:connecttype="custom" o:connectlocs="0,0;10057,0" o:connectangles="0,0"/>
                </v:shape>
                <w10:anchorlock/>
              </v:group>
            </w:pict>
          </mc:Fallback>
        </mc:AlternateContent>
      </w:r>
    </w:p>
    <w:p w:rsidR="000F5EC0" w:rsidRDefault="000F5EC0" w:rsidP="000F5EC0">
      <w:pPr>
        <w:pStyle w:val="BodyText"/>
        <w:kinsoku w:val="0"/>
        <w:overflowPunct w:val="0"/>
        <w:spacing w:before="1"/>
        <w:rPr>
          <w:sz w:val="27"/>
          <w:szCs w:val="27"/>
        </w:rPr>
      </w:pPr>
    </w:p>
    <w:p w:rsidR="000F5EC0" w:rsidRDefault="000F5EC0" w:rsidP="000F5EC0">
      <w:pPr>
        <w:pStyle w:val="BodyText"/>
        <w:kinsoku w:val="0"/>
        <w:overflowPunct w:val="0"/>
        <w:spacing w:before="30"/>
        <w:ind w:left="83"/>
        <w:rPr>
          <w:color w:val="000000"/>
        </w:rPr>
      </w:pPr>
      <w:r>
        <w:rPr>
          <w:rFonts w:ascii="Garamond" w:hAnsi="Garamond" w:cs="Garamond"/>
          <w:b/>
          <w:bCs/>
          <w:color w:val="231F20"/>
          <w:spacing w:val="-5"/>
        </w:rPr>
        <w:t>T</w:t>
      </w:r>
      <w:r>
        <w:rPr>
          <w:rFonts w:ascii="Garamond" w:hAnsi="Garamond" w:cs="Garamond"/>
          <w:b/>
          <w:bCs/>
          <w:color w:val="231F20"/>
          <w:spacing w:val="-4"/>
        </w:rPr>
        <w:t>able</w:t>
      </w:r>
      <w:r>
        <w:rPr>
          <w:rFonts w:ascii="Garamond" w:hAnsi="Garamond" w:cs="Garamond"/>
          <w:b/>
          <w:bCs/>
          <w:color w:val="231F20"/>
          <w:spacing w:val="-1"/>
        </w:rPr>
        <w:t xml:space="preserve"> </w:t>
      </w:r>
      <w:r>
        <w:rPr>
          <w:rFonts w:ascii="Garamond" w:hAnsi="Garamond" w:cs="Garamond"/>
          <w:b/>
          <w:bCs/>
          <w:color w:val="231F20"/>
        </w:rPr>
        <w:t xml:space="preserve">8.4.3  </w:t>
      </w:r>
      <w:r>
        <w:rPr>
          <w:rFonts w:ascii="Garamond" w:hAnsi="Garamond" w:cs="Garamond"/>
          <w:b/>
          <w:bCs/>
          <w:color w:val="231F20"/>
          <w:spacing w:val="38"/>
        </w:rPr>
        <w:t xml:space="preserve"> </w:t>
      </w:r>
      <w:r>
        <w:rPr>
          <w:b/>
          <w:bCs/>
          <w:i/>
          <w:iCs/>
          <w:color w:val="231F20"/>
        </w:rPr>
        <w:t>Continued</w:t>
      </w:r>
    </w:p>
    <w:p w:rsidR="000F5EC0" w:rsidRDefault="000F5EC0" w:rsidP="000F5EC0">
      <w:pPr>
        <w:pStyle w:val="BodyText"/>
        <w:kinsoku w:val="0"/>
        <w:overflowPunct w:val="0"/>
        <w:rPr>
          <w:b/>
          <w:bCs/>
          <w:i/>
          <w:iCs/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line="40" w:lineRule="atLeast"/>
        <w:ind w:left="112"/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6393180" cy="31750"/>
                <wp:effectExtent l="9525" t="9525" r="7620" b="6350"/>
                <wp:docPr id="245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31750"/>
                          <a:chOff x="0" y="0"/>
                          <a:chExt cx="10068" cy="50"/>
                        </a:xfrm>
                      </wpg:grpSpPr>
                      <wps:wsp>
                        <wps:cNvPr id="246" name="Freeform 213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14"/>
                        <wps:cNvSpPr>
                          <a:spLocks/>
                        </wps:cNvSpPr>
                        <wps:spPr bwMode="auto">
                          <a:xfrm>
                            <a:off x="4" y="4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5" o:spid="_x0000_s1026" style="width:503.4pt;height:2.5pt;mso-position-horizontal-relative:char;mso-position-vertical-relative:line" coordsize="1006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">
                <v:shape id="Freeform 213" o:spid="_x0000_s1027" style="position:absolute;left:4;top: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a7MIA&#10;AADcAAAADwAAAGRycy9kb3ducmV2LnhtbESP0WrCQBRE3wv+w3KFvtWNoaQSs0oQpD5a9QMu2WsS&#10;zN5NdtcY/74rFPo4zMwZpthOphMjOd9aVrBcJCCIK6tbrhVczvuPFQgfkDV2lknBkzxsN7O3AnNt&#10;H/xD4ynUIkLY56igCaHPpfRVQwb9wvbE0btaZzBE6WqpHT4i3HQyTZJMGmw5LjTY066h6na6GwVl&#10;Ys/Hu8y+bKqr/vswDM+ly5R6n0/lGkSgKfyH/9oHrSD9zOB1Jh4B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KRrswgAAANwAAAAPAAAAAAAAAAAAAAAAAJgCAABkcnMvZG93&#10;bnJldi54bWxQSwUGAAAAAAQABAD1AAAAhwMAAAAA&#10;" path="m,l10057,e" filled="f" strokecolor="#231f20" strokeweight=".17603mm">
                  <v:path arrowok="t" o:connecttype="custom" o:connectlocs="0,0;10057,0" o:connectangles="0,0"/>
                </v:shape>
                <v:shape id="Freeform 214" o:spid="_x0000_s1028" style="position:absolute;left:4;top:4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W/d8IA&#10;AADcAAAADwAAAGRycy9kb3ducmV2LnhtbESP0WrCQBRE3wv+w3IF3+rGIEmJriJCaR5t0g+4ZK9J&#10;MHs37q4a/94tFPo4zMwZZrufzCDu5HxvWcFqmYAgbqzuuVXwU3++f4DwAVnjYJkUPMnDfjd722Kh&#10;7YO/6V6FVkQI+wIVdCGMhZS+6cigX9qROHpn6wyGKF0rtcNHhJtBpkmSSYM9x4UORzp21Fyqm1Fw&#10;SGx9uskst6luxq/yen2uXKbUYj4dNiACTeE//NcutYJ0ncPvmXg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Zb93wgAAANwAAAAPAAAAAAAAAAAAAAAAAJgCAABkcnMvZG93&#10;bnJldi54bWxQSwUGAAAAAAQABAD1AAAAhwMAAAAA&#10;" path="m,l10057,e" filled="f" strokecolor="#231f20" strokeweight=".17603mm">
                  <v:path arrowok="t" o:connecttype="custom" o:connectlocs="0,0;10057,0" o:connectangles="0,0"/>
                </v:shape>
                <w10:anchorlock/>
              </v:group>
            </w:pict>
          </mc:Fallback>
        </mc:AlternateContent>
      </w:r>
    </w:p>
    <w:p w:rsidR="000F5EC0" w:rsidRDefault="000F5EC0" w:rsidP="000F5EC0">
      <w:pPr>
        <w:pStyle w:val="BodyText"/>
        <w:kinsoku w:val="0"/>
        <w:overflowPunct w:val="0"/>
        <w:rPr>
          <w:b/>
          <w:bCs/>
          <w:i/>
          <w:iCs/>
          <w:sz w:val="19"/>
          <w:szCs w:val="19"/>
        </w:rPr>
      </w:pPr>
    </w:p>
    <w:p w:rsidR="000F5EC0" w:rsidRDefault="000F5EC0" w:rsidP="000F5EC0">
      <w:pPr>
        <w:pStyle w:val="Heading1"/>
        <w:kinsoku w:val="0"/>
        <w:overflowPunct w:val="0"/>
        <w:spacing w:before="43"/>
        <w:rPr>
          <w:b w:val="0"/>
          <w:bCs w:val="0"/>
          <w:color w:val="000000"/>
        </w:rPr>
      </w:pPr>
      <w:r>
        <w:rPr>
          <w:color w:val="231F20"/>
        </w:rPr>
        <w:t>Component</w:t>
      </w:r>
    </w:p>
    <w:p w:rsidR="000F5EC0" w:rsidRDefault="000F5EC0" w:rsidP="000F5EC0">
      <w:pPr>
        <w:pStyle w:val="BodyText"/>
        <w:kinsoku w:val="0"/>
        <w:overflowPunct w:val="0"/>
        <w:rPr>
          <w:rFonts w:ascii="Garamond" w:hAnsi="Garamond" w:cs="Garamond"/>
          <w:b/>
          <w:bCs/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before="11"/>
        <w:rPr>
          <w:rFonts w:ascii="Garamond" w:hAnsi="Garamond" w:cs="Garamond"/>
          <w:b/>
          <w:bCs/>
          <w:sz w:val="14"/>
          <w:szCs w:val="14"/>
        </w:rPr>
      </w:pPr>
    </w:p>
    <w:p w:rsidR="000F5EC0" w:rsidRDefault="000F5EC0" w:rsidP="000F5EC0">
      <w:pPr>
        <w:pStyle w:val="BodyText"/>
        <w:kinsoku w:val="0"/>
        <w:overflowPunct w:val="0"/>
        <w:spacing w:line="200" w:lineRule="exact"/>
        <w:ind w:firstLine="213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color w:val="231F20"/>
        </w:rPr>
        <w:t>Initial Acceptance</w:t>
      </w:r>
    </w:p>
    <w:p w:rsidR="000F5EC0" w:rsidRDefault="000F5EC0" w:rsidP="000F5EC0">
      <w:pPr>
        <w:pStyle w:val="BodyText"/>
        <w:kinsoku w:val="0"/>
        <w:overflowPunct w:val="0"/>
        <w:rPr>
          <w:rFonts w:ascii="Garamond" w:hAnsi="Garamond" w:cs="Garamond"/>
          <w:b/>
          <w:bCs/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before="4"/>
        <w:rPr>
          <w:rFonts w:ascii="Garamond" w:hAnsi="Garamond" w:cs="Garamond"/>
          <w:b/>
          <w:bCs/>
          <w:sz w:val="15"/>
          <w:szCs w:val="15"/>
        </w:rPr>
      </w:pPr>
    </w:p>
    <w:p w:rsidR="000F5EC0" w:rsidRDefault="000F5EC0" w:rsidP="000F5EC0">
      <w:pPr>
        <w:pStyle w:val="BodyText"/>
        <w:kinsoku w:val="0"/>
        <w:overflowPunct w:val="0"/>
        <w:spacing w:line="201" w:lineRule="exact"/>
        <w:ind w:left="77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color w:val="231F20"/>
          <w:w w:val="105"/>
        </w:rPr>
        <w:t>Periodic</w:t>
      </w:r>
    </w:p>
    <w:p w:rsidR="000F5EC0" w:rsidRDefault="000F5EC0" w:rsidP="000F5EC0">
      <w:pPr>
        <w:pStyle w:val="BodyText"/>
        <w:kinsoku w:val="0"/>
        <w:overflowPunct w:val="0"/>
        <w:spacing w:line="201" w:lineRule="exact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color w:val="231F20"/>
        </w:rPr>
        <w:t xml:space="preserve">Frequency                                             </w:t>
      </w:r>
      <w:r>
        <w:rPr>
          <w:rFonts w:ascii="Garamond" w:hAnsi="Garamond" w:cs="Garamond"/>
          <w:b/>
          <w:bCs/>
          <w:color w:val="231F20"/>
          <w:spacing w:val="17"/>
        </w:rPr>
        <w:t xml:space="preserve"> </w:t>
      </w:r>
      <w:r>
        <w:rPr>
          <w:rFonts w:ascii="Garamond" w:hAnsi="Garamond" w:cs="Garamond"/>
          <w:b/>
          <w:bCs/>
          <w:color w:val="231F20"/>
        </w:rPr>
        <w:t>Method</w:t>
      </w:r>
    </w:p>
    <w:p w:rsidR="000F5EC0" w:rsidRDefault="000F5EC0" w:rsidP="000F5EC0">
      <w:pPr>
        <w:pStyle w:val="BodyText"/>
        <w:kinsoku w:val="0"/>
        <w:overflowPunct w:val="0"/>
        <w:rPr>
          <w:rFonts w:ascii="Garamond" w:hAnsi="Garamond" w:cs="Garamond"/>
          <w:b/>
          <w:bCs/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line="20" w:lineRule="atLeast"/>
        <w:ind w:left="112"/>
        <w:rPr>
          <w:rFonts w:ascii="Garamond" w:hAnsi="Garamond" w:cs="Garamond"/>
          <w:sz w:val="2"/>
          <w:szCs w:val="2"/>
        </w:rPr>
      </w:pPr>
      <w:r>
        <w:rPr>
          <w:rFonts w:ascii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93180" cy="12700"/>
                <wp:effectExtent l="9525" t="9525" r="7620" b="0"/>
                <wp:docPr id="243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12700"/>
                          <a:chOff x="0" y="0"/>
                          <a:chExt cx="10068" cy="20"/>
                        </a:xfrm>
                      </wpg:grpSpPr>
                      <wps:wsp>
                        <wps:cNvPr id="244" name="Freeform 216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3" o:spid="_x0000_s1026" style="width:503.4pt;height:1pt;mso-position-horizontal-relative:char;mso-position-vertical-relative:line" coordsize="100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">
                <v:shape id="Freeform 216" o:spid="_x0000_s1027" style="position:absolute;left:4;top: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chAMIA&#10;AADcAAAADwAAAGRycy9kb3ducmV2LnhtbESP0WrCQBRE3wv+w3IF3+rGIGmJWUWEUh9t0g+4ZK9J&#10;MHs37q4x/r0rFPo4zMwZpthNphcjOd9ZVrBaJiCIa6s7bhT8Vl/vnyB8QNbYWyYFD/Kw287eCsy1&#10;vfMPjWVoRISwz1FBG8KQS+nrlgz6pR2Io3e2zmCI0jVSO7xHuOllmiSZNNhxXGhxoENL9aW8GQX7&#10;xFanm8w+bKrr4ft4vT5WLlNqMZ/2GxCBpvAf/msftYJ0vYbXmXgE5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tyEAwgAAANwAAAAPAAAAAAAAAAAAAAAAAJgCAABkcnMvZG93&#10;bnJldi54bWxQSwUGAAAAAAQABAD1AAAAhwMAAAAA&#10;" path="m,l10057,e" filled="f" strokecolor="#231f20" strokeweight=".17603mm">
                  <v:path arrowok="t" o:connecttype="custom" o:connectlocs="0,0;10057,0" o:connectangles="0,0"/>
                </v:shape>
                <w10:anchorlock/>
              </v:group>
            </w:pict>
          </mc:Fallback>
        </mc:AlternateContent>
      </w:r>
    </w:p>
    <w:p w:rsidR="000F5EC0" w:rsidRDefault="000F5EC0" w:rsidP="000F5EC0">
      <w:pPr>
        <w:pStyle w:val="BodyText"/>
        <w:kinsoku w:val="0"/>
        <w:overflowPunct w:val="0"/>
        <w:spacing w:before="71" w:line="200" w:lineRule="exact"/>
        <w:ind w:left="6051" w:right="154"/>
        <w:rPr>
          <w:color w:val="000000"/>
        </w:rPr>
      </w:pPr>
      <w:r>
        <w:rPr>
          <w:color w:val="231F20"/>
          <w:w w:val="105"/>
        </w:rPr>
        <w:t>(5)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 xml:space="preserve">Specific gravity                                                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 xml:space="preserve">X           </w:t>
      </w:r>
      <w:r>
        <w:rPr>
          <w:color w:val="231F20"/>
          <w:spacing w:val="5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Semiannually 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Measure</w:t>
      </w:r>
      <w:proofErr w:type="gramEnd"/>
      <w:r>
        <w:rPr>
          <w:color w:val="231F20"/>
          <w:w w:val="105"/>
        </w:rPr>
        <w:t xml:space="preserve"> as required the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specific gravity of the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liquid</w:t>
      </w:r>
      <w:r>
        <w:rPr>
          <w:color w:val="231F20"/>
          <w:w w:val="109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pilot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cell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cells.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Verify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specific</w:t>
      </w:r>
      <w:r>
        <w:rPr>
          <w:color w:val="231F20"/>
          <w:w w:val="103"/>
        </w:rPr>
        <w:t xml:space="preserve"> </w:t>
      </w:r>
      <w:r>
        <w:rPr>
          <w:color w:val="231F20"/>
          <w:w w:val="105"/>
        </w:rPr>
        <w:t>gravity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within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range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specified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w w:val="115"/>
        </w:rPr>
        <w:t xml:space="preserve"> </w:t>
      </w:r>
      <w:r>
        <w:rPr>
          <w:color w:val="231F20"/>
          <w:w w:val="105"/>
        </w:rPr>
        <w:t>manufacturer.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Although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specified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specific</w:t>
      </w:r>
      <w:r>
        <w:rPr>
          <w:color w:val="231F20"/>
          <w:w w:val="103"/>
        </w:rPr>
        <w:t xml:space="preserve"> </w:t>
      </w:r>
      <w:r>
        <w:rPr>
          <w:color w:val="231F20"/>
          <w:w w:val="105"/>
        </w:rPr>
        <w:t>gravity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varies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manufacturer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manufacturer,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w w:val="107"/>
        </w:rPr>
        <w:t xml:space="preserve"> </w:t>
      </w:r>
      <w:r>
        <w:rPr>
          <w:color w:val="231F20"/>
          <w:w w:val="105"/>
        </w:rPr>
        <w:t>range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1.205–1.220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typical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regular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lead-acid batteries,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while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1.240–1.260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typical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for</w:t>
      </w:r>
    </w:p>
    <w:p w:rsidR="000F5EC0" w:rsidRDefault="000F5EC0" w:rsidP="000F5EC0">
      <w:pPr>
        <w:pStyle w:val="BodyText"/>
        <w:kinsoku w:val="0"/>
        <w:overflowPunct w:val="0"/>
        <w:spacing w:line="200" w:lineRule="exact"/>
        <w:ind w:left="6051" w:right="218"/>
        <w:rPr>
          <w:color w:val="000000"/>
        </w:rPr>
      </w:pPr>
      <w:proofErr w:type="gramStart"/>
      <w:r>
        <w:rPr>
          <w:color w:val="231F20"/>
          <w:w w:val="110"/>
        </w:rPr>
        <w:t>high-performance</w:t>
      </w:r>
      <w:proofErr w:type="gramEnd"/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batteries.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Do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not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use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w w:val="107"/>
        </w:rPr>
        <w:t xml:space="preserve"> </w:t>
      </w:r>
      <w:r>
        <w:rPr>
          <w:color w:val="231F20"/>
          <w:w w:val="110"/>
        </w:rPr>
        <w:t>hydrometer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that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shows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only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pass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fail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condition</w:t>
      </w:r>
      <w:r>
        <w:rPr>
          <w:color w:val="231F20"/>
          <w:w w:val="111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battery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does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not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indicate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specific</w:t>
      </w:r>
      <w:r>
        <w:rPr>
          <w:color w:val="231F20"/>
          <w:w w:val="103"/>
        </w:rPr>
        <w:t xml:space="preserve"> </w:t>
      </w:r>
      <w:r>
        <w:rPr>
          <w:color w:val="231F20"/>
          <w:w w:val="110"/>
        </w:rPr>
        <w:t>gravity,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because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such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reading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does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not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give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true</w:t>
      </w:r>
      <w:r>
        <w:rPr>
          <w:color w:val="231F20"/>
          <w:w w:val="115"/>
        </w:rPr>
        <w:t xml:space="preserve"> </w:t>
      </w:r>
      <w:r>
        <w:rPr>
          <w:color w:val="231F20"/>
          <w:w w:val="110"/>
        </w:rPr>
        <w:t>indication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battery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condition.</w:t>
      </w:r>
    </w:p>
    <w:p w:rsidR="000F5EC0" w:rsidRDefault="000F5EC0" w:rsidP="000F5EC0">
      <w:pPr>
        <w:pStyle w:val="BodyText"/>
        <w:kinsoku w:val="0"/>
        <w:overflowPunct w:val="0"/>
        <w:rPr>
          <w:sz w:val="20"/>
          <w:szCs w:val="20"/>
        </w:rPr>
      </w:pPr>
    </w:p>
    <w:p w:rsidR="000F5EC0" w:rsidRDefault="000F5EC0" w:rsidP="000F5EC0">
      <w:pPr>
        <w:pStyle w:val="BodyText"/>
        <w:numPr>
          <w:ilvl w:val="0"/>
          <w:numId w:val="7"/>
        </w:numPr>
        <w:tabs>
          <w:tab w:val="left" w:pos="424"/>
        </w:tabs>
        <w:kinsoku w:val="0"/>
        <w:overflowPunct w:val="0"/>
        <w:spacing w:before="30" w:line="203" w:lineRule="exact"/>
        <w:ind w:left="423" w:right="209" w:hanging="306"/>
        <w:rPr>
          <w:color w:val="000000"/>
        </w:rPr>
      </w:pPr>
      <w:r>
        <w:rPr>
          <w:color w:val="231F20"/>
          <w:w w:val="105"/>
        </w:rPr>
        <w:lastRenderedPageBreak/>
        <w:t>Nickel-cadmium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type</w:t>
      </w:r>
    </w:p>
    <w:p w:rsidR="000F5EC0" w:rsidRDefault="000F5EC0" w:rsidP="000F5EC0">
      <w:pPr>
        <w:pStyle w:val="BodyText"/>
        <w:numPr>
          <w:ilvl w:val="1"/>
          <w:numId w:val="7"/>
        </w:numPr>
        <w:tabs>
          <w:tab w:val="left" w:pos="596"/>
        </w:tabs>
        <w:kinsoku w:val="0"/>
        <w:overflowPunct w:val="0"/>
        <w:spacing w:before="4" w:line="200" w:lineRule="exact"/>
        <w:ind w:left="6085" w:right="114" w:hanging="5788"/>
        <w:rPr>
          <w:color w:val="000000"/>
        </w:rPr>
      </w:pPr>
      <w:r>
        <w:rPr>
          <w:color w:val="231F20"/>
          <w:w w:val="110"/>
        </w:rPr>
        <w:t>Battery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 xml:space="preserve">replacement                                   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 xml:space="preserve">X             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 xml:space="preserve">Annually     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Replace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batteries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accordance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w w:val="115"/>
        </w:rPr>
        <w:t xml:space="preserve"> </w:t>
      </w:r>
      <w:r>
        <w:rPr>
          <w:color w:val="231F20"/>
          <w:w w:val="110"/>
        </w:rPr>
        <w:t>recommendations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alarm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equipment</w:t>
      </w:r>
      <w:r>
        <w:rPr>
          <w:color w:val="231F20"/>
          <w:w w:val="112"/>
        </w:rPr>
        <w:t xml:space="preserve"> </w:t>
      </w:r>
      <w:r>
        <w:rPr>
          <w:color w:val="231F20"/>
          <w:w w:val="110"/>
        </w:rPr>
        <w:t>manufacturer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when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recharged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battery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voltage</w:t>
      </w:r>
      <w:r>
        <w:rPr>
          <w:color w:val="231F20"/>
          <w:w w:val="104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current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falls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below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manufacturer’s</w:t>
      </w:r>
      <w:r>
        <w:rPr>
          <w:color w:val="231F20"/>
          <w:w w:val="109"/>
        </w:rPr>
        <w:t xml:space="preserve"> </w:t>
      </w:r>
      <w:r>
        <w:rPr>
          <w:color w:val="231F20"/>
          <w:w w:val="110"/>
        </w:rPr>
        <w:t>recommendations.</w:t>
      </w:r>
    </w:p>
    <w:p w:rsidR="000F5EC0" w:rsidRDefault="000F5EC0" w:rsidP="000F5EC0">
      <w:pPr>
        <w:pStyle w:val="BodyText"/>
        <w:numPr>
          <w:ilvl w:val="1"/>
          <w:numId w:val="7"/>
        </w:numPr>
        <w:tabs>
          <w:tab w:val="left" w:pos="596"/>
        </w:tabs>
        <w:kinsoku w:val="0"/>
        <w:overflowPunct w:val="0"/>
        <w:spacing w:before="0" w:line="200" w:lineRule="exact"/>
        <w:ind w:left="6085" w:right="168" w:hanging="5788"/>
        <w:rPr>
          <w:color w:val="000000"/>
        </w:rPr>
      </w:pPr>
      <w:r>
        <w:rPr>
          <w:color w:val="231F20"/>
          <w:w w:val="110"/>
        </w:rPr>
        <w:t>Charger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test</w:t>
      </w:r>
      <w:r>
        <w:rPr>
          <w:color w:val="231F20"/>
          <w:spacing w:val="-1"/>
          <w:w w:val="110"/>
          <w:position w:val="7"/>
          <w:sz w:val="11"/>
          <w:szCs w:val="11"/>
        </w:rPr>
        <w:t>a</w:t>
      </w:r>
      <w:r>
        <w:rPr>
          <w:color w:val="231F20"/>
          <w:w w:val="110"/>
          <w:position w:val="7"/>
          <w:sz w:val="11"/>
          <w:szCs w:val="11"/>
        </w:rPr>
        <w:t xml:space="preserve">                                                                             </w:t>
      </w:r>
      <w:r>
        <w:rPr>
          <w:color w:val="231F20"/>
          <w:spacing w:val="27"/>
          <w:w w:val="110"/>
          <w:position w:val="7"/>
          <w:sz w:val="11"/>
          <w:szCs w:val="11"/>
        </w:rPr>
        <w:t xml:space="preserve"> </w:t>
      </w:r>
      <w:r>
        <w:rPr>
          <w:color w:val="231F20"/>
          <w:w w:val="110"/>
        </w:rPr>
        <w:t xml:space="preserve">X             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 xml:space="preserve">Annually     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batteries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fully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charged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connected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0"/>
        </w:rPr>
        <w:t>charger,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place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an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ampere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meter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series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w w:val="115"/>
        </w:rPr>
        <w:t xml:space="preserve"> </w:t>
      </w:r>
      <w:r>
        <w:rPr>
          <w:color w:val="231F20"/>
          <w:w w:val="110"/>
        </w:rPr>
        <w:t>battery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under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charge.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Verify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charging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current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is</w:t>
      </w:r>
      <w:r>
        <w:rPr>
          <w:color w:val="231F20"/>
          <w:w w:val="95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accordance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manufacturer’s</w:t>
      </w:r>
      <w:r>
        <w:rPr>
          <w:color w:val="231F20"/>
          <w:w w:val="109"/>
        </w:rPr>
        <w:t xml:space="preserve"> </w:t>
      </w:r>
      <w:r>
        <w:rPr>
          <w:color w:val="231F20"/>
          <w:w w:val="110"/>
        </w:rPr>
        <w:t>recommendations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for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type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battery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used.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w w:val="114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absence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specific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information,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use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  <w:position w:val="5"/>
          <w:sz w:val="10"/>
          <w:szCs w:val="10"/>
        </w:rPr>
        <w:t>1</w:t>
      </w:r>
      <w:r>
        <w:rPr>
          <w:color w:val="231F20"/>
          <w:w w:val="110"/>
        </w:rPr>
        <w:t>⁄</w:t>
      </w:r>
      <w:r>
        <w:rPr>
          <w:color w:val="231F20"/>
          <w:w w:val="110"/>
          <w:sz w:val="10"/>
          <w:szCs w:val="10"/>
        </w:rPr>
        <w:t>30</w:t>
      </w:r>
      <w:r>
        <w:rPr>
          <w:color w:val="231F20"/>
          <w:spacing w:val="17"/>
          <w:w w:val="110"/>
          <w:sz w:val="10"/>
          <w:szCs w:val="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  <w:position w:val="5"/>
          <w:sz w:val="10"/>
          <w:szCs w:val="10"/>
        </w:rPr>
        <w:t>1</w:t>
      </w:r>
      <w:r>
        <w:rPr>
          <w:color w:val="231F20"/>
          <w:w w:val="110"/>
        </w:rPr>
        <w:t>⁄</w:t>
      </w:r>
      <w:r>
        <w:rPr>
          <w:color w:val="231F20"/>
          <w:w w:val="110"/>
          <w:sz w:val="10"/>
          <w:szCs w:val="10"/>
        </w:rPr>
        <w:t>25</w:t>
      </w:r>
      <w:r>
        <w:rPr>
          <w:color w:val="231F20"/>
          <w:spacing w:val="16"/>
          <w:w w:val="110"/>
          <w:sz w:val="10"/>
          <w:szCs w:val="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w w:val="105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battery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rating.</w:t>
      </w:r>
    </w:p>
    <w:p w:rsidR="000F5EC0" w:rsidRDefault="000F5EC0" w:rsidP="000F5EC0">
      <w:pPr>
        <w:pStyle w:val="BodyText"/>
        <w:numPr>
          <w:ilvl w:val="1"/>
          <w:numId w:val="7"/>
        </w:numPr>
        <w:tabs>
          <w:tab w:val="left" w:pos="596"/>
        </w:tabs>
        <w:kinsoku w:val="0"/>
        <w:overflowPunct w:val="0"/>
        <w:spacing w:before="0" w:line="200" w:lineRule="exact"/>
        <w:ind w:left="6085" w:right="209" w:hanging="5788"/>
        <w:rPr>
          <w:color w:val="000000"/>
        </w:rPr>
      </w:pPr>
      <w:r>
        <w:rPr>
          <w:color w:val="231F20"/>
          <w:w w:val="110"/>
        </w:rPr>
        <w:t>Discharge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 xml:space="preserve">test                                             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 xml:space="preserve">X             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 xml:space="preserve">Annually     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battery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charger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disconnected,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load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test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w w:val="115"/>
        </w:rPr>
        <w:t xml:space="preserve"> </w:t>
      </w:r>
      <w:r>
        <w:rPr>
          <w:color w:val="231F20"/>
          <w:w w:val="110"/>
        </w:rPr>
        <w:t>batteries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following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manufacturer’s</w:t>
      </w:r>
      <w:r>
        <w:rPr>
          <w:color w:val="231F20"/>
          <w:w w:val="109"/>
        </w:rPr>
        <w:t xml:space="preserve"> </w:t>
      </w:r>
      <w:r>
        <w:rPr>
          <w:color w:val="231F20"/>
          <w:w w:val="110"/>
        </w:rPr>
        <w:t>recommendations.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Verify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voltage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level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does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not</w:t>
      </w:r>
      <w:r>
        <w:rPr>
          <w:color w:val="231F20"/>
          <w:w w:val="115"/>
        </w:rPr>
        <w:t xml:space="preserve"> </w:t>
      </w:r>
      <w:r>
        <w:rPr>
          <w:color w:val="231F20"/>
          <w:w w:val="110"/>
        </w:rPr>
        <w:t>fall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below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levels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specified.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Load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testing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can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be</w:t>
      </w:r>
      <w:r>
        <w:rPr>
          <w:color w:val="231F20"/>
          <w:w w:val="112"/>
        </w:rPr>
        <w:t xml:space="preserve"> </w:t>
      </w:r>
      <w:r>
        <w:rPr>
          <w:color w:val="231F20"/>
          <w:w w:val="110"/>
        </w:rPr>
        <w:t>by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means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an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artificial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load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equal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full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fire</w:t>
      </w:r>
      <w:r>
        <w:rPr>
          <w:color w:val="231F20"/>
          <w:w w:val="107"/>
        </w:rPr>
        <w:t xml:space="preserve"> </w:t>
      </w:r>
      <w:r>
        <w:rPr>
          <w:color w:val="231F20"/>
          <w:w w:val="110"/>
        </w:rPr>
        <w:t>alarm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load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connected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battery.</w:t>
      </w:r>
    </w:p>
    <w:p w:rsidR="000F5EC0" w:rsidRDefault="000F5EC0" w:rsidP="000F5EC0">
      <w:pPr>
        <w:pStyle w:val="BodyText"/>
        <w:numPr>
          <w:ilvl w:val="1"/>
          <w:numId w:val="7"/>
        </w:numPr>
        <w:tabs>
          <w:tab w:val="left" w:pos="596"/>
        </w:tabs>
        <w:kinsoku w:val="0"/>
        <w:overflowPunct w:val="0"/>
        <w:spacing w:before="0" w:line="200" w:lineRule="exact"/>
        <w:ind w:left="6085" w:right="154" w:hanging="5788"/>
        <w:rPr>
          <w:color w:val="000000"/>
        </w:rPr>
      </w:pPr>
      <w:r>
        <w:rPr>
          <w:color w:val="231F20"/>
          <w:w w:val="110"/>
        </w:rPr>
        <w:t>Load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voltage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 xml:space="preserve">test                                        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 xml:space="preserve">X         </w:t>
      </w:r>
      <w:r>
        <w:rPr>
          <w:color w:val="231F20"/>
          <w:spacing w:val="46"/>
          <w:w w:val="110"/>
        </w:rPr>
        <w:t xml:space="preserve"> </w:t>
      </w:r>
      <w:proofErr w:type="gramStart"/>
      <w:r>
        <w:rPr>
          <w:color w:val="231F20"/>
          <w:w w:val="110"/>
        </w:rPr>
        <w:t xml:space="preserve">Semiannually 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With</w:t>
      </w:r>
      <w:proofErr w:type="gramEnd"/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battery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charger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disconnected,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load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test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w w:val="115"/>
        </w:rPr>
        <w:t xml:space="preserve"> </w:t>
      </w:r>
      <w:r>
        <w:rPr>
          <w:color w:val="231F20"/>
          <w:w w:val="110"/>
        </w:rPr>
        <w:t>batteries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following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manufacturer’s</w:t>
      </w:r>
      <w:r>
        <w:rPr>
          <w:color w:val="231F20"/>
          <w:w w:val="109"/>
        </w:rPr>
        <w:t xml:space="preserve"> </w:t>
      </w:r>
      <w:r>
        <w:rPr>
          <w:color w:val="231F20"/>
          <w:w w:val="110"/>
        </w:rPr>
        <w:t>recommendations.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Verify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voltage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level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does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not</w:t>
      </w:r>
      <w:r>
        <w:rPr>
          <w:color w:val="231F20"/>
          <w:w w:val="115"/>
        </w:rPr>
        <w:t xml:space="preserve"> </w:t>
      </w:r>
      <w:r>
        <w:rPr>
          <w:color w:val="231F20"/>
          <w:w w:val="110"/>
        </w:rPr>
        <w:t>fall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below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levels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specified.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Load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testing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can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be</w:t>
      </w:r>
      <w:r>
        <w:rPr>
          <w:color w:val="231F20"/>
          <w:w w:val="112"/>
        </w:rPr>
        <w:t xml:space="preserve"> </w:t>
      </w:r>
      <w:r>
        <w:rPr>
          <w:color w:val="231F20"/>
          <w:w w:val="110"/>
        </w:rPr>
        <w:t>by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means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an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artificial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load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equal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full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fire</w:t>
      </w:r>
      <w:r>
        <w:rPr>
          <w:color w:val="231F20"/>
          <w:w w:val="107"/>
        </w:rPr>
        <w:t xml:space="preserve"> </w:t>
      </w:r>
      <w:r>
        <w:rPr>
          <w:color w:val="231F20"/>
          <w:w w:val="110"/>
        </w:rPr>
        <w:t>alarm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load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connected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battery.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Verify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float</w:t>
      </w:r>
      <w:r>
        <w:rPr>
          <w:color w:val="231F20"/>
          <w:w w:val="106"/>
        </w:rPr>
        <w:t xml:space="preserve"> </w:t>
      </w:r>
      <w:r>
        <w:rPr>
          <w:color w:val="231F20"/>
          <w:w w:val="110"/>
        </w:rPr>
        <w:t>voltage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for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entire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battery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is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1.42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volts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per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cell,</w:t>
      </w:r>
      <w:r>
        <w:rPr>
          <w:color w:val="231F20"/>
          <w:w w:val="104"/>
        </w:rPr>
        <w:t xml:space="preserve"> </w:t>
      </w:r>
      <w:r>
        <w:rPr>
          <w:color w:val="231F20"/>
          <w:w w:val="110"/>
        </w:rPr>
        <w:t>nominal,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under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load.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If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possible,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measure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cells</w:t>
      </w:r>
      <w:r>
        <w:rPr>
          <w:color w:val="231F20"/>
          <w:w w:val="102"/>
        </w:rPr>
        <w:t xml:space="preserve"> </w:t>
      </w:r>
      <w:r>
        <w:rPr>
          <w:color w:val="231F20"/>
          <w:w w:val="110"/>
        </w:rPr>
        <w:t>individually.</w:t>
      </w:r>
    </w:p>
    <w:p w:rsidR="000F5EC0" w:rsidRDefault="000F5EC0" w:rsidP="000F5EC0">
      <w:pPr>
        <w:pStyle w:val="BodyText"/>
        <w:kinsoku w:val="0"/>
        <w:overflowPunct w:val="0"/>
        <w:rPr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before="6"/>
        <w:rPr>
          <w:sz w:val="17"/>
          <w:szCs w:val="17"/>
        </w:rPr>
      </w:pPr>
    </w:p>
    <w:p w:rsidR="000F5EC0" w:rsidRDefault="000F5EC0" w:rsidP="000F5EC0">
      <w:pPr>
        <w:pStyle w:val="BodyText"/>
        <w:numPr>
          <w:ilvl w:val="0"/>
          <w:numId w:val="6"/>
        </w:numPr>
        <w:tabs>
          <w:tab w:val="left" w:pos="406"/>
        </w:tabs>
        <w:kinsoku w:val="0"/>
        <w:overflowPunct w:val="0"/>
        <w:spacing w:before="0" w:line="203" w:lineRule="exact"/>
        <w:ind w:left="405" w:right="209" w:hanging="288"/>
        <w:rPr>
          <w:color w:val="000000"/>
        </w:rPr>
      </w:pPr>
      <w:r>
        <w:rPr>
          <w:color w:val="231F20"/>
          <w:w w:val="105"/>
        </w:rPr>
        <w:t>Sealed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lead-acid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type</w:t>
      </w:r>
    </w:p>
    <w:p w:rsidR="000F5EC0" w:rsidRDefault="000F5EC0" w:rsidP="000F5EC0">
      <w:pPr>
        <w:pStyle w:val="BodyText"/>
        <w:numPr>
          <w:ilvl w:val="1"/>
          <w:numId w:val="6"/>
        </w:numPr>
        <w:tabs>
          <w:tab w:val="left" w:pos="596"/>
        </w:tabs>
        <w:kinsoku w:val="0"/>
        <w:overflowPunct w:val="0"/>
        <w:spacing w:before="4" w:line="200" w:lineRule="exact"/>
        <w:ind w:left="6085" w:right="114" w:hanging="5788"/>
        <w:rPr>
          <w:color w:val="000000"/>
        </w:rPr>
      </w:pPr>
      <w:r>
        <w:rPr>
          <w:color w:val="231F20"/>
          <w:w w:val="110"/>
        </w:rPr>
        <w:t>Battery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 xml:space="preserve">replacement                                   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 xml:space="preserve">X             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 xml:space="preserve">Annually     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Replace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batteries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accordance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w w:val="115"/>
        </w:rPr>
        <w:t xml:space="preserve"> </w:t>
      </w:r>
      <w:r>
        <w:rPr>
          <w:color w:val="231F20"/>
          <w:w w:val="110"/>
        </w:rPr>
        <w:t>recommendations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alarm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equipment</w:t>
      </w:r>
      <w:r>
        <w:rPr>
          <w:color w:val="231F20"/>
          <w:w w:val="112"/>
        </w:rPr>
        <w:t xml:space="preserve"> </w:t>
      </w:r>
      <w:r>
        <w:rPr>
          <w:color w:val="231F20"/>
          <w:w w:val="110"/>
        </w:rPr>
        <w:t>manufacturer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when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recharged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battery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voltage</w:t>
      </w:r>
      <w:r>
        <w:rPr>
          <w:color w:val="231F20"/>
          <w:w w:val="104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current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falls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below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manufacturer’s</w:t>
      </w:r>
      <w:r>
        <w:rPr>
          <w:color w:val="231F20"/>
          <w:w w:val="109"/>
        </w:rPr>
        <w:t xml:space="preserve"> </w:t>
      </w:r>
      <w:r>
        <w:rPr>
          <w:color w:val="231F20"/>
          <w:w w:val="110"/>
        </w:rPr>
        <w:t>recommendations.</w:t>
      </w:r>
    </w:p>
    <w:p w:rsidR="000F5EC0" w:rsidRDefault="000F5EC0" w:rsidP="000F5EC0">
      <w:pPr>
        <w:pStyle w:val="BodyText"/>
        <w:numPr>
          <w:ilvl w:val="1"/>
          <w:numId w:val="6"/>
        </w:numPr>
        <w:tabs>
          <w:tab w:val="left" w:pos="596"/>
        </w:tabs>
        <w:kinsoku w:val="0"/>
        <w:overflowPunct w:val="0"/>
        <w:spacing w:before="0" w:line="200" w:lineRule="exact"/>
        <w:ind w:left="6085" w:right="184" w:hanging="5788"/>
        <w:rPr>
          <w:color w:val="000000"/>
        </w:rPr>
      </w:pPr>
      <w:r>
        <w:rPr>
          <w:color w:val="231F20"/>
          <w:w w:val="110"/>
        </w:rPr>
        <w:t>Charger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 xml:space="preserve">test                                                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 xml:space="preserve">X             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 xml:space="preserve">Annually     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batteries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fully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charged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connected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w w:val="115"/>
        </w:rPr>
        <w:t xml:space="preserve"> </w:t>
      </w:r>
      <w:r>
        <w:rPr>
          <w:color w:val="231F20"/>
          <w:w w:val="110"/>
        </w:rPr>
        <w:t>charger,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measure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voltage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across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batteries</w:t>
      </w:r>
      <w:r>
        <w:rPr>
          <w:color w:val="231F20"/>
          <w:w w:val="109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w w:val="110"/>
        </w:rPr>
        <w:t>voltmeter.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Verify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voltage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w w:val="110"/>
        </w:rPr>
        <w:t>is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2.30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w w:val="110"/>
        </w:rPr>
        <w:t>volts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w w:val="110"/>
        </w:rPr>
        <w:t>per</w:t>
      </w:r>
      <w:r>
        <w:rPr>
          <w:color w:val="231F20"/>
          <w:w w:val="115"/>
        </w:rPr>
        <w:t xml:space="preserve"> </w:t>
      </w:r>
      <w:r>
        <w:rPr>
          <w:color w:val="231F20"/>
          <w:w w:val="110"/>
        </w:rPr>
        <w:t>cell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±0.02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volts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at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77°F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(25°C)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as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specified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by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w w:val="115"/>
        </w:rPr>
        <w:t xml:space="preserve"> </w:t>
      </w:r>
      <w:r>
        <w:rPr>
          <w:color w:val="231F20"/>
          <w:w w:val="110"/>
        </w:rPr>
        <w:t>equipment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manufacturer.</w:t>
      </w:r>
    </w:p>
    <w:p w:rsidR="000F5EC0" w:rsidRDefault="000F5EC0" w:rsidP="000F5EC0">
      <w:pPr>
        <w:pStyle w:val="BodyText"/>
        <w:numPr>
          <w:ilvl w:val="1"/>
          <w:numId w:val="6"/>
        </w:numPr>
        <w:tabs>
          <w:tab w:val="left" w:pos="596"/>
        </w:tabs>
        <w:kinsoku w:val="0"/>
        <w:overflowPunct w:val="0"/>
        <w:spacing w:before="0" w:line="200" w:lineRule="exact"/>
        <w:ind w:left="6085" w:right="209" w:hanging="5788"/>
        <w:rPr>
          <w:color w:val="000000"/>
        </w:rPr>
      </w:pPr>
      <w:r>
        <w:rPr>
          <w:color w:val="231F20"/>
          <w:w w:val="110"/>
        </w:rPr>
        <w:t>Discharge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 xml:space="preserve">test                                             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 xml:space="preserve">X             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 xml:space="preserve">Annually     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battery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charger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disconnected,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load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test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w w:val="115"/>
        </w:rPr>
        <w:t xml:space="preserve"> </w:t>
      </w:r>
      <w:r>
        <w:rPr>
          <w:color w:val="231F20"/>
          <w:w w:val="110"/>
        </w:rPr>
        <w:t>batteries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following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manufacturer’s</w:t>
      </w:r>
      <w:r>
        <w:rPr>
          <w:color w:val="231F20"/>
          <w:w w:val="109"/>
        </w:rPr>
        <w:t xml:space="preserve"> </w:t>
      </w:r>
      <w:r>
        <w:rPr>
          <w:color w:val="231F20"/>
          <w:w w:val="110"/>
        </w:rPr>
        <w:t>recommendations.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Verify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voltage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level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does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not</w:t>
      </w:r>
      <w:r>
        <w:rPr>
          <w:color w:val="231F20"/>
          <w:w w:val="115"/>
        </w:rPr>
        <w:t xml:space="preserve"> </w:t>
      </w:r>
      <w:r>
        <w:rPr>
          <w:color w:val="231F20"/>
          <w:w w:val="110"/>
        </w:rPr>
        <w:t>fall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below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levels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specified.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Load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testing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can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be</w:t>
      </w:r>
      <w:r>
        <w:rPr>
          <w:color w:val="231F20"/>
          <w:w w:val="112"/>
        </w:rPr>
        <w:t xml:space="preserve"> </w:t>
      </w:r>
      <w:r>
        <w:rPr>
          <w:color w:val="231F20"/>
          <w:w w:val="110"/>
        </w:rPr>
        <w:t>by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means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an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artificial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load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equal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full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fire</w:t>
      </w:r>
      <w:r>
        <w:rPr>
          <w:color w:val="231F20"/>
          <w:w w:val="107"/>
        </w:rPr>
        <w:t xml:space="preserve"> </w:t>
      </w:r>
      <w:r>
        <w:rPr>
          <w:color w:val="231F20"/>
          <w:w w:val="110"/>
        </w:rPr>
        <w:t>alarm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load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connected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battery.</w:t>
      </w:r>
    </w:p>
    <w:p w:rsidR="000F5EC0" w:rsidRDefault="000F5EC0" w:rsidP="000F5EC0">
      <w:pPr>
        <w:pStyle w:val="BodyText"/>
        <w:numPr>
          <w:ilvl w:val="1"/>
          <w:numId w:val="6"/>
        </w:numPr>
        <w:tabs>
          <w:tab w:val="left" w:pos="596"/>
        </w:tabs>
        <w:kinsoku w:val="0"/>
        <w:overflowPunct w:val="0"/>
        <w:spacing w:before="0" w:line="200" w:lineRule="exact"/>
        <w:ind w:left="6085" w:right="168" w:hanging="5788"/>
        <w:rPr>
          <w:color w:val="000000"/>
        </w:rPr>
      </w:pPr>
      <w:r>
        <w:rPr>
          <w:color w:val="231F20"/>
          <w:w w:val="110"/>
        </w:rPr>
        <w:t>Load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voltage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 xml:space="preserve">test                                        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 xml:space="preserve">X         </w:t>
      </w:r>
      <w:r>
        <w:rPr>
          <w:color w:val="231F20"/>
          <w:spacing w:val="41"/>
          <w:w w:val="110"/>
        </w:rPr>
        <w:t xml:space="preserve"> </w:t>
      </w:r>
      <w:proofErr w:type="gramStart"/>
      <w:r>
        <w:rPr>
          <w:color w:val="231F20"/>
          <w:w w:val="110"/>
        </w:rPr>
        <w:t xml:space="preserve">Semiannually 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Verify</w:t>
      </w:r>
      <w:proofErr w:type="gramEnd"/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battery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performs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under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load,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accordance with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>battery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>manufacturer’s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>specifications.</w:t>
      </w:r>
    </w:p>
    <w:p w:rsidR="000F5EC0" w:rsidRDefault="000F5EC0" w:rsidP="000F5EC0">
      <w:pPr>
        <w:pStyle w:val="BodyText"/>
        <w:kinsoku w:val="0"/>
        <w:overflowPunct w:val="0"/>
        <w:rPr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before="11"/>
        <w:rPr>
          <w:sz w:val="14"/>
          <w:szCs w:val="14"/>
        </w:rPr>
      </w:pPr>
    </w:p>
    <w:p w:rsidR="000F5EC0" w:rsidRDefault="000F5EC0" w:rsidP="000F5EC0">
      <w:pPr>
        <w:pStyle w:val="BodyText"/>
        <w:kinsoku w:val="0"/>
        <w:overflowPunct w:val="0"/>
        <w:spacing w:line="20" w:lineRule="atLeast"/>
        <w:ind w:left="11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93180" cy="12700"/>
                <wp:effectExtent l="9525" t="9525" r="7620" b="0"/>
                <wp:docPr id="241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12700"/>
                          <a:chOff x="0" y="0"/>
                          <a:chExt cx="10068" cy="20"/>
                        </a:xfrm>
                      </wpg:grpSpPr>
                      <wps:wsp>
                        <wps:cNvPr id="242" name="Freeform 218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1" o:spid="_x0000_s1026" style="width:503.4pt;height:1pt;mso-position-horizontal-relative:char;mso-position-vertical-relative:line" coordsize="100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">
                <v:shape id="Freeform 218" o:spid="_x0000_s1027" style="position:absolute;left:4;top: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Ic78IA&#10;AADcAAAADwAAAGRycy9kb3ducmV2LnhtbESP0WrCQBRE3wv+w3KFvtWNoaQSs0oQpD5a9QMu2WsS&#10;zN5NdtcY/74rFPo4zMwZpthOphMjOd9aVrBcJCCIK6tbrhVczvuPFQgfkDV2lknBkzxsN7O3AnNt&#10;H/xD4ynUIkLY56igCaHPpfRVQwb9wvbE0btaZzBE6WqpHT4i3HQyTZJMGmw5LjTY066h6na6GwVl&#10;Ys/Hu8y+bKqr/vswDM+ly5R6n0/lGkSgKfyH/9oHrSD9TOF1Jh4B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EhzvwgAAANwAAAAPAAAAAAAAAAAAAAAAAJgCAABkcnMvZG93&#10;bnJldi54bWxQSwUGAAAAAAQABAD1AAAAhwMAAAAA&#10;" path="m,l10057,e" filled="f" strokecolor="#231f20" strokeweight=".17603mm">
                  <v:path arrowok="t" o:connecttype="custom" o:connectlocs="0,0;10057,0" o:connectangles="0,0"/>
                </v:shape>
                <w10:anchorlock/>
              </v:group>
            </w:pict>
          </mc:Fallback>
        </mc:AlternateContent>
      </w:r>
    </w:p>
    <w:p w:rsidR="000F5EC0" w:rsidRDefault="000F5EC0" w:rsidP="000F5EC0">
      <w:pPr>
        <w:pStyle w:val="BodyText"/>
        <w:kinsoku w:val="0"/>
        <w:overflowPunct w:val="0"/>
        <w:rPr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140970" cy="159385"/>
                <wp:effectExtent l="9525" t="9525" r="11430" b="2540"/>
                <wp:docPr id="209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59385"/>
                          <a:chOff x="0" y="0"/>
                          <a:chExt cx="222" cy="251"/>
                        </a:xfrm>
                      </wpg:grpSpPr>
                      <wpg:grpSp>
                        <wpg:cNvPr id="210" name="Group 220"/>
                        <wpg:cNvGrpSpPr>
                          <a:grpSpLocks/>
                        </wpg:cNvGrpSpPr>
                        <wpg:grpSpPr bwMode="auto">
                          <a:xfrm>
                            <a:off x="205" y="196"/>
                            <a:ext cx="20" cy="20"/>
                            <a:chOff x="205" y="196"/>
                            <a:chExt cx="20" cy="20"/>
                          </a:xfrm>
                        </wpg:grpSpPr>
                        <wps:wsp>
                          <wps:cNvPr id="211" name="Freeform 221"/>
                          <wps:cNvSpPr>
                            <a:spLocks/>
                          </wps:cNvSpPr>
                          <wps:spPr bwMode="auto">
                            <a:xfrm>
                              <a:off x="205" y="196"/>
                              <a:ext cx="20" cy="20"/>
                            </a:xfrm>
                            <a:custGeom>
                              <a:avLst/>
                              <a:gdLst>
                                <a:gd name="T0" fmla="*/ 3 w 20"/>
                                <a:gd name="T1" fmla="*/ 10 h 20"/>
                                <a:gd name="T2" fmla="*/ 0 w 20"/>
                                <a:gd name="T3" fmla="*/ 10 h 20"/>
                                <a:gd name="T4" fmla="*/ 0 w 20"/>
                                <a:gd name="T5" fmla="*/ 0 h 20"/>
                                <a:gd name="T6" fmla="*/ 7 w 20"/>
                                <a:gd name="T7" fmla="*/ 0 h 20"/>
                                <a:gd name="T8" fmla="*/ 9 w 20"/>
                                <a:gd name="T9" fmla="*/ 1 h 20"/>
                                <a:gd name="T10" fmla="*/ 9 w 20"/>
                                <a:gd name="T11" fmla="*/ 2 h 20"/>
                                <a:gd name="T12" fmla="*/ 9 w 20"/>
                                <a:gd name="T13" fmla="*/ 2 h 20"/>
                                <a:gd name="T14" fmla="*/ 3 w 20"/>
                                <a:gd name="T15" fmla="*/ 2 h 20"/>
                                <a:gd name="T16" fmla="*/ 3 w 20"/>
                                <a:gd name="T17" fmla="*/ 4 h 20"/>
                                <a:gd name="T18" fmla="*/ 9 w 20"/>
                                <a:gd name="T19" fmla="*/ 4 h 20"/>
                                <a:gd name="T20" fmla="*/ 9 w 20"/>
                                <a:gd name="T21" fmla="*/ 4 h 20"/>
                                <a:gd name="T22" fmla="*/ 8 w 20"/>
                                <a:gd name="T23" fmla="*/ 5 h 20"/>
                                <a:gd name="T24" fmla="*/ 7 w 20"/>
                                <a:gd name="T25" fmla="*/ 6 h 20"/>
                                <a:gd name="T26" fmla="*/ 7 w 20"/>
                                <a:gd name="T27" fmla="*/ 6 h 20"/>
                                <a:gd name="T28" fmla="*/ 3 w 20"/>
                                <a:gd name="T29" fmla="*/ 6 h 20"/>
                                <a:gd name="T30" fmla="*/ 3 w 20"/>
                                <a:gd name="T31" fmla="*/ 1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0" h="20">
                                  <a:moveTo>
                                    <a:pt x="3" y="10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9" y="2"/>
                                  </a:lnTo>
                                  <a:lnTo>
                                    <a:pt x="9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4"/>
                                  </a:lnTo>
                                  <a:lnTo>
                                    <a:pt x="9" y="4"/>
                                  </a:lnTo>
                                  <a:lnTo>
                                    <a:pt x="9" y="4"/>
                                  </a:lnTo>
                                  <a:lnTo>
                                    <a:pt x="8" y="5"/>
                                  </a:lnTo>
                                  <a:lnTo>
                                    <a:pt x="7" y="6"/>
                                  </a:lnTo>
                                  <a:lnTo>
                                    <a:pt x="7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22"/>
                          <wps:cNvSpPr>
                            <a:spLocks/>
                          </wps:cNvSpPr>
                          <wps:spPr bwMode="auto">
                            <a:xfrm>
                              <a:off x="205" y="196"/>
                              <a:ext cx="20" cy="20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4 h 20"/>
                                <a:gd name="T2" fmla="*/ 3 w 20"/>
                                <a:gd name="T3" fmla="*/ 4 h 20"/>
                                <a:gd name="T4" fmla="*/ 6 w 20"/>
                                <a:gd name="T5" fmla="*/ 4 h 20"/>
                                <a:gd name="T6" fmla="*/ 5 w 20"/>
                                <a:gd name="T7" fmla="*/ 2 h 20"/>
                                <a:gd name="T8" fmla="*/ 3 w 20"/>
                                <a:gd name="T9" fmla="*/ 2 h 20"/>
                                <a:gd name="T10" fmla="*/ 9 w 20"/>
                                <a:gd name="T11" fmla="*/ 2 h 20"/>
                                <a:gd name="T12" fmla="*/ 9 w 20"/>
                                <a:gd name="T13" fmla="*/ 4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" h="20">
                                  <a:moveTo>
                                    <a:pt x="9" y="4"/>
                                  </a:moveTo>
                                  <a:lnTo>
                                    <a:pt x="3" y="4"/>
                                  </a:lnTo>
                                  <a:lnTo>
                                    <a:pt x="6" y="4"/>
                                  </a:lnTo>
                                  <a:lnTo>
                                    <a:pt x="5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9" y="2"/>
                                  </a:lnTo>
                                  <a:lnTo>
                                    <a:pt x="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23"/>
                          <wps:cNvSpPr>
                            <a:spLocks/>
                          </wps:cNvSpPr>
                          <wps:spPr bwMode="auto">
                            <a:xfrm>
                              <a:off x="205" y="196"/>
                              <a:ext cx="20" cy="20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10 h 20"/>
                                <a:gd name="T2" fmla="*/ 5 w 20"/>
                                <a:gd name="T3" fmla="*/ 10 h 20"/>
                                <a:gd name="T4" fmla="*/ 4 w 20"/>
                                <a:gd name="T5" fmla="*/ 6 h 20"/>
                                <a:gd name="T6" fmla="*/ 7 w 20"/>
                                <a:gd name="T7" fmla="*/ 6 h 20"/>
                                <a:gd name="T8" fmla="*/ 9 w 20"/>
                                <a:gd name="T9" fmla="*/ 1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20">
                                  <a:moveTo>
                                    <a:pt x="9" y="10"/>
                                  </a:moveTo>
                                  <a:lnTo>
                                    <a:pt x="5" y="10"/>
                                  </a:lnTo>
                                  <a:lnTo>
                                    <a:pt x="4" y="6"/>
                                  </a:lnTo>
                                  <a:lnTo>
                                    <a:pt x="7" y="6"/>
                                  </a:lnTo>
                                  <a:lnTo>
                                    <a:pt x="9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4" name="Freeform 224"/>
                        <wps:cNvSpPr>
                          <a:spLocks/>
                        </wps:cNvSpPr>
                        <wps:spPr bwMode="auto">
                          <a:xfrm>
                            <a:off x="200" y="19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9 h 20"/>
                              <a:gd name="T2" fmla="*/ 0 w 20"/>
                              <a:gd name="T3" fmla="*/ 4 h 20"/>
                              <a:gd name="T4" fmla="*/ 4 w 20"/>
                              <a:gd name="T5" fmla="*/ 0 h 20"/>
                              <a:gd name="T6" fmla="*/ 9 w 20"/>
                              <a:gd name="T7" fmla="*/ 0 h 20"/>
                              <a:gd name="T8" fmla="*/ 14 w 20"/>
                              <a:gd name="T9" fmla="*/ 0 h 20"/>
                              <a:gd name="T10" fmla="*/ 19 w 20"/>
                              <a:gd name="T11" fmla="*/ 4 h 20"/>
                              <a:gd name="T12" fmla="*/ 19 w 20"/>
                              <a:gd name="T13" fmla="*/ 9 h 20"/>
                              <a:gd name="T14" fmla="*/ 19 w 20"/>
                              <a:gd name="T15" fmla="*/ 14 h 20"/>
                              <a:gd name="T16" fmla="*/ 14 w 20"/>
                              <a:gd name="T17" fmla="*/ 19 h 20"/>
                              <a:gd name="T18" fmla="*/ 9 w 20"/>
                              <a:gd name="T19" fmla="*/ 19 h 20"/>
                              <a:gd name="T20" fmla="*/ 4 w 20"/>
                              <a:gd name="T21" fmla="*/ 19 h 20"/>
                              <a:gd name="T22" fmla="*/ 0 w 20"/>
                              <a:gd name="T23" fmla="*/ 14 h 20"/>
                              <a:gd name="T24" fmla="*/ 0 w 20"/>
                              <a:gd name="T25" fmla="*/ 9 h 20"/>
                              <a:gd name="T26" fmla="*/ 0 w 20"/>
                              <a:gd name="T27" fmla="*/ 9 h 20"/>
                              <a:gd name="T28" fmla="*/ 0 w 20"/>
                              <a:gd name="T29" fmla="*/ 9 h 20"/>
                              <a:gd name="T30" fmla="*/ 0 w 20"/>
                              <a:gd name="T31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0"/>
                                </a:lnTo>
                                <a:lnTo>
                                  <a:pt x="14" y="0"/>
                                </a:lnTo>
                                <a:lnTo>
                                  <a:pt x="19" y="4"/>
                                </a:lnTo>
                                <a:lnTo>
                                  <a:pt x="19" y="9"/>
                                </a:lnTo>
                                <a:lnTo>
                                  <a:pt x="19" y="14"/>
                                </a:lnTo>
                                <a:lnTo>
                                  <a:pt x="14" y="19"/>
                                </a:lnTo>
                                <a:lnTo>
                                  <a:pt x="9" y="19"/>
                                </a:lnTo>
                                <a:lnTo>
                                  <a:pt x="4" y="19"/>
                                </a:lnTo>
                                <a:lnTo>
                                  <a:pt x="0" y="14"/>
                                </a:lnTo>
                                <a:lnTo>
                                  <a:pt x="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5" name="Group 225"/>
                        <wpg:cNvGrpSpPr>
                          <a:grpSpLocks/>
                        </wpg:cNvGrpSpPr>
                        <wpg:grpSpPr bwMode="auto">
                          <a:xfrm>
                            <a:off x="153" y="195"/>
                            <a:ext cx="55" cy="56"/>
                            <a:chOff x="153" y="195"/>
                            <a:chExt cx="55" cy="56"/>
                          </a:xfrm>
                        </wpg:grpSpPr>
                        <wps:wsp>
                          <wps:cNvPr id="216" name="Freeform 226"/>
                          <wps:cNvSpPr>
                            <a:spLocks/>
                          </wps:cNvSpPr>
                          <wps:spPr bwMode="auto">
                            <a:xfrm>
                              <a:off x="153" y="195"/>
                              <a:ext cx="55" cy="56"/>
                            </a:xfrm>
                            <a:custGeom>
                              <a:avLst/>
                              <a:gdLst>
                                <a:gd name="T0" fmla="*/ 16 w 55"/>
                                <a:gd name="T1" fmla="*/ 55 h 56"/>
                                <a:gd name="T2" fmla="*/ 0 w 55"/>
                                <a:gd name="T3" fmla="*/ 55 h 56"/>
                                <a:gd name="T4" fmla="*/ 18 w 55"/>
                                <a:gd name="T5" fmla="*/ 0 h 56"/>
                                <a:gd name="T6" fmla="*/ 35 w 55"/>
                                <a:gd name="T7" fmla="*/ 0 h 56"/>
                                <a:gd name="T8" fmla="*/ 43 w 55"/>
                                <a:gd name="T9" fmla="*/ 22 h 56"/>
                                <a:gd name="T10" fmla="*/ 27 w 55"/>
                                <a:gd name="T11" fmla="*/ 22 h 56"/>
                                <a:gd name="T12" fmla="*/ 16 w 55"/>
                                <a:gd name="T13" fmla="*/ 55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" h="56">
                                  <a:moveTo>
                                    <a:pt x="16" y="55"/>
                                  </a:moveTo>
                                  <a:lnTo>
                                    <a:pt x="0" y="55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3" y="22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16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227"/>
                          <wps:cNvSpPr>
                            <a:spLocks/>
                          </wps:cNvSpPr>
                          <wps:spPr bwMode="auto">
                            <a:xfrm>
                              <a:off x="153" y="195"/>
                              <a:ext cx="55" cy="56"/>
                            </a:xfrm>
                            <a:custGeom>
                              <a:avLst/>
                              <a:gdLst>
                                <a:gd name="T0" fmla="*/ 38 w 55"/>
                                <a:gd name="T1" fmla="*/ 55 h 56"/>
                                <a:gd name="T2" fmla="*/ 27 w 55"/>
                                <a:gd name="T3" fmla="*/ 22 h 56"/>
                                <a:gd name="T4" fmla="*/ 43 w 55"/>
                                <a:gd name="T5" fmla="*/ 22 h 56"/>
                                <a:gd name="T6" fmla="*/ 54 w 55"/>
                                <a:gd name="T7" fmla="*/ 53 h 56"/>
                                <a:gd name="T8" fmla="*/ 38 w 55"/>
                                <a:gd name="T9" fmla="*/ 55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56">
                                  <a:moveTo>
                                    <a:pt x="38" y="55"/>
                                  </a:moveTo>
                                  <a:lnTo>
                                    <a:pt x="27" y="22"/>
                                  </a:lnTo>
                                  <a:lnTo>
                                    <a:pt x="43" y="22"/>
                                  </a:lnTo>
                                  <a:lnTo>
                                    <a:pt x="54" y="53"/>
                                  </a:lnTo>
                                  <a:lnTo>
                                    <a:pt x="38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8" name="Freeform 228"/>
                        <wps:cNvSpPr>
                          <a:spLocks/>
                        </wps:cNvSpPr>
                        <wps:spPr bwMode="auto">
                          <a:xfrm>
                            <a:off x="166" y="2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5 h 20"/>
                              <a:gd name="T2" fmla="*/ 28 w 29"/>
                              <a:gd name="T3" fmla="*/ 5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5"/>
                                </a:moveTo>
                                <a:lnTo>
                                  <a:pt x="28" y="5"/>
                                </a:lnTo>
                              </a:path>
                            </a:pathLst>
                          </a:custGeom>
                          <a:noFill/>
                          <a:ln w="850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9" name="Group 229"/>
                        <wpg:cNvGrpSpPr>
                          <a:grpSpLocks/>
                        </wpg:cNvGrpSpPr>
                        <wpg:grpSpPr bwMode="auto">
                          <a:xfrm>
                            <a:off x="8" y="195"/>
                            <a:ext cx="51" cy="56"/>
                            <a:chOff x="8" y="195"/>
                            <a:chExt cx="51" cy="56"/>
                          </a:xfrm>
                        </wpg:grpSpPr>
                        <wps:wsp>
                          <wps:cNvPr id="220" name="Freeform 230"/>
                          <wps:cNvSpPr>
                            <a:spLocks/>
                          </wps:cNvSpPr>
                          <wps:spPr bwMode="auto">
                            <a:xfrm>
                              <a:off x="8" y="195"/>
                              <a:ext cx="51" cy="56"/>
                            </a:xfrm>
                            <a:custGeom>
                              <a:avLst/>
                              <a:gdLst>
                                <a:gd name="T0" fmla="*/ 16 w 51"/>
                                <a:gd name="T1" fmla="*/ 55 h 56"/>
                                <a:gd name="T2" fmla="*/ 0 w 51"/>
                                <a:gd name="T3" fmla="*/ 55 h 56"/>
                                <a:gd name="T4" fmla="*/ 0 w 51"/>
                                <a:gd name="T5" fmla="*/ 0 h 56"/>
                                <a:gd name="T6" fmla="*/ 16 w 51"/>
                                <a:gd name="T7" fmla="*/ 0 h 56"/>
                                <a:gd name="T8" fmla="*/ 32 w 51"/>
                                <a:gd name="T9" fmla="*/ 27 h 56"/>
                                <a:gd name="T10" fmla="*/ 50 w 51"/>
                                <a:gd name="T11" fmla="*/ 27 h 56"/>
                                <a:gd name="T12" fmla="*/ 50 w 51"/>
                                <a:gd name="T13" fmla="*/ 28 h 56"/>
                                <a:gd name="T14" fmla="*/ 16 w 51"/>
                                <a:gd name="T15" fmla="*/ 28 h 56"/>
                                <a:gd name="T16" fmla="*/ 16 w 51"/>
                                <a:gd name="T17" fmla="*/ 55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1" h="56">
                                  <a:moveTo>
                                    <a:pt x="16" y="55"/>
                                  </a:moveTo>
                                  <a:lnTo>
                                    <a:pt x="0" y="5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32" y="27"/>
                                  </a:lnTo>
                                  <a:lnTo>
                                    <a:pt x="50" y="27"/>
                                  </a:lnTo>
                                  <a:lnTo>
                                    <a:pt x="50" y="28"/>
                                  </a:lnTo>
                                  <a:lnTo>
                                    <a:pt x="16" y="28"/>
                                  </a:lnTo>
                                  <a:lnTo>
                                    <a:pt x="16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231"/>
                          <wps:cNvSpPr>
                            <a:spLocks/>
                          </wps:cNvSpPr>
                          <wps:spPr bwMode="auto">
                            <a:xfrm>
                              <a:off x="8" y="195"/>
                              <a:ext cx="51" cy="56"/>
                            </a:xfrm>
                            <a:custGeom>
                              <a:avLst/>
                              <a:gdLst>
                                <a:gd name="T0" fmla="*/ 50 w 51"/>
                                <a:gd name="T1" fmla="*/ 27 h 56"/>
                                <a:gd name="T2" fmla="*/ 32 w 51"/>
                                <a:gd name="T3" fmla="*/ 27 h 56"/>
                                <a:gd name="T4" fmla="*/ 32 w 51"/>
                                <a:gd name="T5" fmla="*/ 0 h 56"/>
                                <a:gd name="T6" fmla="*/ 50 w 51"/>
                                <a:gd name="T7" fmla="*/ 0 h 56"/>
                                <a:gd name="T8" fmla="*/ 50 w 51"/>
                                <a:gd name="T9" fmla="*/ 27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56">
                                  <a:moveTo>
                                    <a:pt x="50" y="27"/>
                                  </a:moveTo>
                                  <a:lnTo>
                                    <a:pt x="32" y="2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232"/>
                          <wps:cNvSpPr>
                            <a:spLocks/>
                          </wps:cNvSpPr>
                          <wps:spPr bwMode="auto">
                            <a:xfrm>
                              <a:off x="8" y="195"/>
                              <a:ext cx="51" cy="56"/>
                            </a:xfrm>
                            <a:custGeom>
                              <a:avLst/>
                              <a:gdLst>
                                <a:gd name="T0" fmla="*/ 32 w 51"/>
                                <a:gd name="T1" fmla="*/ 55 h 56"/>
                                <a:gd name="T2" fmla="*/ 16 w 51"/>
                                <a:gd name="T3" fmla="*/ 28 h 56"/>
                                <a:gd name="T4" fmla="*/ 50 w 51"/>
                                <a:gd name="T5" fmla="*/ 28 h 56"/>
                                <a:gd name="T6" fmla="*/ 50 w 51"/>
                                <a:gd name="T7" fmla="*/ 54 h 56"/>
                                <a:gd name="T8" fmla="*/ 32 w 51"/>
                                <a:gd name="T9" fmla="*/ 55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56">
                                  <a:moveTo>
                                    <a:pt x="32" y="55"/>
                                  </a:moveTo>
                                  <a:lnTo>
                                    <a:pt x="16" y="28"/>
                                  </a:lnTo>
                                  <a:lnTo>
                                    <a:pt x="50" y="28"/>
                                  </a:lnTo>
                                  <a:lnTo>
                                    <a:pt x="50" y="54"/>
                                  </a:lnTo>
                                  <a:lnTo>
                                    <a:pt x="32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3" name="Freeform 233"/>
                        <wps:cNvSpPr>
                          <a:spLocks/>
                        </wps:cNvSpPr>
                        <wps:spPr bwMode="auto">
                          <a:xfrm>
                            <a:off x="64" y="194"/>
                            <a:ext cx="44" cy="56"/>
                          </a:xfrm>
                          <a:custGeom>
                            <a:avLst/>
                            <a:gdLst>
                              <a:gd name="T0" fmla="*/ 15 w 44"/>
                              <a:gd name="T1" fmla="*/ 55 h 56"/>
                              <a:gd name="T2" fmla="*/ 0 w 44"/>
                              <a:gd name="T3" fmla="*/ 55 h 56"/>
                              <a:gd name="T4" fmla="*/ 0 w 44"/>
                              <a:gd name="T5" fmla="*/ 1 h 56"/>
                              <a:gd name="T6" fmla="*/ 43 w 44"/>
                              <a:gd name="T7" fmla="*/ 0 h 56"/>
                              <a:gd name="T8" fmla="*/ 43 w 44"/>
                              <a:gd name="T9" fmla="*/ 15 h 56"/>
                              <a:gd name="T10" fmla="*/ 16 w 44"/>
                              <a:gd name="T11" fmla="*/ 15 h 56"/>
                              <a:gd name="T12" fmla="*/ 16 w 44"/>
                              <a:gd name="T13" fmla="*/ 22 h 56"/>
                              <a:gd name="T14" fmla="*/ 39 w 44"/>
                              <a:gd name="T15" fmla="*/ 22 h 56"/>
                              <a:gd name="T16" fmla="*/ 39 w 44"/>
                              <a:gd name="T17" fmla="*/ 36 h 56"/>
                              <a:gd name="T18" fmla="*/ 15 w 44"/>
                              <a:gd name="T19" fmla="*/ 36 h 56"/>
                              <a:gd name="T20" fmla="*/ 15 w 44"/>
                              <a:gd name="T21" fmla="*/ 55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" h="56">
                                <a:moveTo>
                                  <a:pt x="15" y="55"/>
                                </a:moveTo>
                                <a:lnTo>
                                  <a:pt x="0" y="55"/>
                                </a:lnTo>
                                <a:lnTo>
                                  <a:pt x="0" y="1"/>
                                </a:lnTo>
                                <a:lnTo>
                                  <a:pt x="43" y="0"/>
                                </a:lnTo>
                                <a:lnTo>
                                  <a:pt x="43" y="15"/>
                                </a:lnTo>
                                <a:lnTo>
                                  <a:pt x="16" y="15"/>
                                </a:lnTo>
                                <a:lnTo>
                                  <a:pt x="16" y="22"/>
                                </a:lnTo>
                                <a:lnTo>
                                  <a:pt x="39" y="22"/>
                                </a:lnTo>
                                <a:lnTo>
                                  <a:pt x="39" y="36"/>
                                </a:lnTo>
                                <a:lnTo>
                                  <a:pt x="15" y="36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4" name="Group 234"/>
                        <wpg:cNvGrpSpPr>
                          <a:grpSpLocks/>
                        </wpg:cNvGrpSpPr>
                        <wpg:grpSpPr bwMode="auto">
                          <a:xfrm>
                            <a:off x="2" y="0"/>
                            <a:ext cx="218" cy="185"/>
                            <a:chOff x="2" y="0"/>
                            <a:chExt cx="218" cy="185"/>
                          </a:xfrm>
                        </wpg:grpSpPr>
                        <wps:wsp>
                          <wps:cNvPr id="225" name="Freeform 235"/>
                          <wps:cNvSpPr>
                            <a:spLocks/>
                          </wps:cNvSpPr>
                          <wps:spPr bwMode="auto">
                            <a:xfrm>
                              <a:off x="2" y="0"/>
                              <a:ext cx="218" cy="185"/>
                            </a:xfrm>
                            <a:custGeom>
                              <a:avLst/>
                              <a:gdLst>
                                <a:gd name="T0" fmla="*/ 16 w 218"/>
                                <a:gd name="T1" fmla="*/ 66 h 185"/>
                                <a:gd name="T2" fmla="*/ 10 w 218"/>
                                <a:gd name="T3" fmla="*/ 66 h 185"/>
                                <a:gd name="T4" fmla="*/ 3 w 218"/>
                                <a:gd name="T5" fmla="*/ 56 h 185"/>
                                <a:gd name="T6" fmla="*/ 0 w 218"/>
                                <a:gd name="T7" fmla="*/ 35 h 185"/>
                                <a:gd name="T8" fmla="*/ 4 w 218"/>
                                <a:gd name="T9" fmla="*/ 8 h 185"/>
                                <a:gd name="T10" fmla="*/ 19 w 218"/>
                                <a:gd name="T11" fmla="*/ 0 h 185"/>
                                <a:gd name="T12" fmla="*/ 21 w 218"/>
                                <a:gd name="T13" fmla="*/ 0 h 185"/>
                                <a:gd name="T14" fmla="*/ 180 w 218"/>
                                <a:gd name="T15" fmla="*/ 0 h 185"/>
                                <a:gd name="T16" fmla="*/ 206 w 218"/>
                                <a:gd name="T17" fmla="*/ 5 h 185"/>
                                <a:gd name="T18" fmla="*/ 216 w 218"/>
                                <a:gd name="T19" fmla="*/ 18 h 185"/>
                                <a:gd name="T20" fmla="*/ 216 w 218"/>
                                <a:gd name="T21" fmla="*/ 26 h 185"/>
                                <a:gd name="T22" fmla="*/ 29 w 218"/>
                                <a:gd name="T23" fmla="*/ 26 h 185"/>
                                <a:gd name="T24" fmla="*/ 24 w 218"/>
                                <a:gd name="T25" fmla="*/ 31 h 185"/>
                                <a:gd name="T26" fmla="*/ 24 w 218"/>
                                <a:gd name="T27" fmla="*/ 36 h 185"/>
                                <a:gd name="T28" fmla="*/ 22 w 218"/>
                                <a:gd name="T29" fmla="*/ 56 h 185"/>
                                <a:gd name="T30" fmla="*/ 16 w 218"/>
                                <a:gd name="T31" fmla="*/ 66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18" h="185">
                                  <a:moveTo>
                                    <a:pt x="16" y="66"/>
                                  </a:moveTo>
                                  <a:lnTo>
                                    <a:pt x="10" y="66"/>
                                  </a:lnTo>
                                  <a:lnTo>
                                    <a:pt x="3" y="56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4" y="8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206" y="5"/>
                                  </a:lnTo>
                                  <a:lnTo>
                                    <a:pt x="216" y="18"/>
                                  </a:lnTo>
                                  <a:lnTo>
                                    <a:pt x="216" y="26"/>
                                  </a:lnTo>
                                  <a:lnTo>
                                    <a:pt x="29" y="26"/>
                                  </a:lnTo>
                                  <a:lnTo>
                                    <a:pt x="24" y="31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2" y="56"/>
                                  </a:lnTo>
                                  <a:lnTo>
                                    <a:pt x="16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236"/>
                          <wps:cNvSpPr>
                            <a:spLocks/>
                          </wps:cNvSpPr>
                          <wps:spPr bwMode="auto">
                            <a:xfrm>
                              <a:off x="2" y="0"/>
                              <a:ext cx="218" cy="185"/>
                            </a:xfrm>
                            <a:custGeom>
                              <a:avLst/>
                              <a:gdLst>
                                <a:gd name="T0" fmla="*/ 152 w 218"/>
                                <a:gd name="T1" fmla="*/ 184 h 185"/>
                                <a:gd name="T2" fmla="*/ 152 w 218"/>
                                <a:gd name="T3" fmla="*/ 159 h 185"/>
                                <a:gd name="T4" fmla="*/ 186 w 218"/>
                                <a:gd name="T5" fmla="*/ 159 h 185"/>
                                <a:gd name="T6" fmla="*/ 189 w 218"/>
                                <a:gd name="T7" fmla="*/ 154 h 185"/>
                                <a:gd name="T8" fmla="*/ 189 w 218"/>
                                <a:gd name="T9" fmla="*/ 30 h 185"/>
                                <a:gd name="T10" fmla="*/ 185 w 218"/>
                                <a:gd name="T11" fmla="*/ 26 h 185"/>
                                <a:gd name="T12" fmla="*/ 216 w 218"/>
                                <a:gd name="T13" fmla="*/ 26 h 185"/>
                                <a:gd name="T14" fmla="*/ 217 w 218"/>
                                <a:gd name="T15" fmla="*/ 177 h 185"/>
                                <a:gd name="T16" fmla="*/ 206 w 218"/>
                                <a:gd name="T17" fmla="*/ 184 h 185"/>
                                <a:gd name="T18" fmla="*/ 152 w 218"/>
                                <a:gd name="T19" fmla="*/ 184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18" h="185">
                                  <a:moveTo>
                                    <a:pt x="152" y="184"/>
                                  </a:moveTo>
                                  <a:lnTo>
                                    <a:pt x="152" y="159"/>
                                  </a:lnTo>
                                  <a:lnTo>
                                    <a:pt x="186" y="159"/>
                                  </a:lnTo>
                                  <a:lnTo>
                                    <a:pt x="189" y="154"/>
                                  </a:lnTo>
                                  <a:lnTo>
                                    <a:pt x="189" y="30"/>
                                  </a:lnTo>
                                  <a:lnTo>
                                    <a:pt x="185" y="26"/>
                                  </a:lnTo>
                                  <a:lnTo>
                                    <a:pt x="216" y="26"/>
                                  </a:lnTo>
                                  <a:lnTo>
                                    <a:pt x="217" y="177"/>
                                  </a:lnTo>
                                  <a:lnTo>
                                    <a:pt x="206" y="184"/>
                                  </a:lnTo>
                                  <a:lnTo>
                                    <a:pt x="152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3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17" cy="185"/>
                            <a:chOff x="0" y="0"/>
                            <a:chExt cx="217" cy="185"/>
                          </a:xfrm>
                        </wpg:grpSpPr>
                        <wps:wsp>
                          <wps:cNvPr id="228" name="Freeform 23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17" cy="185"/>
                            </a:xfrm>
                            <a:custGeom>
                              <a:avLst/>
                              <a:gdLst>
                                <a:gd name="T0" fmla="*/ 64 w 217"/>
                                <a:gd name="T1" fmla="*/ 184 h 185"/>
                                <a:gd name="T2" fmla="*/ 10 w 217"/>
                                <a:gd name="T3" fmla="*/ 184 h 185"/>
                                <a:gd name="T4" fmla="*/ 0 w 217"/>
                                <a:gd name="T5" fmla="*/ 178 h 185"/>
                                <a:gd name="T6" fmla="*/ 0 w 217"/>
                                <a:gd name="T7" fmla="*/ 19 h 185"/>
                                <a:gd name="T8" fmla="*/ 11 w 217"/>
                                <a:gd name="T9" fmla="*/ 5 h 185"/>
                                <a:gd name="T10" fmla="*/ 37 w 217"/>
                                <a:gd name="T11" fmla="*/ 0 h 185"/>
                                <a:gd name="T12" fmla="*/ 195 w 217"/>
                                <a:gd name="T13" fmla="*/ 0 h 185"/>
                                <a:gd name="T14" fmla="*/ 197 w 217"/>
                                <a:gd name="T15" fmla="*/ 0 h 185"/>
                                <a:gd name="T16" fmla="*/ 212 w 217"/>
                                <a:gd name="T17" fmla="*/ 9 h 185"/>
                                <a:gd name="T18" fmla="*/ 215 w 217"/>
                                <a:gd name="T19" fmla="*/ 27 h 185"/>
                                <a:gd name="T20" fmla="*/ 31 w 217"/>
                                <a:gd name="T21" fmla="*/ 27 h 185"/>
                                <a:gd name="T22" fmla="*/ 27 w 217"/>
                                <a:gd name="T23" fmla="*/ 31 h 185"/>
                                <a:gd name="T24" fmla="*/ 27 w 217"/>
                                <a:gd name="T25" fmla="*/ 154 h 185"/>
                                <a:gd name="T26" fmla="*/ 30 w 217"/>
                                <a:gd name="T27" fmla="*/ 159 h 185"/>
                                <a:gd name="T28" fmla="*/ 64 w 217"/>
                                <a:gd name="T29" fmla="*/ 159 h 185"/>
                                <a:gd name="T30" fmla="*/ 64 w 217"/>
                                <a:gd name="T31" fmla="*/ 184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17" h="185">
                                  <a:moveTo>
                                    <a:pt x="64" y="184"/>
                                  </a:moveTo>
                                  <a:lnTo>
                                    <a:pt x="10" y="184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197" y="0"/>
                                  </a:lnTo>
                                  <a:lnTo>
                                    <a:pt x="212" y="9"/>
                                  </a:lnTo>
                                  <a:lnTo>
                                    <a:pt x="215" y="27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27" y="31"/>
                                  </a:lnTo>
                                  <a:lnTo>
                                    <a:pt x="27" y="154"/>
                                  </a:lnTo>
                                  <a:lnTo>
                                    <a:pt x="30" y="159"/>
                                  </a:lnTo>
                                  <a:lnTo>
                                    <a:pt x="64" y="159"/>
                                  </a:lnTo>
                                  <a:lnTo>
                                    <a:pt x="64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17" cy="185"/>
                            </a:xfrm>
                            <a:custGeom>
                              <a:avLst/>
                              <a:gdLst>
                                <a:gd name="T0" fmla="*/ 199 w 217"/>
                                <a:gd name="T1" fmla="*/ 66 h 185"/>
                                <a:gd name="T2" fmla="*/ 194 w 217"/>
                                <a:gd name="T3" fmla="*/ 56 h 185"/>
                                <a:gd name="T4" fmla="*/ 192 w 217"/>
                                <a:gd name="T5" fmla="*/ 36 h 185"/>
                                <a:gd name="T6" fmla="*/ 192 w 217"/>
                                <a:gd name="T7" fmla="*/ 32 h 185"/>
                                <a:gd name="T8" fmla="*/ 186 w 217"/>
                                <a:gd name="T9" fmla="*/ 27 h 185"/>
                                <a:gd name="T10" fmla="*/ 215 w 217"/>
                                <a:gd name="T11" fmla="*/ 27 h 185"/>
                                <a:gd name="T12" fmla="*/ 216 w 217"/>
                                <a:gd name="T13" fmla="*/ 35 h 185"/>
                                <a:gd name="T14" fmla="*/ 212 w 217"/>
                                <a:gd name="T15" fmla="*/ 56 h 185"/>
                                <a:gd name="T16" fmla="*/ 206 w 217"/>
                                <a:gd name="T17" fmla="*/ 66 h 185"/>
                                <a:gd name="T18" fmla="*/ 199 w 217"/>
                                <a:gd name="T19" fmla="*/ 66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17" h="185">
                                  <a:moveTo>
                                    <a:pt x="199" y="66"/>
                                  </a:moveTo>
                                  <a:lnTo>
                                    <a:pt x="194" y="56"/>
                                  </a:lnTo>
                                  <a:lnTo>
                                    <a:pt x="192" y="36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86" y="27"/>
                                  </a:lnTo>
                                  <a:lnTo>
                                    <a:pt x="215" y="27"/>
                                  </a:lnTo>
                                  <a:lnTo>
                                    <a:pt x="216" y="35"/>
                                  </a:lnTo>
                                  <a:lnTo>
                                    <a:pt x="212" y="56"/>
                                  </a:lnTo>
                                  <a:lnTo>
                                    <a:pt x="206" y="66"/>
                                  </a:lnTo>
                                  <a:lnTo>
                                    <a:pt x="199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40"/>
                        <wpg:cNvGrpSpPr>
                          <a:grpSpLocks/>
                        </wpg:cNvGrpSpPr>
                        <wpg:grpSpPr bwMode="auto">
                          <a:xfrm>
                            <a:off x="112" y="194"/>
                            <a:ext cx="48" cy="57"/>
                            <a:chOff x="112" y="194"/>
                            <a:chExt cx="48" cy="57"/>
                          </a:xfrm>
                        </wpg:grpSpPr>
                        <wps:wsp>
                          <wps:cNvPr id="231" name="Freeform 241"/>
                          <wps:cNvSpPr>
                            <a:spLocks/>
                          </wps:cNvSpPr>
                          <wps:spPr bwMode="auto">
                            <a:xfrm>
                              <a:off x="112" y="194"/>
                              <a:ext cx="48" cy="57"/>
                            </a:xfrm>
                            <a:custGeom>
                              <a:avLst/>
                              <a:gdLst>
                                <a:gd name="T0" fmla="*/ 16 w 48"/>
                                <a:gd name="T1" fmla="*/ 56 h 57"/>
                                <a:gd name="T2" fmla="*/ 0 w 48"/>
                                <a:gd name="T3" fmla="*/ 56 h 57"/>
                                <a:gd name="T4" fmla="*/ 0 w 48"/>
                                <a:gd name="T5" fmla="*/ 1 h 57"/>
                                <a:gd name="T6" fmla="*/ 28 w 48"/>
                                <a:gd name="T7" fmla="*/ 0 h 57"/>
                                <a:gd name="T8" fmla="*/ 39 w 48"/>
                                <a:gd name="T9" fmla="*/ 0 h 57"/>
                                <a:gd name="T10" fmla="*/ 47 w 48"/>
                                <a:gd name="T11" fmla="*/ 8 h 57"/>
                                <a:gd name="T12" fmla="*/ 47 w 48"/>
                                <a:gd name="T13" fmla="*/ 13 h 57"/>
                                <a:gd name="T14" fmla="*/ 16 w 48"/>
                                <a:gd name="T15" fmla="*/ 13 h 57"/>
                                <a:gd name="T16" fmla="*/ 16 w 48"/>
                                <a:gd name="T17" fmla="*/ 25 h 57"/>
                                <a:gd name="T18" fmla="*/ 47 w 48"/>
                                <a:gd name="T19" fmla="*/ 25 h 57"/>
                                <a:gd name="T20" fmla="*/ 47 w 48"/>
                                <a:gd name="T21" fmla="*/ 30 h 57"/>
                                <a:gd name="T22" fmla="*/ 39 w 48"/>
                                <a:gd name="T23" fmla="*/ 39 h 57"/>
                                <a:gd name="T24" fmla="*/ 16 w 48"/>
                                <a:gd name="T25" fmla="*/ 39 h 57"/>
                                <a:gd name="T26" fmla="*/ 16 w 48"/>
                                <a:gd name="T27" fmla="*/ 56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8" h="57">
                                  <a:moveTo>
                                    <a:pt x="16" y="56"/>
                                  </a:moveTo>
                                  <a:lnTo>
                                    <a:pt x="0" y="56"/>
                                  </a:lnTo>
                                  <a:lnTo>
                                    <a:pt x="0" y="1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7" y="8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16" y="13"/>
                                  </a:lnTo>
                                  <a:lnTo>
                                    <a:pt x="16" y="25"/>
                                  </a:lnTo>
                                  <a:lnTo>
                                    <a:pt x="47" y="25"/>
                                  </a:lnTo>
                                  <a:lnTo>
                                    <a:pt x="47" y="30"/>
                                  </a:lnTo>
                                  <a:lnTo>
                                    <a:pt x="39" y="39"/>
                                  </a:lnTo>
                                  <a:lnTo>
                                    <a:pt x="16" y="39"/>
                                  </a:lnTo>
                                  <a:lnTo>
                                    <a:pt x="16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242"/>
                          <wps:cNvSpPr>
                            <a:spLocks/>
                          </wps:cNvSpPr>
                          <wps:spPr bwMode="auto">
                            <a:xfrm>
                              <a:off x="112" y="194"/>
                              <a:ext cx="48" cy="57"/>
                            </a:xfrm>
                            <a:custGeom>
                              <a:avLst/>
                              <a:gdLst>
                                <a:gd name="T0" fmla="*/ 47 w 48"/>
                                <a:gd name="T1" fmla="*/ 25 h 57"/>
                                <a:gd name="T2" fmla="*/ 31 w 48"/>
                                <a:gd name="T3" fmla="*/ 25 h 57"/>
                                <a:gd name="T4" fmla="*/ 33 w 48"/>
                                <a:gd name="T5" fmla="*/ 23 h 57"/>
                                <a:gd name="T6" fmla="*/ 33 w 48"/>
                                <a:gd name="T7" fmla="*/ 16 h 57"/>
                                <a:gd name="T8" fmla="*/ 30 w 48"/>
                                <a:gd name="T9" fmla="*/ 13 h 57"/>
                                <a:gd name="T10" fmla="*/ 47 w 48"/>
                                <a:gd name="T11" fmla="*/ 13 h 57"/>
                                <a:gd name="T12" fmla="*/ 47 w 48"/>
                                <a:gd name="T13" fmla="*/ 2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57">
                                  <a:moveTo>
                                    <a:pt x="47" y="25"/>
                                  </a:moveTo>
                                  <a:lnTo>
                                    <a:pt x="31" y="25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47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43"/>
                        <wpg:cNvGrpSpPr>
                          <a:grpSpLocks/>
                        </wpg:cNvGrpSpPr>
                        <wpg:grpSpPr bwMode="auto">
                          <a:xfrm>
                            <a:off x="66" y="59"/>
                            <a:ext cx="87" cy="128"/>
                            <a:chOff x="66" y="59"/>
                            <a:chExt cx="87" cy="128"/>
                          </a:xfrm>
                        </wpg:grpSpPr>
                        <wps:wsp>
                          <wps:cNvPr id="234" name="Freeform 244"/>
                          <wps:cNvSpPr>
                            <a:spLocks/>
                          </wps:cNvSpPr>
                          <wps:spPr bwMode="auto">
                            <a:xfrm>
                              <a:off x="66" y="59"/>
                              <a:ext cx="87" cy="128"/>
                            </a:xfrm>
                            <a:custGeom>
                              <a:avLst/>
                              <a:gdLst>
                                <a:gd name="T0" fmla="*/ 58 w 87"/>
                                <a:gd name="T1" fmla="*/ 55 h 128"/>
                                <a:gd name="T2" fmla="*/ 31 w 87"/>
                                <a:gd name="T3" fmla="*/ 55 h 128"/>
                                <a:gd name="T4" fmla="*/ 33 w 87"/>
                                <a:gd name="T5" fmla="*/ 47 h 128"/>
                                <a:gd name="T6" fmla="*/ 33 w 87"/>
                                <a:gd name="T7" fmla="*/ 38 h 128"/>
                                <a:gd name="T8" fmla="*/ 29 w 87"/>
                                <a:gd name="T9" fmla="*/ 25 h 128"/>
                                <a:gd name="T10" fmla="*/ 28 w 87"/>
                                <a:gd name="T11" fmla="*/ 22 h 128"/>
                                <a:gd name="T12" fmla="*/ 28 w 87"/>
                                <a:gd name="T13" fmla="*/ 18 h 128"/>
                                <a:gd name="T14" fmla="*/ 28 w 87"/>
                                <a:gd name="T15" fmla="*/ 10 h 128"/>
                                <a:gd name="T16" fmla="*/ 31 w 87"/>
                                <a:gd name="T17" fmla="*/ 0 h 128"/>
                                <a:gd name="T18" fmla="*/ 31 w 87"/>
                                <a:gd name="T19" fmla="*/ 4 h 128"/>
                                <a:gd name="T20" fmla="*/ 30 w 87"/>
                                <a:gd name="T21" fmla="*/ 12 h 128"/>
                                <a:gd name="T22" fmla="*/ 33 w 87"/>
                                <a:gd name="T23" fmla="*/ 18 h 128"/>
                                <a:gd name="T24" fmla="*/ 39 w 87"/>
                                <a:gd name="T25" fmla="*/ 25 h 128"/>
                                <a:gd name="T26" fmla="*/ 43 w 87"/>
                                <a:gd name="T27" fmla="*/ 30 h 128"/>
                                <a:gd name="T28" fmla="*/ 47 w 87"/>
                                <a:gd name="T29" fmla="*/ 36 h 128"/>
                                <a:gd name="T30" fmla="*/ 54 w 87"/>
                                <a:gd name="T31" fmla="*/ 50 h 128"/>
                                <a:gd name="T32" fmla="*/ 58 w 87"/>
                                <a:gd name="T33" fmla="*/ 55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87" h="128">
                                  <a:moveTo>
                                    <a:pt x="58" y="55"/>
                                  </a:moveTo>
                                  <a:lnTo>
                                    <a:pt x="31" y="55"/>
                                  </a:lnTo>
                                  <a:lnTo>
                                    <a:pt x="33" y="47"/>
                                  </a:lnTo>
                                  <a:lnTo>
                                    <a:pt x="33" y="38"/>
                                  </a:lnTo>
                                  <a:lnTo>
                                    <a:pt x="29" y="25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28" y="18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31" y="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9" y="25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54" y="50"/>
                                  </a:lnTo>
                                  <a:lnTo>
                                    <a:pt x="58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34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245"/>
                          <wps:cNvSpPr>
                            <a:spLocks/>
                          </wps:cNvSpPr>
                          <wps:spPr bwMode="auto">
                            <a:xfrm>
                              <a:off x="66" y="59"/>
                              <a:ext cx="87" cy="128"/>
                            </a:xfrm>
                            <a:custGeom>
                              <a:avLst/>
                              <a:gdLst>
                                <a:gd name="T0" fmla="*/ 86 w 87"/>
                                <a:gd name="T1" fmla="*/ 61 h 128"/>
                                <a:gd name="T2" fmla="*/ 56 w 87"/>
                                <a:gd name="T3" fmla="*/ 61 h 128"/>
                                <a:gd name="T4" fmla="*/ 62 w 87"/>
                                <a:gd name="T5" fmla="*/ 54 h 128"/>
                                <a:gd name="T6" fmla="*/ 66 w 87"/>
                                <a:gd name="T7" fmla="*/ 44 h 128"/>
                                <a:gd name="T8" fmla="*/ 66 w 87"/>
                                <a:gd name="T9" fmla="*/ 44 h 128"/>
                                <a:gd name="T10" fmla="*/ 67 w 87"/>
                                <a:gd name="T11" fmla="*/ 40 h 128"/>
                                <a:gd name="T12" fmla="*/ 68 w 87"/>
                                <a:gd name="T13" fmla="*/ 26 h 128"/>
                                <a:gd name="T14" fmla="*/ 65 w 87"/>
                                <a:gd name="T15" fmla="*/ 9 h 128"/>
                                <a:gd name="T16" fmla="*/ 67 w 87"/>
                                <a:gd name="T17" fmla="*/ 14 h 128"/>
                                <a:gd name="T18" fmla="*/ 74 w 87"/>
                                <a:gd name="T19" fmla="*/ 27 h 128"/>
                                <a:gd name="T20" fmla="*/ 84 w 87"/>
                                <a:gd name="T21" fmla="*/ 50 h 128"/>
                                <a:gd name="T22" fmla="*/ 86 w 87"/>
                                <a:gd name="T23" fmla="*/ 61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87" h="128">
                                  <a:moveTo>
                                    <a:pt x="86" y="61"/>
                                  </a:moveTo>
                                  <a:lnTo>
                                    <a:pt x="56" y="61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66" y="44"/>
                                  </a:lnTo>
                                  <a:lnTo>
                                    <a:pt x="66" y="44"/>
                                  </a:lnTo>
                                  <a:lnTo>
                                    <a:pt x="67" y="40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5" y="9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74" y="27"/>
                                  </a:lnTo>
                                  <a:lnTo>
                                    <a:pt x="84" y="50"/>
                                  </a:lnTo>
                                  <a:lnTo>
                                    <a:pt x="86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34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246"/>
                          <wps:cNvSpPr>
                            <a:spLocks/>
                          </wps:cNvSpPr>
                          <wps:spPr bwMode="auto">
                            <a:xfrm>
                              <a:off x="66" y="59"/>
                              <a:ext cx="87" cy="128"/>
                            </a:xfrm>
                            <a:custGeom>
                              <a:avLst/>
                              <a:gdLst>
                                <a:gd name="T0" fmla="*/ 15 w 87"/>
                                <a:gd name="T1" fmla="*/ 103 h 128"/>
                                <a:gd name="T2" fmla="*/ 9 w 87"/>
                                <a:gd name="T3" fmla="*/ 96 h 128"/>
                                <a:gd name="T4" fmla="*/ 0 w 87"/>
                                <a:gd name="T5" fmla="*/ 80 h 128"/>
                                <a:gd name="T6" fmla="*/ 1 w 87"/>
                                <a:gd name="T7" fmla="*/ 69 h 128"/>
                                <a:gd name="T8" fmla="*/ 5 w 87"/>
                                <a:gd name="T9" fmla="*/ 54 h 128"/>
                                <a:gd name="T10" fmla="*/ 6 w 87"/>
                                <a:gd name="T11" fmla="*/ 47 h 128"/>
                                <a:gd name="T12" fmla="*/ 8 w 87"/>
                                <a:gd name="T13" fmla="*/ 44 h 128"/>
                                <a:gd name="T14" fmla="*/ 10 w 87"/>
                                <a:gd name="T15" fmla="*/ 34 h 128"/>
                                <a:gd name="T16" fmla="*/ 11 w 87"/>
                                <a:gd name="T17" fmla="*/ 29 h 128"/>
                                <a:gd name="T18" fmla="*/ 6 w 87"/>
                                <a:gd name="T19" fmla="*/ 12 h 128"/>
                                <a:gd name="T20" fmla="*/ 9 w 87"/>
                                <a:gd name="T21" fmla="*/ 20 h 128"/>
                                <a:gd name="T22" fmla="*/ 11 w 87"/>
                                <a:gd name="T23" fmla="*/ 24 h 128"/>
                                <a:gd name="T24" fmla="*/ 20 w 87"/>
                                <a:gd name="T25" fmla="*/ 32 h 128"/>
                                <a:gd name="T26" fmla="*/ 26 w 87"/>
                                <a:gd name="T27" fmla="*/ 44 h 128"/>
                                <a:gd name="T28" fmla="*/ 30 w 87"/>
                                <a:gd name="T29" fmla="*/ 52 h 128"/>
                                <a:gd name="T30" fmla="*/ 31 w 87"/>
                                <a:gd name="T31" fmla="*/ 55 h 128"/>
                                <a:gd name="T32" fmla="*/ 58 w 87"/>
                                <a:gd name="T33" fmla="*/ 55 h 128"/>
                                <a:gd name="T34" fmla="*/ 59 w 87"/>
                                <a:gd name="T35" fmla="*/ 57 h 128"/>
                                <a:gd name="T36" fmla="*/ 56 w 87"/>
                                <a:gd name="T37" fmla="*/ 61 h 128"/>
                                <a:gd name="T38" fmla="*/ 86 w 87"/>
                                <a:gd name="T39" fmla="*/ 61 h 128"/>
                                <a:gd name="T40" fmla="*/ 86 w 87"/>
                                <a:gd name="T41" fmla="*/ 62 h 128"/>
                                <a:gd name="T42" fmla="*/ 86 w 87"/>
                                <a:gd name="T43" fmla="*/ 67 h 128"/>
                                <a:gd name="T44" fmla="*/ 86 w 87"/>
                                <a:gd name="T45" fmla="*/ 68 h 128"/>
                                <a:gd name="T46" fmla="*/ 46 w 87"/>
                                <a:gd name="T47" fmla="*/ 68 h 128"/>
                                <a:gd name="T48" fmla="*/ 45 w 87"/>
                                <a:gd name="T49" fmla="*/ 80 h 128"/>
                                <a:gd name="T50" fmla="*/ 17 w 87"/>
                                <a:gd name="T51" fmla="*/ 80 h 128"/>
                                <a:gd name="T52" fmla="*/ 16 w 87"/>
                                <a:gd name="T53" fmla="*/ 81 h 128"/>
                                <a:gd name="T54" fmla="*/ 12 w 87"/>
                                <a:gd name="T55" fmla="*/ 88 h 128"/>
                                <a:gd name="T56" fmla="*/ 14 w 87"/>
                                <a:gd name="T57" fmla="*/ 101 h 128"/>
                                <a:gd name="T58" fmla="*/ 14 w 87"/>
                                <a:gd name="T59" fmla="*/ 102 h 128"/>
                                <a:gd name="T60" fmla="*/ 15 w 87"/>
                                <a:gd name="T61" fmla="*/ 103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87" h="128">
                                  <a:moveTo>
                                    <a:pt x="15" y="103"/>
                                  </a:moveTo>
                                  <a:lnTo>
                                    <a:pt x="9" y="9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1" y="69"/>
                                  </a:lnTo>
                                  <a:lnTo>
                                    <a:pt x="5" y="54"/>
                                  </a:lnTo>
                                  <a:lnTo>
                                    <a:pt x="6" y="47"/>
                                  </a:lnTo>
                                  <a:lnTo>
                                    <a:pt x="8" y="44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11" y="29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9" y="20"/>
                                  </a:lnTo>
                                  <a:lnTo>
                                    <a:pt x="11" y="24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6" y="44"/>
                                  </a:lnTo>
                                  <a:lnTo>
                                    <a:pt x="30" y="52"/>
                                  </a:lnTo>
                                  <a:lnTo>
                                    <a:pt x="31" y="55"/>
                                  </a:lnTo>
                                  <a:lnTo>
                                    <a:pt x="58" y="55"/>
                                  </a:lnTo>
                                  <a:lnTo>
                                    <a:pt x="59" y="57"/>
                                  </a:lnTo>
                                  <a:lnTo>
                                    <a:pt x="56" y="61"/>
                                  </a:lnTo>
                                  <a:lnTo>
                                    <a:pt x="86" y="61"/>
                                  </a:lnTo>
                                  <a:lnTo>
                                    <a:pt x="86" y="62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6" y="68"/>
                                  </a:lnTo>
                                  <a:lnTo>
                                    <a:pt x="46" y="68"/>
                                  </a:lnTo>
                                  <a:lnTo>
                                    <a:pt x="45" y="80"/>
                                  </a:lnTo>
                                  <a:lnTo>
                                    <a:pt x="17" y="80"/>
                                  </a:lnTo>
                                  <a:lnTo>
                                    <a:pt x="16" y="81"/>
                                  </a:lnTo>
                                  <a:lnTo>
                                    <a:pt x="12" y="88"/>
                                  </a:lnTo>
                                  <a:lnTo>
                                    <a:pt x="14" y="101"/>
                                  </a:lnTo>
                                  <a:lnTo>
                                    <a:pt x="14" y="102"/>
                                  </a:lnTo>
                                  <a:lnTo>
                                    <a:pt x="15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34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247"/>
                          <wps:cNvSpPr>
                            <a:spLocks/>
                          </wps:cNvSpPr>
                          <wps:spPr bwMode="auto">
                            <a:xfrm>
                              <a:off x="66" y="59"/>
                              <a:ext cx="87" cy="128"/>
                            </a:xfrm>
                            <a:custGeom>
                              <a:avLst/>
                              <a:gdLst>
                                <a:gd name="T0" fmla="*/ 46 w 87"/>
                                <a:gd name="T1" fmla="*/ 127 h 128"/>
                                <a:gd name="T2" fmla="*/ 47 w 87"/>
                                <a:gd name="T3" fmla="*/ 125 h 128"/>
                                <a:gd name="T4" fmla="*/ 50 w 87"/>
                                <a:gd name="T5" fmla="*/ 118 h 128"/>
                                <a:gd name="T6" fmla="*/ 50 w 87"/>
                                <a:gd name="T7" fmla="*/ 116 h 128"/>
                                <a:gd name="T8" fmla="*/ 51 w 87"/>
                                <a:gd name="T9" fmla="*/ 112 h 128"/>
                                <a:gd name="T10" fmla="*/ 52 w 87"/>
                                <a:gd name="T11" fmla="*/ 106 h 128"/>
                                <a:gd name="T12" fmla="*/ 52 w 87"/>
                                <a:gd name="T13" fmla="*/ 103 h 128"/>
                                <a:gd name="T14" fmla="*/ 52 w 87"/>
                                <a:gd name="T15" fmla="*/ 98 h 128"/>
                                <a:gd name="T16" fmla="*/ 50 w 87"/>
                                <a:gd name="T17" fmla="*/ 84 h 128"/>
                                <a:gd name="T18" fmla="*/ 46 w 87"/>
                                <a:gd name="T19" fmla="*/ 76 h 128"/>
                                <a:gd name="T20" fmla="*/ 46 w 87"/>
                                <a:gd name="T21" fmla="*/ 68 h 128"/>
                                <a:gd name="T22" fmla="*/ 86 w 87"/>
                                <a:gd name="T23" fmla="*/ 68 h 128"/>
                                <a:gd name="T24" fmla="*/ 85 w 87"/>
                                <a:gd name="T25" fmla="*/ 73 h 128"/>
                                <a:gd name="T26" fmla="*/ 76 w 87"/>
                                <a:gd name="T27" fmla="*/ 73 h 128"/>
                                <a:gd name="T28" fmla="*/ 72 w 87"/>
                                <a:gd name="T29" fmla="*/ 92 h 128"/>
                                <a:gd name="T30" fmla="*/ 64 w 87"/>
                                <a:gd name="T31" fmla="*/ 106 h 128"/>
                                <a:gd name="T32" fmla="*/ 56 w 87"/>
                                <a:gd name="T33" fmla="*/ 116 h 128"/>
                                <a:gd name="T34" fmla="*/ 46 w 87"/>
                                <a:gd name="T35" fmla="*/ 127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7" h="128">
                                  <a:moveTo>
                                    <a:pt x="46" y="127"/>
                                  </a:moveTo>
                                  <a:lnTo>
                                    <a:pt x="47" y="125"/>
                                  </a:lnTo>
                                  <a:lnTo>
                                    <a:pt x="50" y="118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51" y="112"/>
                                  </a:lnTo>
                                  <a:lnTo>
                                    <a:pt x="52" y="106"/>
                                  </a:lnTo>
                                  <a:lnTo>
                                    <a:pt x="52" y="103"/>
                                  </a:lnTo>
                                  <a:lnTo>
                                    <a:pt x="52" y="98"/>
                                  </a:lnTo>
                                  <a:lnTo>
                                    <a:pt x="50" y="84"/>
                                  </a:lnTo>
                                  <a:lnTo>
                                    <a:pt x="46" y="76"/>
                                  </a:lnTo>
                                  <a:lnTo>
                                    <a:pt x="46" y="68"/>
                                  </a:lnTo>
                                  <a:lnTo>
                                    <a:pt x="86" y="68"/>
                                  </a:lnTo>
                                  <a:lnTo>
                                    <a:pt x="85" y="73"/>
                                  </a:lnTo>
                                  <a:lnTo>
                                    <a:pt x="76" y="73"/>
                                  </a:lnTo>
                                  <a:lnTo>
                                    <a:pt x="72" y="92"/>
                                  </a:lnTo>
                                  <a:lnTo>
                                    <a:pt x="64" y="106"/>
                                  </a:lnTo>
                                  <a:lnTo>
                                    <a:pt x="56" y="116"/>
                                  </a:lnTo>
                                  <a:lnTo>
                                    <a:pt x="46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34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248"/>
                          <wps:cNvSpPr>
                            <a:spLocks/>
                          </wps:cNvSpPr>
                          <wps:spPr bwMode="auto">
                            <a:xfrm>
                              <a:off x="66" y="59"/>
                              <a:ext cx="87" cy="128"/>
                            </a:xfrm>
                            <a:custGeom>
                              <a:avLst/>
                              <a:gdLst>
                                <a:gd name="T0" fmla="*/ 73 w 87"/>
                                <a:gd name="T1" fmla="*/ 101 h 128"/>
                                <a:gd name="T2" fmla="*/ 75 w 87"/>
                                <a:gd name="T3" fmla="*/ 85 h 128"/>
                                <a:gd name="T4" fmla="*/ 76 w 87"/>
                                <a:gd name="T5" fmla="*/ 73 h 128"/>
                                <a:gd name="T6" fmla="*/ 85 w 87"/>
                                <a:gd name="T7" fmla="*/ 73 h 128"/>
                                <a:gd name="T8" fmla="*/ 83 w 87"/>
                                <a:gd name="T9" fmla="*/ 85 h 128"/>
                                <a:gd name="T10" fmla="*/ 81 w 87"/>
                                <a:gd name="T11" fmla="*/ 88 h 128"/>
                                <a:gd name="T12" fmla="*/ 73 w 87"/>
                                <a:gd name="T13" fmla="*/ 101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7" h="128">
                                  <a:moveTo>
                                    <a:pt x="73" y="101"/>
                                  </a:moveTo>
                                  <a:lnTo>
                                    <a:pt x="75" y="85"/>
                                  </a:lnTo>
                                  <a:lnTo>
                                    <a:pt x="76" y="73"/>
                                  </a:lnTo>
                                  <a:lnTo>
                                    <a:pt x="85" y="73"/>
                                  </a:lnTo>
                                  <a:lnTo>
                                    <a:pt x="83" y="85"/>
                                  </a:lnTo>
                                  <a:lnTo>
                                    <a:pt x="81" y="88"/>
                                  </a:lnTo>
                                  <a:lnTo>
                                    <a:pt x="73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34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249"/>
                          <wps:cNvSpPr>
                            <a:spLocks/>
                          </wps:cNvSpPr>
                          <wps:spPr bwMode="auto">
                            <a:xfrm>
                              <a:off x="66" y="59"/>
                              <a:ext cx="87" cy="128"/>
                            </a:xfrm>
                            <a:custGeom>
                              <a:avLst/>
                              <a:gdLst>
                                <a:gd name="T0" fmla="*/ 35 w 87"/>
                                <a:gd name="T1" fmla="*/ 120 h 128"/>
                                <a:gd name="T2" fmla="*/ 28 w 87"/>
                                <a:gd name="T3" fmla="*/ 112 h 128"/>
                                <a:gd name="T4" fmla="*/ 19 w 87"/>
                                <a:gd name="T5" fmla="*/ 98 h 128"/>
                                <a:gd name="T6" fmla="*/ 17 w 87"/>
                                <a:gd name="T7" fmla="*/ 80 h 128"/>
                                <a:gd name="T8" fmla="*/ 45 w 87"/>
                                <a:gd name="T9" fmla="*/ 80 h 128"/>
                                <a:gd name="T10" fmla="*/ 41 w 87"/>
                                <a:gd name="T11" fmla="*/ 98 h 128"/>
                                <a:gd name="T12" fmla="*/ 35 w 87"/>
                                <a:gd name="T13" fmla="*/ 116 h 128"/>
                                <a:gd name="T14" fmla="*/ 35 w 87"/>
                                <a:gd name="T15" fmla="*/ 116 h 128"/>
                                <a:gd name="T16" fmla="*/ 35 w 87"/>
                                <a:gd name="T17" fmla="*/ 119 h 128"/>
                                <a:gd name="T18" fmla="*/ 35 w 87"/>
                                <a:gd name="T19" fmla="*/ 120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" h="128">
                                  <a:moveTo>
                                    <a:pt x="35" y="120"/>
                                  </a:moveTo>
                                  <a:lnTo>
                                    <a:pt x="28" y="112"/>
                                  </a:lnTo>
                                  <a:lnTo>
                                    <a:pt x="19" y="98"/>
                                  </a:lnTo>
                                  <a:lnTo>
                                    <a:pt x="17" y="80"/>
                                  </a:lnTo>
                                  <a:lnTo>
                                    <a:pt x="45" y="80"/>
                                  </a:lnTo>
                                  <a:lnTo>
                                    <a:pt x="41" y="98"/>
                                  </a:lnTo>
                                  <a:lnTo>
                                    <a:pt x="35" y="116"/>
                                  </a:lnTo>
                                  <a:lnTo>
                                    <a:pt x="35" y="116"/>
                                  </a:lnTo>
                                  <a:lnTo>
                                    <a:pt x="35" y="119"/>
                                  </a:lnTo>
                                  <a:lnTo>
                                    <a:pt x="35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34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0" name="Freeform 250"/>
                        <wps:cNvSpPr>
                          <a:spLocks/>
                        </wps:cNvSpPr>
                        <wps:spPr bwMode="auto">
                          <a:xfrm>
                            <a:off x="103" y="33"/>
                            <a:ext cx="23" cy="69"/>
                          </a:xfrm>
                          <a:custGeom>
                            <a:avLst/>
                            <a:gdLst>
                              <a:gd name="T0" fmla="*/ 20 w 23"/>
                              <a:gd name="T1" fmla="*/ 68 h 69"/>
                              <a:gd name="T2" fmla="*/ 17 w 23"/>
                              <a:gd name="T3" fmla="*/ 59 h 69"/>
                              <a:gd name="T4" fmla="*/ 12 w 23"/>
                              <a:gd name="T5" fmla="*/ 51 h 69"/>
                              <a:gd name="T6" fmla="*/ 9 w 23"/>
                              <a:gd name="T7" fmla="*/ 49 h 69"/>
                              <a:gd name="T8" fmla="*/ 4 w 23"/>
                              <a:gd name="T9" fmla="*/ 39 h 69"/>
                              <a:gd name="T10" fmla="*/ 2 w 23"/>
                              <a:gd name="T11" fmla="*/ 36 h 69"/>
                              <a:gd name="T12" fmla="*/ 0 w 23"/>
                              <a:gd name="T13" fmla="*/ 24 h 69"/>
                              <a:gd name="T14" fmla="*/ 0 w 23"/>
                              <a:gd name="T15" fmla="*/ 20 h 69"/>
                              <a:gd name="T16" fmla="*/ 1 w 23"/>
                              <a:gd name="T17" fmla="*/ 9 h 69"/>
                              <a:gd name="T18" fmla="*/ 3 w 23"/>
                              <a:gd name="T19" fmla="*/ 0 h 69"/>
                              <a:gd name="T20" fmla="*/ 3 w 23"/>
                              <a:gd name="T21" fmla="*/ 5 h 69"/>
                              <a:gd name="T22" fmla="*/ 4 w 23"/>
                              <a:gd name="T23" fmla="*/ 7 h 69"/>
                              <a:gd name="T24" fmla="*/ 5 w 23"/>
                              <a:gd name="T25" fmla="*/ 14 h 69"/>
                              <a:gd name="T26" fmla="*/ 6 w 23"/>
                              <a:gd name="T27" fmla="*/ 17 h 69"/>
                              <a:gd name="T28" fmla="*/ 11 w 23"/>
                              <a:gd name="T29" fmla="*/ 30 h 69"/>
                              <a:gd name="T30" fmla="*/ 17 w 23"/>
                              <a:gd name="T31" fmla="*/ 33 h 69"/>
                              <a:gd name="T32" fmla="*/ 21 w 23"/>
                              <a:gd name="T33" fmla="*/ 45 h 69"/>
                              <a:gd name="T34" fmla="*/ 21 w 23"/>
                              <a:gd name="T35" fmla="*/ 47 h 69"/>
                              <a:gd name="T36" fmla="*/ 22 w 23"/>
                              <a:gd name="T37" fmla="*/ 56 h 69"/>
                              <a:gd name="T38" fmla="*/ 20 w 23"/>
                              <a:gd name="T39" fmla="*/ 64 h 69"/>
                              <a:gd name="T40" fmla="*/ 20 w 23"/>
                              <a:gd name="T41" fmla="*/ 68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3" h="69">
                                <a:moveTo>
                                  <a:pt x="20" y="68"/>
                                </a:moveTo>
                                <a:lnTo>
                                  <a:pt x="17" y="59"/>
                                </a:lnTo>
                                <a:lnTo>
                                  <a:pt x="12" y="51"/>
                                </a:lnTo>
                                <a:lnTo>
                                  <a:pt x="9" y="49"/>
                                </a:lnTo>
                                <a:lnTo>
                                  <a:pt x="4" y="39"/>
                                </a:lnTo>
                                <a:lnTo>
                                  <a:pt x="2" y="36"/>
                                </a:lnTo>
                                <a:lnTo>
                                  <a:pt x="0" y="24"/>
                                </a:lnTo>
                                <a:lnTo>
                                  <a:pt x="0" y="20"/>
                                </a:lnTo>
                                <a:lnTo>
                                  <a:pt x="1" y="9"/>
                                </a:lnTo>
                                <a:lnTo>
                                  <a:pt x="3" y="0"/>
                                </a:lnTo>
                                <a:lnTo>
                                  <a:pt x="3" y="5"/>
                                </a:lnTo>
                                <a:lnTo>
                                  <a:pt x="4" y="7"/>
                                </a:lnTo>
                                <a:lnTo>
                                  <a:pt x="5" y="14"/>
                                </a:lnTo>
                                <a:lnTo>
                                  <a:pt x="6" y="17"/>
                                </a:lnTo>
                                <a:lnTo>
                                  <a:pt x="11" y="30"/>
                                </a:lnTo>
                                <a:lnTo>
                                  <a:pt x="17" y="33"/>
                                </a:lnTo>
                                <a:lnTo>
                                  <a:pt x="21" y="45"/>
                                </a:lnTo>
                                <a:lnTo>
                                  <a:pt x="21" y="47"/>
                                </a:lnTo>
                                <a:lnTo>
                                  <a:pt x="22" y="56"/>
                                </a:lnTo>
                                <a:lnTo>
                                  <a:pt x="20" y="64"/>
                                </a:lnTo>
                                <a:lnTo>
                                  <a:pt x="2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34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9" o:spid="_x0000_s1026" style="width:11.1pt;height:12.55pt;mso-position-horizontal-relative:char;mso-position-vertical-relative:line" coordsize="222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">
                <v:group id="Group 220" o:spid="_x0000_s1027" style="position:absolute;left:205;top:196;width:20;height:20" coordorigin="205,196" coordsize="20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221" o:spid="_x0000_s1028" style="position:absolute;left:205;top:19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dDVMUA&#10;AADcAAAADwAAAGRycy9kb3ducmV2LnhtbESPQWvCQBSE74L/YXlCL6KbKFgbXUWFgJdCagu9PrLP&#10;JJh9G7NbE/+9WxA8DjPzDbPe9qYWN2pdZVlBPI1AEOdWV1wo+PlOJ0sQziNrrC2Tgjs52G6GgzUm&#10;2nb8RbeTL0SAsEtQQel9k0jp8pIMuqltiIN3tq1BH2RbSN1iF+CmlrMoWkiDFYeFEhs6lJRfTn9G&#10;QdXNbZYtDu+f6cc+S3+P1/N4flXqbdTvViA89f4VfraPWsEsjuH/TDgCcv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R0NUxQAAANwAAAAPAAAAAAAAAAAAAAAAAJgCAABkcnMv&#10;ZG93bnJldi54bWxQSwUGAAAAAAQABAD1AAAAigMAAAAA&#10;" path="m3,10l,10,,,7,,9,1r,1l9,2,3,2r,2l9,4r,l8,5,7,6r,l3,6r,4xe" fillcolor="#231f20" stroked="f">
                    <v:path arrowok="t" o:connecttype="custom" o:connectlocs="3,10;0,10;0,0;7,0;9,1;9,2;9,2;3,2;3,4;9,4;9,4;8,5;7,6;7,6;3,6;3,10" o:connectangles="0,0,0,0,0,0,0,0,0,0,0,0,0,0,0,0"/>
                  </v:shape>
                  <v:shape id="Freeform 222" o:spid="_x0000_s1029" style="position:absolute;left:205;top:19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XdI8YA&#10;AADcAAAADwAAAGRycy9kb3ducmV2LnhtbESPQWvCQBSE74L/YXlCL6IbI1ibukorBLwIaVro9ZF9&#10;JqHZtzG7NfHfu4LgcZiZb5jNbjCNuFDnassKFvMIBHFhdc2lgp/vdLYG4TyyxsYyKbiSg912PNpg&#10;om3PX3TJfSkChF2CCirv20RKV1Rk0M1tSxy8k+0M+iC7UuoO+wA3jYyjaCUN1hwWKmxpX1Hxl/8b&#10;BXW/tFm22r8e07fPLP09nE/T5Vmpl8nw8Q7C0+Cf4Uf7oBXEixju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ZXdI8YAAADcAAAADwAAAAAAAAAAAAAAAACYAgAAZHJz&#10;L2Rvd25yZXYueG1sUEsFBgAAAAAEAAQA9QAAAIsDAAAAAA==&#10;" path="m9,4l3,4r3,l5,2,3,2r6,l9,4xe" fillcolor="#231f20" stroked="f">
                    <v:path arrowok="t" o:connecttype="custom" o:connectlocs="9,4;3,4;6,4;5,2;3,2;9,2;9,4" o:connectangles="0,0,0,0,0,0,0"/>
                  </v:shape>
                  <v:shape id="Freeform 223" o:spid="_x0000_s1030" style="position:absolute;left:205;top:19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l4uMUA&#10;AADcAAAADwAAAGRycy9kb3ducmV2LnhtbESPQWvCQBSE74L/YXlCL6IbDVgbXUWFgJdCagu9PrLP&#10;JJh9G7NbE/+9WxA8DjPzDbPe9qYWN2pdZVnBbBqBIM6trrhQ8POdTpYgnEfWWFsmBXdysN0MB2tM&#10;tO34i24nX4gAYZeggtL7JpHS5SUZdFPbEAfvbFuDPsi2kLrFLsBNLedRtJAGKw4LJTZ0KCm/nP6M&#10;gqqLbZYtDu+f6cc+S3+P1/M4vir1Nup3KxCeev8KP9tHrWA+i+H/TDgCcv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2Xi4xQAAANwAAAAPAAAAAAAAAAAAAAAAAJgCAABkcnMv&#10;ZG93bnJldi54bWxQSwUGAAAAAAQABAD1AAAAigMAAAAA&#10;" path="m9,10r-4,l4,6r3,l9,10xe" fillcolor="#231f20" stroked="f">
                    <v:path arrowok="t" o:connecttype="custom" o:connectlocs="9,10;5,10;4,6;7,6;9,10" o:connectangles="0,0,0,0,0"/>
                  </v:shape>
                </v:group>
                <v:shape id="Freeform 224" o:spid="_x0000_s1031" style="position:absolute;left:200;top:19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cH78UA&#10;AADcAAAADwAAAGRycy9kb3ducmV2LnhtbESPQWvCQBSE7wX/w/IEL6KbSCkSXUUUQQ+lVL3k9sg+&#10;s8Hs25BdY/TXdwuFHoeZ+YZZrntbi45aXzlWkE4TEMSF0xWXCi7n/WQOwgdkjbVjUvAkD+vV4G2J&#10;mXYP/qbuFEoRIewzVGBCaDIpfWHIop+6hjh6V9daDFG2pdQtPiLc1nKWJB/SYsVxwWBDW0PF7XS3&#10;Cnbj13Wf5uOvT5Pf8ZjLLj/qTqnRsN8sQATqw3/4r33QCmbpO/yei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VwfvxQAAANwAAAAPAAAAAAAAAAAAAAAAAJgCAABkcnMv&#10;ZG93bnJldi54bWxQSwUGAAAAAAQABAD1AAAAigMAAAAA&#10;" path="m,9l,4,4,,9,r5,l19,4r,5l19,14r-5,5l9,19r-5,l,14,,9r,l,9r,xe" filled="f" strokecolor="#231f20" strokeweight=".2pt">
                  <v:path arrowok="t" o:connecttype="custom" o:connectlocs="0,9;0,4;4,0;9,0;14,0;19,4;19,9;19,14;14,19;9,19;4,19;0,14;0,9;0,9;0,9;0,9" o:connectangles="0,0,0,0,0,0,0,0,0,0,0,0,0,0,0,0"/>
                </v:shape>
                <v:group id="Group 225" o:spid="_x0000_s1032" style="position:absolute;left:153;top:195;width:55;height:56" coordorigin="153,195" coordsize="55,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226" o:spid="_x0000_s1033" style="position:absolute;left:153;top:195;width:55;height:56;visibility:visible;mso-wrap-style:square;v-text-anchor:top" coordsize="5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9MXcQA&#10;AADcAAAADwAAAGRycy9kb3ducmV2LnhtbESPT4vCMBTE7wt+h/AEb2uqh1KqUfyzQk8LWwX19mie&#10;bbF5KU3Wdr/9RhA8DjPzG2a5HkwjHtS52rKC2TQCQVxYXXOp4HQ8fCYgnEfW2FgmBX/kYL0afSwx&#10;1bbnH3rkvhQBwi5FBZX3bSqlKyoy6Ka2JQ7ezXYGfZBdKXWHfYCbRs6jKJYGaw4LFba0q6i4579G&#10;QZZ8x1d72n/d4m1/P9c+yy/JRanJeNgsQHga/Dv8amdawXwWw/NMO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/TF3EAAAA3AAAAA8AAAAAAAAAAAAAAAAAmAIAAGRycy9k&#10;b3ducmV2LnhtbFBLBQYAAAAABAAEAPUAAACJAwAAAAA=&#10;" path="m16,55l,55,18,,35,r8,22l27,22,16,55xe" fillcolor="#231f20" stroked="f">
                    <v:path arrowok="t" o:connecttype="custom" o:connectlocs="16,55;0,55;18,0;35,0;43,22;27,22;16,55" o:connectangles="0,0,0,0,0,0,0"/>
                  </v:shape>
                  <v:shape id="Freeform 227" o:spid="_x0000_s1034" style="position:absolute;left:153;top:195;width:55;height:56;visibility:visible;mso-wrap-style:square;v-text-anchor:top" coordsize="5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PpxsUA&#10;AADcAAAADwAAAGRycy9kb3ducmV2LnhtbESPT2vCQBTE7wW/w/IEb3WjhzREV/FPhZwKjYJ6e2Sf&#10;STD7NmS3Jv323YLgcZiZ3zDL9WAa8aDO1ZYVzKYRCOLC6ppLBafj4T0B4TyyxsYyKfglB+vV6G2J&#10;qbY9f9Mj96UIEHYpKqi8b1MpXVGRQTe1LXHwbrYz6IPsSqk77APcNHIeRbE0WHNYqLClXUXFPf8x&#10;CrLkK77a0/7zFm/7+7n2WX5JLkpNxsNmAcLT4F/hZzvTCuazD/g/E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8+nGxQAAANwAAAAPAAAAAAAAAAAAAAAAAJgCAABkcnMv&#10;ZG93bnJldi54bWxQSwUGAAAAAAQABAD1AAAAigMAAAAA&#10;" path="m38,55l27,22r16,l54,53,38,55xe" fillcolor="#231f20" stroked="f">
                    <v:path arrowok="t" o:connecttype="custom" o:connectlocs="38,55;27,22;43,22;54,53;38,55" o:connectangles="0,0,0,0,0"/>
                  </v:shape>
                </v:group>
                <v:shape id="Freeform 228" o:spid="_x0000_s1035" style="position:absolute;left:166;top:2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PcnsEA&#10;AADcAAAADwAAAGRycy9kb3ducmV2LnhtbERPTYvCMBC9C/sfwgjeNFVEtBpFFgVFF7F68Dg0Y1ts&#10;JqWJWv315rDg8fG+Z4vGlOJBtSssK+j3IhDEqdUFZwrOp3V3DMJ5ZI2lZVLwIgeL+U9rhrG2Tz7S&#10;I/GZCCHsYlSQe1/FUro0J4OuZyviwF1tbdAHWGdS1/gM4aaUgygaSYMFh4YcK/rNKb0ld6NATw5b&#10;s3sN3+vNZfm335l0Vd32SnXazXIKwlPjv+J/90YrGPTD2nAmHAE5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j3J7BAAAA3AAAAA8AAAAAAAAAAAAAAAAAmAIAAGRycy9kb3du&#10;cmV2LnhtbFBLBQYAAAAABAAEAPUAAACGAwAAAAA=&#10;" path="m,5r28,e" filled="f" strokecolor="#231f20" strokeweight=".23628mm">
                  <v:path arrowok="t" o:connecttype="custom" o:connectlocs="0,5;28,5" o:connectangles="0,0"/>
                </v:shape>
                <v:group id="Group 229" o:spid="_x0000_s1036" style="position:absolute;left:8;top:195;width:51;height:56" coordorigin="8,195" coordsize="51,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230" o:spid="_x0000_s1037" style="position:absolute;left:8;top:195;width:51;height:56;visibility:visible;mso-wrap-style:square;v-text-anchor:top" coordsize="51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14K78A&#10;AADcAAAADwAAAGRycy9kb3ducmV2LnhtbERPy4rCMBTdD/gP4QruxtQuRKpRrOBjN/hYuLwk17bY&#10;3NQmavXrJwvB5eG8Z4vO1uJBra8cKxgNExDE2pmKCwWn4/p3AsIHZIO1Y1LwIg+Lee9nhplxT97T&#10;4xAKEUPYZ6igDKHJpPS6JIt+6BriyF1cazFE2BbStPiM4baWaZKMpcWKY0OJDa1K0tfD3SrI9eSW&#10;r+XK6fyG7z933m27zVmpQb9bTkEE6sJX/HHvjII0jfPjmXgE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DXgrvwAAANwAAAAPAAAAAAAAAAAAAAAAAJgCAABkcnMvZG93bnJl&#10;di54bWxQSwUGAAAAAAQABAD1AAAAhAMAAAAA&#10;" path="m16,55l,55,,,16,,32,27r18,l50,28r-34,l16,55xe" fillcolor="#231f20" stroked="f">
                    <v:path arrowok="t" o:connecttype="custom" o:connectlocs="16,55;0,55;0,0;16,0;32,27;50,27;50,28;16,28;16,55" o:connectangles="0,0,0,0,0,0,0,0,0"/>
                  </v:shape>
                  <v:shape id="Freeform 231" o:spid="_x0000_s1038" style="position:absolute;left:8;top:195;width:51;height:56;visibility:visible;mso-wrap-style:square;v-text-anchor:top" coordsize="51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HdsMUA&#10;AADcAAAADwAAAGRycy9kb3ducmV2LnhtbESPwWrDMBBE74X+g9hCb7UcH4pxrYQ4kNa30CQHHxdp&#10;a5tYK8dSEzdfXxUKOQ4z84YpV7MdxIUm3ztWsEhSEMTamZ5bBcfD9iUH4QOywcExKfghD6vl40OJ&#10;hXFX/qTLPrQiQtgXqKALYSyk9Lojiz5xI3H0vtxkMUQ5tdJMeI1wO8gsTV+lxZ7jQocjbTrSp/23&#10;VVDp/Fxt5cbp6oy3nWvqj/m9Uer5aV6/gQg0h3v4v10bBVm2gL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Qd2wxQAAANwAAAAPAAAAAAAAAAAAAAAAAJgCAABkcnMv&#10;ZG93bnJldi54bWxQSwUGAAAAAAQABAD1AAAAigMAAAAA&#10;" path="m50,27r-18,l32,,50,r,27xe" fillcolor="#231f20" stroked="f">
                    <v:path arrowok="t" o:connecttype="custom" o:connectlocs="50,27;32,27;32,0;50,0;50,27" o:connectangles="0,0,0,0,0"/>
                  </v:shape>
                  <v:shape id="Freeform 232" o:spid="_x0000_s1039" style="position:absolute;left:8;top:195;width:51;height:56;visibility:visible;mso-wrap-style:square;v-text-anchor:top" coordsize="51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NDx8MA&#10;AADcAAAADwAAAGRycy9kb3ducmV2LnhtbESPT4vCMBTE74LfITzBm6b2INI1ihX8c1vUPXh8JG/b&#10;ss1LbaLW/fRGEDwOM/MbZr7sbC1u1PrKsYLJOAFBrJ2puFDwc9qMZiB8QDZYOyYFD/KwXPR7c8yM&#10;u/OBbsdQiAhhn6GCMoQmk9Lrkiz6sWuIo/frWoshyraQpsV7hNtapkkylRYrjgslNrQuSf8dr1ZB&#10;rmeXfCPXTucX/P925/2u256VGg661ReIQF34hN/tvVGQpim8zs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NDx8MAAADcAAAADwAAAAAAAAAAAAAAAACYAgAAZHJzL2Rv&#10;d25yZXYueG1sUEsFBgAAAAAEAAQA9QAAAIgDAAAAAA==&#10;" path="m32,55l16,28r34,l50,54,32,55xe" fillcolor="#231f20" stroked="f">
                    <v:path arrowok="t" o:connecttype="custom" o:connectlocs="32,55;16,28;50,28;50,54;32,55" o:connectangles="0,0,0,0,0"/>
                  </v:shape>
                </v:group>
                <v:shape id="Freeform 233" o:spid="_x0000_s1040" style="position:absolute;left:64;top:194;width:44;height:56;visibility:visible;mso-wrap-style:square;v-text-anchor:top" coordsize="44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TAycIA&#10;AADcAAAADwAAAGRycy9kb3ducmV2LnhtbESPzWrDMBCE74W+g9hCbrUUmxbjWgkhECj0FLcPsLXW&#10;P621MpYS228fBQo9DjPzDVPuFzuIK02+d6xhmygQxLUzPbcavj5PzzkIH5ANDo5Jw0oe9rvHhxIL&#10;42Y+07UKrYgQ9gVq6EIYCyl93ZFFn7iROHqNmyyGKKdWmgnnCLeDTJV6lRZ7jgsdjnTsqP6tLlZD&#10;ztlPfvrIZD+vprGNwhf1jVpvnpbDG4hAS/gP/7XfjYY0zeB+Jh4Bu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dMDJwgAAANwAAAAPAAAAAAAAAAAAAAAAAJgCAABkcnMvZG93&#10;bnJldi54bWxQSwUGAAAAAAQABAD1AAAAhwMAAAAA&#10;" path="m15,55l,55,,1,43,r,15l16,15r,7l39,22r,14l15,36r,19xe" fillcolor="#231f20" stroked="f">
                  <v:path arrowok="t" o:connecttype="custom" o:connectlocs="15,55;0,55;0,1;43,0;43,15;16,15;16,22;39,22;39,36;15,36;15,55" o:connectangles="0,0,0,0,0,0,0,0,0,0,0"/>
                </v:shape>
                <v:group id="Group 234" o:spid="_x0000_s1041" style="position:absolute;left:2;width:218;height:185" coordorigin="2" coordsize="218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235" o:spid="_x0000_s1042" style="position:absolute;left:2;width:218;height:185;visibility:visible;mso-wrap-style:square;v-text-anchor:top" coordsize="218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M/cUA&#10;AADcAAAADwAAAGRycy9kb3ducmV2LnhtbESPQWvCQBSE70L/w/IK3symAUVSVykpBcWDmrbQ3h7Z&#10;ZxKSfRuyq8Z/7wqCx2FmvmEWq8G04ky9qy0reItiEMSF1TWXCn6+vyZzEM4ja2wtk4IrOVgtX0YL&#10;TLW98IHOuS9FgLBLUUHlfZdK6YqKDLrIdsTBO9reoA+yL6Xu8RLgppVJHM+kwZrDQoUdZRUVTX4y&#10;Crab4y7LfvNm/09/my23sfw8NUqNX4ePdxCeBv8MP9prrSBJpnA/E4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PIz9xQAAANwAAAAPAAAAAAAAAAAAAAAAAJgCAABkcnMv&#10;ZG93bnJldi54bWxQSwUGAAAAAAQABAD1AAAAigMAAAAA&#10;" path="m16,66r-6,l3,56,,35,4,8,19,r2,l180,r26,5l216,18r,8l29,26r-5,5l24,36,22,56,16,66xe" fillcolor="#231f20" stroked="f">
                    <v:path arrowok="t" o:connecttype="custom" o:connectlocs="16,66;10,66;3,56;0,35;4,8;19,0;21,0;180,0;206,5;216,18;216,26;29,26;24,31;24,36;22,56;16,66" o:connectangles="0,0,0,0,0,0,0,0,0,0,0,0,0,0,0,0"/>
                  </v:shape>
                  <v:shape id="Freeform 236" o:spid="_x0000_s1043" style="position:absolute;left:2;width:218;height:185;visibility:visible;mso-wrap-style:square;v-text-anchor:top" coordsize="218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4SisUA&#10;AADcAAAADwAAAGRycy9kb3ducmV2LnhtbESPQWuDQBSE74X8h+UFcqtrPEgx2YRiKDR4SGtSaG8P&#10;90VF9624a2L/fbdQ6HGYmW+Y7X42vbjR6FrLCtZRDIK4srrlWsHl/PL4BMJ5ZI29ZVLwTQ72u8XD&#10;FjNt7/xOt9LXIkDYZaig8X7IpHRVQwZdZAfi4F3taNAHOdZSj3gPcNPLJI5TabDlsNDgQHlDVVdO&#10;RkFxvJ7y/KPs3r7o81hwH8vD1Cm1Ws7PGxCeZv8f/mu/agVJksLvmXAE5O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7hKKxQAAANwAAAAPAAAAAAAAAAAAAAAAAJgCAABkcnMv&#10;ZG93bnJldi54bWxQSwUGAAAAAAQABAD1AAAAigMAAAAA&#10;" path="m152,184r,-25l186,159r3,-5l189,30r-4,-4l216,26r1,151l206,184r-54,xe" fillcolor="#231f20" stroked="f">
                    <v:path arrowok="t" o:connecttype="custom" o:connectlocs="152,184;152,159;186,159;189,154;189,30;185,26;216,26;217,177;206,184;152,184" o:connectangles="0,0,0,0,0,0,0,0,0,0"/>
                  </v:shape>
                </v:group>
                <v:group id="Group 237" o:spid="_x0000_s1044" style="position:absolute;width:217;height:185" coordsize="217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238" o:spid="_x0000_s1045" style="position:absolute;width:217;height:185;visibility:visible;mso-wrap-style:square;v-text-anchor:top" coordsize="217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NlyMMA&#10;AADcAAAADwAAAGRycy9kb3ducmV2LnhtbERPTWvCQBC9F/wPywi91U0jtJK6SpMoptBDTfU+ZMck&#10;mJ0N2W2M/757KPT4eN/r7WQ6MdLgWssKnhcRCOLK6pZrBafv/dMKhPPIGjvLpOBODrab2cMaE21v&#10;fKSx9LUIIewSVNB43ydSuqohg25he+LAXexg0Ac41FIPeAvhppNxFL1Igy2HhgZ7yhqqruWPUVCc&#10;isM569Kvz+Vrme8+LmWK+V2px/n0/gbC0+T/xX/uQiuI47A2nA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NlyMMAAADcAAAADwAAAAAAAAAAAAAAAACYAgAAZHJzL2Rv&#10;d25yZXYueG1sUEsFBgAAAAAEAAQA9QAAAIgDAAAAAA==&#10;" path="m64,184r-54,l,178,,19,11,5,37,,195,r2,l212,9r3,18l31,27r-4,4l27,154r3,5l64,159r,25xe" fillcolor="#231f20" stroked="f">
                    <v:path arrowok="t" o:connecttype="custom" o:connectlocs="64,184;10,184;0,178;0,19;11,5;37,0;195,0;197,0;212,9;215,27;31,27;27,31;27,154;30,159;64,159;64,184" o:connectangles="0,0,0,0,0,0,0,0,0,0,0,0,0,0,0,0"/>
                  </v:shape>
                  <v:shape id="Freeform 239" o:spid="_x0000_s1046" style="position:absolute;width:217;height:185;visibility:visible;mso-wrap-style:square;v-text-anchor:top" coordsize="217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/AU8YA&#10;AADcAAAADwAAAGRycy9kb3ducmV2LnhtbESPS2vDMBCE74X+B7GF3BK5DqSpayXkSV3oIXXT+2Kt&#10;H8RaGUtJnH9fFQI9DjPzDZMuB9OKC/WusazgeRKBIC6sbrhScPzej+cgnEfW2FomBTdysFw8PqSY&#10;aHvlL7rkvhIBwi5BBbX3XSKlK2oy6Ca2Iw5eaXuDPsi+krrHa4CbVsZRNJMGGw4LNXa0qak45Wej&#10;IDtm7z+bdn34nL7k291Hma9xe1Nq9DSs3kB4Gvx/+N7OtII4foW/M+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x/AU8YAAADcAAAADwAAAAAAAAAAAAAAAACYAgAAZHJz&#10;L2Rvd25yZXYueG1sUEsFBgAAAAAEAAQA9QAAAIsDAAAAAA==&#10;" path="m199,66l194,56,192,36r,-4l186,27r29,l216,35r-4,21l206,66r-7,xe" fillcolor="#231f20" stroked="f">
                    <v:path arrowok="t" o:connecttype="custom" o:connectlocs="199,66;194,56;192,36;192,32;186,27;215,27;216,35;212,56;206,66;199,66" o:connectangles="0,0,0,0,0,0,0,0,0,0"/>
                  </v:shape>
                </v:group>
                <v:group id="Group 240" o:spid="_x0000_s1047" style="position:absolute;left:112;top:194;width:48;height:57" coordorigin="112,194" coordsize="48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241" o:spid="_x0000_s1048" style="position:absolute;left:112;top:194;width:48;height:57;visibility:visible;mso-wrap-style:square;v-text-anchor:top" coordsize="4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GzIcUA&#10;AADcAAAADwAAAGRycy9kb3ducmV2LnhtbESPW2vCQBSE3wv+h+UIvtVNtJQSXcULARFK6+XBx0P2&#10;mASzZ8PuauK/7xYKfRxm5htmvuxNIx7kfG1ZQTpOQBAXVtdcKjif8tcPED4ga2wsk4IneVguBi9z&#10;zLTt+ECPYyhFhLDPUEEVQptJ6YuKDPqxbYmjd7XOYIjSlVI77CLcNHKSJO/SYM1xocKWNhUVt+Pd&#10;KND51yZ97vODvV7MJ26n3+5t3Sk1GvarGYhAffgP/7V3WsFkmsLvmXg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obMhxQAAANwAAAAPAAAAAAAAAAAAAAAAAJgCAABkcnMv&#10;ZG93bnJldi54bWxQSwUGAAAAAAQABAD1AAAAigMAAAAA&#10;" path="m16,56l,56,,1,28,,39,r8,8l47,13r-31,l16,25r31,l47,30r-8,9l16,39r,17xe" fillcolor="#231f20" stroked="f">
                    <v:path arrowok="t" o:connecttype="custom" o:connectlocs="16,56;0,56;0,1;28,0;39,0;47,8;47,13;16,13;16,25;47,25;47,30;39,39;16,39;16,56" o:connectangles="0,0,0,0,0,0,0,0,0,0,0,0,0,0"/>
                  </v:shape>
                  <v:shape id="Freeform 242" o:spid="_x0000_s1049" style="position:absolute;left:112;top:194;width:48;height:57;visibility:visible;mso-wrap-style:square;v-text-anchor:top" coordsize="4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MtVsUA&#10;AADcAAAADwAAAGRycy9kb3ducmV2LnhtbESPW2vCQBSE3wv+h+UIvtWNsZQSXcULARFK6+XBx0P2&#10;mASzZ8PuauK/7xYKfRxm5htmvuxNIx7kfG1ZwWScgCAurK65VHA+5a8fIHxA1thYJgVP8rBcDF7m&#10;mGnb8YEex1CKCGGfoYIqhDaT0hcVGfRj2xJH72qdwRClK6V22EW4aWSaJO/SYM1xocKWNhUVt+Pd&#10;KND512by3OcHe72YT9xOv93bulNqNOxXMxCB+vAf/mvvtIJ0msLvmXg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cy1WxQAAANwAAAAPAAAAAAAAAAAAAAAAAJgCAABkcnMv&#10;ZG93bnJldi54bWxQSwUGAAAAAAQABAD1AAAAigMAAAAA&#10;" path="m47,25r-16,l33,23r,-7l30,13r17,l47,25xe" fillcolor="#231f20" stroked="f">
                    <v:path arrowok="t" o:connecttype="custom" o:connectlocs="47,25;31,25;33,23;33,16;30,13;47,13;47,25" o:connectangles="0,0,0,0,0,0,0"/>
                  </v:shape>
                </v:group>
                <v:group id="Group 243" o:spid="_x0000_s1050" style="position:absolute;left:66;top:59;width:87;height:128" coordorigin="66,59" coordsize="87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244" o:spid="_x0000_s1051" style="position:absolute;left:66;top:59;width:87;height:128;visibility:visible;mso-wrap-style:square;v-text-anchor:top" coordsize="8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rLSsYA&#10;AADcAAAADwAAAGRycy9kb3ducmV2LnhtbESPT2vCQBTE74V+h+UJvdWNsbSauoqIBU8W/yB4e2Zf&#10;k9js27C7jdFP7xYKPQ4z8xtmMutMLVpyvrKsYNBPQBDnVldcKNjvPp5HIHxA1lhbJgVX8jCbPj5M&#10;MNP2whtqt6EQEcI+QwVlCE0mpc9LMuj7tiGO3pd1BkOUrpDa4SXCTS3TJHmVBiuOCyU2tCgp/97+&#10;GAVj97a8DdrPMy1Ph9N8neJx1aFST71u/g4iUBf+w3/tlVaQDl/g90w8An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rLSsYAAADcAAAADwAAAAAAAAAAAAAAAACYAgAAZHJz&#10;L2Rvd25yZXYueG1sUEsFBgAAAAAEAAQA9QAAAIsDAAAAAA==&#10;" path="m58,55r-27,l33,47r,-9l29,25,28,22r,-4l28,10,31,r,4l30,12r3,6l39,25r4,5l47,36r7,14l58,55xe" fillcolor="#e8343c" stroked="f">
                    <v:path arrowok="t" o:connecttype="custom" o:connectlocs="58,55;31,55;33,47;33,38;29,25;28,22;28,18;28,10;31,0;31,4;30,12;33,18;39,25;43,30;47,36;54,50;58,55" o:connectangles="0,0,0,0,0,0,0,0,0,0,0,0,0,0,0,0,0"/>
                  </v:shape>
                  <v:shape id="Freeform 245" o:spid="_x0000_s1052" style="position:absolute;left:66;top:59;width:87;height:128;visibility:visible;mso-wrap-style:square;v-text-anchor:top" coordsize="8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Zu0cYA&#10;AADcAAAADwAAAGRycy9kb3ducmV2LnhtbESPT2vCQBTE74V+h+UJvdWNkbaauoqIBU8W/yB4e2Zf&#10;k9js27C7jdFP7xYKPQ4z8xtmMutMLVpyvrKsYNBPQBDnVldcKNjvPp5HIHxA1lhbJgVX8jCbPj5M&#10;MNP2whtqt6EQEcI+QwVlCE0mpc9LMuj7tiGO3pd1BkOUrpDa4SXCTS3TJHmVBiuOCyU2tCgp/97+&#10;GAVj97a8DdrPMy1Ph9N8neJx1aFST71u/g4iUBf+w3/tlVaQDl/g90w8An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Zu0cYAAADcAAAADwAAAAAAAAAAAAAAAACYAgAAZHJz&#10;L2Rvd25yZXYueG1sUEsFBgAAAAAEAAQA9QAAAIsDAAAAAA==&#10;" path="m86,61r-30,l62,54,66,44r,l67,40,68,26,65,9r2,5l74,27,84,50r2,11xe" fillcolor="#e8343c" stroked="f">
                    <v:path arrowok="t" o:connecttype="custom" o:connectlocs="86,61;56,61;62,54;66,44;66,44;67,40;68,26;65,9;67,14;74,27;84,50;86,61" o:connectangles="0,0,0,0,0,0,0,0,0,0,0,0"/>
                  </v:shape>
                  <v:shape id="Freeform 246" o:spid="_x0000_s1053" style="position:absolute;left:66;top:59;width:87;height:128;visibility:visible;mso-wrap-style:square;v-text-anchor:top" coordsize="8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TwpsUA&#10;AADcAAAADwAAAGRycy9kb3ducmV2LnhtbESPQWvCQBSE74L/YXlCb3VjClajq0ix4KmiloK3Z/aZ&#10;pM2+DbvbmPbXu4LgcZiZb5j5sjO1aMn5yrKC0TABQZxbXXGh4PPw/jwB4QOyxtoyKfgjD8tFvzfH&#10;TNsL76jdh0JECPsMFZQhNJmUPi/JoB/ahjh6Z+sMhihdIbXDS4SbWqZJMpYGK44LJTb0VlL+s/81&#10;Cqbudf0/arfftD59nVYfKR43HSr1NOhWMxCBuvAI39sbrSB9GcPtTDw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RPCmxQAAANwAAAAPAAAAAAAAAAAAAAAAAJgCAABkcnMv&#10;ZG93bnJldi54bWxQSwUGAAAAAAQABAD1AAAAigMAAAAA&#10;" path="m15,103l9,96,,80,1,69,5,54,6,47,8,44,10,34r1,-5l6,12r3,8l11,24r9,8l26,44r4,8l31,55r27,l59,57r-3,4l86,61r,1l86,67r,1l46,68,45,80r-28,l16,81r-4,7l14,101r,1l15,103xe" fillcolor="#e8343c" stroked="f">
                    <v:path arrowok="t" o:connecttype="custom" o:connectlocs="15,103;9,96;0,80;1,69;5,54;6,47;8,44;10,34;11,29;6,12;9,20;11,24;20,32;26,44;30,52;31,55;58,55;59,57;56,61;86,61;86,62;86,67;86,68;46,68;45,80;17,80;16,81;12,88;14,101;14,102;15,103" o:connectangles="0,0,0,0,0,0,0,0,0,0,0,0,0,0,0,0,0,0,0,0,0,0,0,0,0,0,0,0,0,0,0"/>
                  </v:shape>
                  <v:shape id="Freeform 247" o:spid="_x0000_s1054" style="position:absolute;left:66;top:59;width:87;height:128;visibility:visible;mso-wrap-style:square;v-text-anchor:top" coordsize="8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hVPcYA&#10;AADcAAAADwAAAGRycy9kb3ducmV2LnhtbESPT2vCQBTE7wW/w/IEb3VjBP9EV5FiwVOlWgrentln&#10;kjb7NuxuY/TTdwtCj8PM/IZZrjtTi5acrywrGA0TEMS51RUXCj6Or88zED4ga6wtk4IbeVivek9L&#10;zLS98ju1h1CICGGfoYIyhCaT0uclGfRD2xBH72KdwRClK6R2eI1wU8s0SSbSYMVxocSGXkrKvw8/&#10;RsHcTbf3Ubv/ou3587x5S/G061CpQb/bLEAE6sJ/+NHeaQXpeAp/Z+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QhVPcYAAADcAAAADwAAAAAAAAAAAAAAAACYAgAAZHJz&#10;L2Rvd25yZXYueG1sUEsFBgAAAAAEAAQA9QAAAIsDAAAAAA==&#10;" path="m46,127r1,-2l50,118r,-2l51,112r1,-6l52,103r,-5l50,84,46,76r,-8l86,68r-1,5l76,73,72,92r-8,14l56,116,46,127xe" fillcolor="#e8343c" stroked="f">
                    <v:path arrowok="t" o:connecttype="custom" o:connectlocs="46,127;47,125;50,118;50,116;51,112;52,106;52,103;52,98;50,84;46,76;46,68;86,68;85,73;76,73;72,92;64,106;56,116;46,127" o:connectangles="0,0,0,0,0,0,0,0,0,0,0,0,0,0,0,0,0,0"/>
                  </v:shape>
                  <v:shape id="Freeform 248" o:spid="_x0000_s1055" style="position:absolute;left:66;top:59;width:87;height:128;visibility:visible;mso-wrap-style:square;v-text-anchor:top" coordsize="8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fBT8IA&#10;AADcAAAADwAAAGRycy9kb3ducmV2LnhtbERPz2vCMBS+D/wfwhO8zdQK03VGEVHw5JiKsNuzeWur&#10;zUtJYu321y8HwePH93u26EwtWnK+sqxgNExAEOdWV1woOB42r1MQPiBrrC2Tgl/ysJj3XmaYaXvn&#10;L2r3oRAxhH2GCsoQmkxKn5dk0A9tQxy5H+sMhghdIbXDeww3tUyT5E0arDg2lNjQqqT8ur8ZBe9u&#10;sv4btZ8XWp9P5+Uuxe9th0oN+t3yA0SgLjzFD/dWK0jHcW08E4+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l8FPwgAAANwAAAAPAAAAAAAAAAAAAAAAAJgCAABkcnMvZG93&#10;bnJldi54bWxQSwUGAAAAAAQABAD1AAAAhwMAAAAA&#10;" path="m73,101l75,85,76,73r9,l83,85r-2,3l73,101xe" fillcolor="#e8343c" stroked="f">
                    <v:path arrowok="t" o:connecttype="custom" o:connectlocs="73,101;75,85;76,73;85,73;83,85;81,88;73,101" o:connectangles="0,0,0,0,0,0,0"/>
                  </v:shape>
                  <v:shape id="Freeform 249" o:spid="_x0000_s1056" style="position:absolute;left:66;top:59;width:87;height:128;visibility:visible;mso-wrap-style:square;v-text-anchor:top" coordsize="8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tk1MUA&#10;AADcAAAADwAAAGRycy9kb3ducmV2LnhtbESPQWvCQBSE7wX/w/KE3urGFFqNriJiwVOlKoK3Z/aZ&#10;RLNvw+42pv31bkHocZiZb5jpvDO1aMn5yrKC4SABQZxbXXGhYL/7eBmB8AFZY22ZFPyQh/ms9zTF&#10;TNsbf1G7DYWIEPYZKihDaDIpfV6SQT+wDXH0ztYZDFG6QmqHtwg3tUyT5E0arDgulNjQsqT8uv02&#10;CsbuffU7bDcXWp0Op8Vnisd1h0o997vFBESgLvyHH+21VpC+juHvTDw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22TUxQAAANwAAAAPAAAAAAAAAAAAAAAAAJgCAABkcnMv&#10;ZG93bnJldi54bWxQSwUGAAAAAAQABAD1AAAAigMAAAAA&#10;" path="m35,120r-7,-8l19,98,17,80r28,l41,98r-6,18l35,116r,3l35,120xe" fillcolor="#e8343c" stroked="f">
                    <v:path arrowok="t" o:connecttype="custom" o:connectlocs="35,120;28,112;19,98;17,80;45,80;41,98;35,116;35,116;35,119;35,120" o:connectangles="0,0,0,0,0,0,0,0,0,0"/>
                  </v:shape>
                </v:group>
                <v:shape id="Freeform 250" o:spid="_x0000_s1057" style="position:absolute;left:103;top:33;width:23;height:69;visibility:visible;mso-wrap-style:square;v-text-anchor:top" coordsize="2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InDL0A&#10;AADcAAAADwAAAGRycy9kb3ducmV2LnhtbERPyQrCMBC9C/5DGMGbpoprNYoobuDF5QOGZmyLzaQ0&#10;Uevfm4Pg8fH2+bI2hXhR5XLLCnrdCARxYnXOqYLbdduZgHAeWWNhmRR8yMFy0WzMMdb2zWd6XXwq&#10;Qgi7GBVk3pexlC7JyKDr2pI4cHdbGfQBVqnUFb5DuClkP4pG0mDOoSHDktYZJY/L0ygY7j71cHra&#10;J4ZSHF83XG4G+VGpdqtezUB4qv1f/HMftIL+IMwPZ8IRkI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AInDL0AAADcAAAADwAAAAAAAAAAAAAAAACYAgAAZHJzL2Rvd25yZXYu&#10;eG1sUEsFBgAAAAAEAAQA9QAAAIIDAAAAAA==&#10;" path="m20,68l17,59,12,51,9,49,4,39,2,36,,24,,20,1,9,3,r,5l4,7r1,7l6,17r5,13l17,33r4,12l21,47r1,9l20,64r,4xe" fillcolor="#e8343c" stroked="f">
                  <v:path arrowok="t" o:connecttype="custom" o:connectlocs="20,68;17,59;12,51;9,49;4,39;2,36;0,24;0,20;1,9;3,0;3,5;4,7;5,14;6,17;11,30;17,33;21,45;21,47;22,56;20,64;20,68" o:connectangles="0,0,0,0,0,0,0,0,0,0,0,0,0,0,0,0,0,0,0,0,0"/>
                </v:shape>
                <w10:anchorlock/>
              </v:group>
            </w:pict>
          </mc:Fallback>
        </mc:AlternateContent>
      </w:r>
    </w:p>
    <w:p w:rsidR="000F5EC0" w:rsidRDefault="000F5EC0" w:rsidP="000F5EC0">
      <w:pPr>
        <w:pStyle w:val="BodyText"/>
        <w:kinsoku w:val="0"/>
        <w:overflowPunct w:val="0"/>
        <w:spacing w:before="41"/>
        <w:ind w:left="49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2015</w:t>
      </w:r>
      <w:r>
        <w:rPr>
          <w:rFonts w:ascii="Arial" w:hAnsi="Arial" w:cs="Arial"/>
          <w:color w:val="231F20"/>
          <w:spacing w:val="-1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Edition</w:t>
      </w:r>
    </w:p>
    <w:p w:rsidR="000F5EC0" w:rsidRDefault="000F5EC0" w:rsidP="000F5EC0">
      <w:pPr>
        <w:pStyle w:val="BodyText"/>
        <w:kinsoku w:val="0"/>
        <w:overflowPunct w:val="0"/>
        <w:spacing w:before="133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INSPECTION,</w:t>
      </w:r>
      <w:r>
        <w:rPr>
          <w:color w:val="231F20"/>
          <w:spacing w:val="-14"/>
          <w:sz w:val="16"/>
          <w:szCs w:val="16"/>
        </w:rPr>
        <w:t xml:space="preserve"> </w:t>
      </w:r>
      <w:r>
        <w:rPr>
          <w:color w:val="231F20"/>
          <w:spacing w:val="-2"/>
          <w:sz w:val="16"/>
          <w:szCs w:val="16"/>
        </w:rPr>
        <w:t>T</w:t>
      </w:r>
      <w:r>
        <w:rPr>
          <w:color w:val="231F20"/>
          <w:spacing w:val="-3"/>
          <w:sz w:val="16"/>
          <w:szCs w:val="16"/>
        </w:rPr>
        <w:t>ESTING,</w:t>
      </w:r>
      <w:r>
        <w:rPr>
          <w:color w:val="231F20"/>
          <w:spacing w:val="-12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AND</w:t>
      </w:r>
      <w:r>
        <w:rPr>
          <w:color w:val="231F20"/>
          <w:spacing w:val="-12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MAINTENANCE</w:t>
      </w:r>
    </w:p>
    <w:p w:rsidR="000F5EC0" w:rsidRDefault="000F5EC0" w:rsidP="000F5EC0">
      <w:pPr>
        <w:pStyle w:val="BodyText"/>
        <w:kinsoku w:val="0"/>
        <w:overflowPunct w:val="0"/>
        <w:spacing w:before="115"/>
        <w:rPr>
          <w:color w:val="000000"/>
        </w:rPr>
      </w:pPr>
      <w:r>
        <w:rPr>
          <w:rFonts w:ascii="Garamond" w:hAnsi="Garamond" w:cs="Garamond"/>
          <w:b/>
          <w:bCs/>
          <w:color w:val="231F20"/>
          <w:w w:val="95"/>
        </w:rPr>
        <w:t>720</w:t>
      </w:r>
      <w:r>
        <w:rPr>
          <w:color w:val="231F20"/>
          <w:w w:val="95"/>
        </w:rPr>
        <w:t>–45</w:t>
      </w:r>
    </w:p>
    <w:p w:rsidR="000F5EC0" w:rsidRDefault="000F5EC0" w:rsidP="000F5EC0">
      <w:pPr>
        <w:pStyle w:val="BodyText"/>
        <w:kinsoku w:val="0"/>
        <w:overflowPunct w:val="0"/>
        <w:spacing w:before="10"/>
        <w:rPr>
          <w:sz w:val="29"/>
          <w:szCs w:val="29"/>
        </w:rPr>
      </w:pPr>
    </w:p>
    <w:p w:rsidR="000F5EC0" w:rsidRDefault="000F5EC0" w:rsidP="000F5EC0">
      <w:pPr>
        <w:pStyle w:val="BodyText"/>
        <w:kinsoku w:val="0"/>
        <w:overflowPunct w:val="0"/>
        <w:spacing w:line="20" w:lineRule="atLeast"/>
        <w:ind w:left="11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93180" cy="12700"/>
                <wp:effectExtent l="9525" t="9525" r="7620" b="0"/>
                <wp:docPr id="299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12700"/>
                          <a:chOff x="0" y="0"/>
                          <a:chExt cx="10068" cy="20"/>
                        </a:xfrm>
                      </wpg:grpSpPr>
                      <wps:wsp>
                        <wps:cNvPr id="300" name="Freeform 252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9" o:spid="_x0000_s1026" style="width:503.4pt;height:1pt;mso-position-horizontal-relative:char;mso-position-vertical-relative:line" coordsize="100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">
                <v:shape id="Freeform 252" o:spid="_x0000_s1027" style="position:absolute;left:4;top: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RXr0A&#10;AADcAAAADwAAAGRycy9kb3ducmV2LnhtbERPy4rCMBTdC/5DuII7m6hQpRpFhGFc+vqAS3Nti81N&#10;TaLWvzeLgVkeznu97W0rXuRD41jDNFMgiEtnGq40XC8/kyWIEJENto5Jw4cCbDfDwRoL4958otc5&#10;ViKFcChQQx1jV0gZyposhsx1xIm7OW8xJugraTy+U7ht5UypXFpsODXU2NG+pvJ+floNO+Uux6fM&#10;F25myu738Hh8pj7XejzqdysQkfr4L/5zH4yGuUrz05l0BOTm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weRXr0AAADcAAAADwAAAAAAAAAAAAAAAACYAgAAZHJzL2Rvd25yZXYu&#10;eG1sUEsFBgAAAAAEAAQA9QAAAIIDAAAAAA==&#10;" path="m,l10057,e" filled="f" strokecolor="#231f20" strokeweight=".17603mm">
                  <v:path arrowok="t" o:connecttype="custom" o:connectlocs="0,0;10057,0" o:connectangles="0,0"/>
                </v:shape>
                <w10:anchorlock/>
              </v:group>
            </w:pict>
          </mc:Fallback>
        </mc:AlternateContent>
      </w:r>
    </w:p>
    <w:p w:rsidR="000F5EC0" w:rsidRDefault="000F5EC0" w:rsidP="000F5EC0">
      <w:pPr>
        <w:pStyle w:val="BodyText"/>
        <w:kinsoku w:val="0"/>
        <w:overflowPunct w:val="0"/>
        <w:spacing w:before="5"/>
        <w:rPr>
          <w:sz w:val="27"/>
          <w:szCs w:val="27"/>
        </w:rPr>
      </w:pPr>
    </w:p>
    <w:p w:rsidR="000F5EC0" w:rsidRDefault="000F5EC0" w:rsidP="000F5EC0">
      <w:pPr>
        <w:pStyle w:val="BodyText"/>
        <w:kinsoku w:val="0"/>
        <w:overflowPunct w:val="0"/>
        <w:spacing w:before="30"/>
        <w:ind w:left="117"/>
        <w:rPr>
          <w:color w:val="000000"/>
        </w:rPr>
      </w:pPr>
      <w:r>
        <w:rPr>
          <w:rFonts w:ascii="Garamond" w:hAnsi="Garamond" w:cs="Garamond"/>
          <w:b/>
          <w:bCs/>
          <w:color w:val="231F20"/>
          <w:spacing w:val="-5"/>
        </w:rPr>
        <w:t>T</w:t>
      </w:r>
      <w:r>
        <w:rPr>
          <w:rFonts w:ascii="Garamond" w:hAnsi="Garamond" w:cs="Garamond"/>
          <w:b/>
          <w:bCs/>
          <w:color w:val="231F20"/>
          <w:spacing w:val="-4"/>
        </w:rPr>
        <w:t>able</w:t>
      </w:r>
      <w:r>
        <w:rPr>
          <w:rFonts w:ascii="Garamond" w:hAnsi="Garamond" w:cs="Garamond"/>
          <w:b/>
          <w:bCs/>
          <w:color w:val="231F20"/>
          <w:spacing w:val="-1"/>
        </w:rPr>
        <w:t xml:space="preserve"> </w:t>
      </w:r>
      <w:r>
        <w:rPr>
          <w:rFonts w:ascii="Garamond" w:hAnsi="Garamond" w:cs="Garamond"/>
          <w:b/>
          <w:bCs/>
          <w:color w:val="231F20"/>
        </w:rPr>
        <w:t xml:space="preserve">8.4.3  </w:t>
      </w:r>
      <w:r>
        <w:rPr>
          <w:rFonts w:ascii="Garamond" w:hAnsi="Garamond" w:cs="Garamond"/>
          <w:b/>
          <w:bCs/>
          <w:color w:val="231F20"/>
          <w:spacing w:val="38"/>
        </w:rPr>
        <w:t xml:space="preserve"> </w:t>
      </w:r>
      <w:r>
        <w:rPr>
          <w:b/>
          <w:bCs/>
          <w:i/>
          <w:iCs/>
          <w:color w:val="231F20"/>
        </w:rPr>
        <w:t>Continued</w:t>
      </w:r>
    </w:p>
    <w:p w:rsidR="000F5EC0" w:rsidRDefault="000F5EC0" w:rsidP="000F5EC0">
      <w:pPr>
        <w:pStyle w:val="BodyText"/>
        <w:kinsoku w:val="0"/>
        <w:overflowPunct w:val="0"/>
        <w:rPr>
          <w:b/>
          <w:bCs/>
          <w:i/>
          <w:iCs/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before="4"/>
        <w:rPr>
          <w:b/>
          <w:bCs/>
          <w:i/>
          <w:iCs/>
          <w:sz w:val="10"/>
          <w:szCs w:val="10"/>
        </w:rPr>
      </w:pPr>
    </w:p>
    <w:p w:rsidR="000F5EC0" w:rsidRDefault="000F5EC0" w:rsidP="000F5EC0">
      <w:pPr>
        <w:pStyle w:val="BodyText"/>
        <w:kinsoku w:val="0"/>
        <w:overflowPunct w:val="0"/>
        <w:spacing w:line="40" w:lineRule="atLeast"/>
        <w:ind w:left="112"/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6393180" cy="31750"/>
                <wp:effectExtent l="9525" t="9525" r="7620" b="6350"/>
                <wp:docPr id="296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31750"/>
                          <a:chOff x="0" y="0"/>
                          <a:chExt cx="10068" cy="50"/>
                        </a:xfrm>
                      </wpg:grpSpPr>
                      <wps:wsp>
                        <wps:cNvPr id="297" name="Freeform 254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255"/>
                        <wps:cNvSpPr>
                          <a:spLocks/>
                        </wps:cNvSpPr>
                        <wps:spPr bwMode="auto">
                          <a:xfrm>
                            <a:off x="4" y="4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6" o:spid="_x0000_s1026" style="width:503.4pt;height:2.5pt;mso-position-horizontal-relative:char;mso-position-vertical-relative:line" coordsize="1006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">
                <v:shape id="Freeform 254" o:spid="_x0000_s1027" style="position:absolute;left:4;top: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WTMMIA&#10;AADcAAAADwAAAGRycy9kb3ducmV2LnhtbESP3YrCMBSE74V9h3CEvbOpvahr17TIguilfw9waM62&#10;xeakJlHr228EYS+HmfmGWVWj6cWdnO8sK5gnKQji2uqOGwXn02b2BcIHZI29ZVLwJA9V+TFZYaHt&#10;gw90P4ZGRAj7AhW0IQyFlL5uyaBP7EAcvV/rDIYoXSO1w0eEm15maZpLgx3HhRYH+mmpvhxvRsE6&#10;taf9TeYLm+l62O6u1+fc5Up9Tsf1N4hAY/gPv9s7rSBbLuB1Jh4BW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BZMwwgAAANwAAAAPAAAAAAAAAAAAAAAAAJgCAABkcnMvZG93&#10;bnJldi54bWxQSwUGAAAAAAQABAD1AAAAhwMAAAAA&#10;" path="m,l10057,e" filled="f" strokecolor="#231f20" strokeweight=".17603mm">
                  <v:path arrowok="t" o:connecttype="custom" o:connectlocs="0,0;10057,0" o:connectangles="0,0"/>
                </v:shape>
                <v:shape id="Freeform 255" o:spid="_x0000_s1028" style="position:absolute;left:4;top:4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oHQrwA&#10;AADcAAAADwAAAGRycy9kb3ducmV2LnhtbERPSwrCMBDdC94hjOBOU7uoWo0igujS3wGGZmyLzaQm&#10;UevtzUJw+Xj/5bozjXiR87VlBZNxAoK4sLrmUsH1shvNQPiArLGxTAo+5GG96veWmGv75hO9zqEU&#10;MYR9jgqqENpcSl9UZNCPbUscuZt1BkOErpTa4TuGm0amSZJJgzXHhgpb2lZU3M9Po2CT2MvxKbOp&#10;TXXR7g+Px2fiMqWGg26zABGoC3/xz33QCtJ5XBvPxCMgV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7mgdCvAAAANwAAAAPAAAAAAAAAAAAAAAAAJgCAABkcnMvZG93bnJldi54&#10;bWxQSwUGAAAAAAQABAD1AAAAgQMAAAAA&#10;" path="m,l10057,e" filled="f" strokecolor="#231f20" strokeweight=".17603mm">
                  <v:path arrowok="t" o:connecttype="custom" o:connectlocs="0,0;10057,0" o:connectangles="0,0"/>
                </v:shape>
                <w10:anchorlock/>
              </v:group>
            </w:pict>
          </mc:Fallback>
        </mc:AlternateContent>
      </w:r>
    </w:p>
    <w:p w:rsidR="000F5EC0" w:rsidRDefault="000F5EC0" w:rsidP="000F5EC0">
      <w:pPr>
        <w:pStyle w:val="BodyText"/>
        <w:kinsoku w:val="0"/>
        <w:overflowPunct w:val="0"/>
        <w:rPr>
          <w:b/>
          <w:bCs/>
          <w:i/>
          <w:iCs/>
          <w:sz w:val="19"/>
          <w:szCs w:val="19"/>
        </w:rPr>
      </w:pPr>
    </w:p>
    <w:p w:rsidR="000F5EC0" w:rsidRDefault="000F5EC0" w:rsidP="000F5EC0">
      <w:pPr>
        <w:pStyle w:val="Heading1"/>
        <w:kinsoku w:val="0"/>
        <w:overflowPunct w:val="0"/>
        <w:rPr>
          <w:b w:val="0"/>
          <w:bCs w:val="0"/>
          <w:color w:val="000000"/>
        </w:rPr>
      </w:pPr>
      <w:r>
        <w:rPr>
          <w:color w:val="231F20"/>
        </w:rPr>
        <w:t>Component</w:t>
      </w:r>
    </w:p>
    <w:p w:rsidR="000F5EC0" w:rsidRDefault="000F5EC0" w:rsidP="000F5EC0">
      <w:pPr>
        <w:pStyle w:val="BodyText"/>
        <w:kinsoku w:val="0"/>
        <w:overflowPunct w:val="0"/>
        <w:rPr>
          <w:rFonts w:ascii="Garamond" w:hAnsi="Garamond" w:cs="Garamond"/>
          <w:b/>
          <w:bCs/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before="38" w:line="200" w:lineRule="exact"/>
        <w:ind w:firstLine="213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color w:val="231F20"/>
        </w:rPr>
        <w:t>Initial Acceptance</w:t>
      </w:r>
    </w:p>
    <w:p w:rsidR="000F5EC0" w:rsidRDefault="000F5EC0" w:rsidP="000F5EC0">
      <w:pPr>
        <w:pStyle w:val="BodyText"/>
        <w:kinsoku w:val="0"/>
        <w:overflowPunct w:val="0"/>
        <w:rPr>
          <w:rFonts w:ascii="Garamond" w:hAnsi="Garamond" w:cs="Garamond"/>
          <w:b/>
          <w:bCs/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before="43" w:line="201" w:lineRule="exact"/>
        <w:ind w:left="77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color w:val="231F20"/>
          <w:w w:val="105"/>
        </w:rPr>
        <w:t>Periodic</w:t>
      </w:r>
    </w:p>
    <w:p w:rsidR="000F5EC0" w:rsidRDefault="000F5EC0" w:rsidP="000F5EC0">
      <w:pPr>
        <w:pStyle w:val="BodyText"/>
        <w:kinsoku w:val="0"/>
        <w:overflowPunct w:val="0"/>
        <w:spacing w:line="201" w:lineRule="exact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color w:val="231F20"/>
        </w:rPr>
        <w:t xml:space="preserve">Frequency                                             </w:t>
      </w:r>
      <w:r>
        <w:rPr>
          <w:rFonts w:ascii="Garamond" w:hAnsi="Garamond" w:cs="Garamond"/>
          <w:b/>
          <w:bCs/>
          <w:color w:val="231F20"/>
          <w:spacing w:val="17"/>
        </w:rPr>
        <w:t xml:space="preserve"> </w:t>
      </w:r>
      <w:r>
        <w:rPr>
          <w:rFonts w:ascii="Garamond" w:hAnsi="Garamond" w:cs="Garamond"/>
          <w:b/>
          <w:bCs/>
          <w:color w:val="231F20"/>
        </w:rPr>
        <w:t>Method</w:t>
      </w:r>
    </w:p>
    <w:p w:rsidR="000F5EC0" w:rsidRDefault="000F5EC0" w:rsidP="000F5EC0">
      <w:pPr>
        <w:pStyle w:val="BodyText"/>
        <w:kinsoku w:val="0"/>
        <w:overflowPunct w:val="0"/>
        <w:rPr>
          <w:rFonts w:ascii="Garamond" w:hAnsi="Garamond" w:cs="Garamond"/>
          <w:b/>
          <w:bCs/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line="20" w:lineRule="atLeast"/>
        <w:ind w:left="112"/>
        <w:rPr>
          <w:rFonts w:ascii="Garamond" w:hAnsi="Garamond" w:cs="Garamond"/>
          <w:sz w:val="2"/>
          <w:szCs w:val="2"/>
        </w:rPr>
      </w:pPr>
      <w:r>
        <w:rPr>
          <w:rFonts w:ascii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93180" cy="12700"/>
                <wp:effectExtent l="9525" t="9525" r="7620" b="0"/>
                <wp:docPr id="294" name="Group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12700"/>
                          <a:chOff x="0" y="0"/>
                          <a:chExt cx="10068" cy="20"/>
                        </a:xfrm>
                      </wpg:grpSpPr>
                      <wps:wsp>
                        <wps:cNvPr id="295" name="Freeform 257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4" o:spid="_x0000_s1026" style="width:503.4pt;height:1pt;mso-position-horizontal-relative:char;mso-position-vertical-relative:line" coordsize="100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">
                <v:shape id="Freeform 257" o:spid="_x0000_s1027" style="position:absolute;left:4;top: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uo3MMA&#10;AADcAAAADwAAAGRycy9kb3ducmV2LnhtbESP0WrCQBRE34X+w3ILfdONAVONriKFYh7b6Adcstck&#10;mL0bd1eT/H23UOjjMDNnmN1hNJ14kvOtZQXLRQKCuLK65VrB5fw5X4PwAVljZ5kUTOThsH+Z7TDX&#10;duBvepahFhHCPkcFTQh9LqWvGjLoF7Ynjt7VOoMhSldL7XCIcNPJNEkyabDluNBgTx8NVbfyYRQc&#10;E3v+esjs3aa66k/F/T4tXabU2+t43IIINIb/8F+70ArSzQp+z8Qj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uo3MMAAADcAAAADwAAAAAAAAAAAAAAAACYAgAAZHJzL2Rv&#10;d25yZXYueG1sUEsFBgAAAAAEAAQA9QAAAIgDAAAAAA==&#10;" path="m,l10057,e" filled="f" strokecolor="#231f20" strokeweight=".17603mm">
                  <v:path arrowok="t" o:connecttype="custom" o:connectlocs="0,0;10057,0" o:connectangles="0,0"/>
                </v:shape>
                <w10:anchorlock/>
              </v:group>
            </w:pict>
          </mc:Fallback>
        </mc:AlternateContent>
      </w:r>
    </w:p>
    <w:p w:rsidR="000F5EC0" w:rsidRDefault="000F5EC0" w:rsidP="000F5EC0">
      <w:pPr>
        <w:pStyle w:val="BodyText"/>
        <w:numPr>
          <w:ilvl w:val="0"/>
          <w:numId w:val="7"/>
        </w:numPr>
        <w:tabs>
          <w:tab w:val="left" w:pos="305"/>
        </w:tabs>
        <w:kinsoku w:val="0"/>
        <w:overflowPunct w:val="0"/>
        <w:spacing w:before="71" w:line="200" w:lineRule="exact"/>
        <w:ind w:left="6084" w:right="329" w:hanging="5967"/>
        <w:rPr>
          <w:color w:val="000000"/>
        </w:rPr>
      </w:pPr>
      <w:r>
        <w:rPr>
          <w:color w:val="231F20"/>
        </w:rPr>
        <w:t>Remote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annunciators                                            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 xml:space="preserve">X               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 xml:space="preserve">Annually     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Verify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correct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operation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identification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w w:val="101"/>
        </w:rPr>
        <w:t xml:space="preserve"> </w:t>
      </w:r>
      <w:r>
        <w:rPr>
          <w:color w:val="231F20"/>
        </w:rPr>
        <w:t>annunciators.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provided,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verify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correct</w:t>
      </w:r>
      <w:r>
        <w:rPr>
          <w:color w:val="231F20"/>
          <w:w w:val="99"/>
        </w:rPr>
        <w:t xml:space="preserve"> </w:t>
      </w:r>
      <w:r>
        <w:rPr>
          <w:color w:val="231F20"/>
        </w:rPr>
        <w:t>operation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annunciator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fault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condition.</w:t>
      </w:r>
    </w:p>
    <w:p w:rsidR="000F5EC0" w:rsidRDefault="000F5EC0" w:rsidP="000F5EC0">
      <w:pPr>
        <w:pStyle w:val="BodyText"/>
        <w:kinsoku w:val="0"/>
        <w:overflowPunct w:val="0"/>
        <w:spacing w:before="10"/>
        <w:rPr>
          <w:sz w:val="7"/>
          <w:szCs w:val="7"/>
        </w:rPr>
      </w:pPr>
    </w:p>
    <w:p w:rsidR="000F5EC0" w:rsidRDefault="000F5EC0" w:rsidP="000F5EC0">
      <w:pPr>
        <w:pStyle w:val="BodyText"/>
        <w:kinsoku w:val="0"/>
        <w:overflowPunct w:val="0"/>
        <w:spacing w:line="20" w:lineRule="atLeast"/>
        <w:ind w:left="11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93180" cy="12700"/>
                <wp:effectExtent l="9525" t="9525" r="7620" b="0"/>
                <wp:docPr id="292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12700"/>
                          <a:chOff x="0" y="0"/>
                          <a:chExt cx="10068" cy="20"/>
                        </a:xfrm>
                      </wpg:grpSpPr>
                      <wps:wsp>
                        <wps:cNvPr id="293" name="Freeform 259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2" o:spid="_x0000_s1026" style="width:503.4pt;height:1pt;mso-position-horizontal-relative:char;mso-position-vertical-relative:line" coordsize="100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">
                <v:shape id="Freeform 259" o:spid="_x0000_s1027" style="position:absolute;left:4;top: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6VM8MA&#10;AADcAAAADwAAAGRycy9kb3ducmV2LnhtbESP0WrCQBRE34X+w3ILfdONEVKNriKFYh7b6Adcstck&#10;mL0bd1eT/H23UOjjMDNnmN1hNJ14kvOtZQXLRQKCuLK65VrB5fw5X4PwAVljZ5kUTOThsH+Z7TDX&#10;duBvepahFhHCPkcFTQh9LqWvGjLoF7Ynjt7VOoMhSldL7XCIcNPJNEkyabDluNBgTx8NVbfyYRQc&#10;E3v+esjs3aa66k/F/T4tXabU2+t43IIINIb/8F+70ArSzQp+z8Qj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6VM8MAAADcAAAADwAAAAAAAAAAAAAAAACYAgAAZHJzL2Rv&#10;d25yZXYueG1sUEsFBgAAAAAEAAQA9QAAAIgDAAAAAA==&#10;" path="m,l10057,e" filled="f" strokecolor="#231f20" strokeweight=".17603mm">
                  <v:path arrowok="t" o:connecttype="custom" o:connectlocs="0,0;10057,0" o:connectangles="0,0"/>
                </v:shape>
                <w10:anchorlock/>
              </v:group>
            </w:pict>
          </mc:Fallback>
        </mc:AlternateContent>
      </w:r>
    </w:p>
    <w:p w:rsidR="000F5EC0" w:rsidRDefault="000F5EC0" w:rsidP="000F5EC0">
      <w:pPr>
        <w:pStyle w:val="BodyText"/>
        <w:numPr>
          <w:ilvl w:val="0"/>
          <w:numId w:val="7"/>
        </w:numPr>
        <w:tabs>
          <w:tab w:val="left" w:pos="398"/>
        </w:tabs>
        <w:kinsoku w:val="0"/>
        <w:overflowPunct w:val="0"/>
        <w:spacing w:before="55"/>
        <w:ind w:left="397" w:hanging="280"/>
        <w:rPr>
          <w:color w:val="000000"/>
        </w:rPr>
      </w:pPr>
      <w:r>
        <w:rPr>
          <w:color w:val="231F20"/>
        </w:rPr>
        <w:t>Reserved</w:t>
      </w:r>
    </w:p>
    <w:p w:rsidR="000F5EC0" w:rsidRDefault="000F5EC0" w:rsidP="000F5EC0">
      <w:pPr>
        <w:pStyle w:val="BodyText"/>
        <w:kinsoku w:val="0"/>
        <w:overflowPunct w:val="0"/>
        <w:spacing w:before="11"/>
        <w:rPr>
          <w:sz w:val="7"/>
          <w:szCs w:val="7"/>
        </w:rPr>
      </w:pPr>
    </w:p>
    <w:p w:rsidR="000F5EC0" w:rsidRDefault="000F5EC0" w:rsidP="000F5EC0">
      <w:pPr>
        <w:pStyle w:val="BodyText"/>
        <w:kinsoku w:val="0"/>
        <w:overflowPunct w:val="0"/>
        <w:spacing w:line="20" w:lineRule="atLeast"/>
        <w:ind w:left="11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93180" cy="12700"/>
                <wp:effectExtent l="9525" t="9525" r="7620" b="0"/>
                <wp:docPr id="290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12700"/>
                          <a:chOff x="0" y="0"/>
                          <a:chExt cx="10068" cy="20"/>
                        </a:xfrm>
                      </wpg:grpSpPr>
                      <wps:wsp>
                        <wps:cNvPr id="291" name="Freeform 261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0" o:spid="_x0000_s1026" style="width:503.4pt;height:1pt;mso-position-horizontal-relative:char;mso-position-vertical-relative:line" coordsize="100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">
                <v:shape id="Freeform 261" o:spid="_x0000_s1027" style="position:absolute;left:4;top: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u38MA&#10;AADcAAAADwAAAGRycy9kb3ducmV2LnhtbESPwWrDMBBE74H+g9hCb4lsH9zGjRJCINTH1MkHLNbG&#10;NrVWjqTE9t9HhUKPw8y8YTa7yfTiQc53lhWkqwQEcW11x42Cy/m4/ADhA7LG3jIpmMnDbvuy2GCh&#10;7cjf9KhCIyKEfYEK2hCGQkpft2TQr+xAHL2rdQZDlK6R2uEY4aaXWZLk0mDHcaHFgQ4t1T/V3SjY&#10;J/Z8usv83Wa6Hr7K221OXa7U2+u0/wQRaAr/4b92qRVk6xR+z8Qj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Cu38MAAADcAAAADwAAAAAAAAAAAAAAAACYAgAAZHJzL2Rv&#10;d25yZXYueG1sUEsFBgAAAAAEAAQA9QAAAIgDAAAAAA==&#10;" path="m,l10057,e" filled="f" strokecolor="#231f20" strokeweight=".17603mm">
                  <v:path arrowok="t" o:connecttype="custom" o:connectlocs="0,0;10057,0" o:connectangles="0,0"/>
                </v:shape>
                <w10:anchorlock/>
              </v:group>
            </w:pict>
          </mc:Fallback>
        </mc:AlternateContent>
      </w:r>
    </w:p>
    <w:p w:rsidR="000F5EC0" w:rsidRDefault="000F5EC0" w:rsidP="000F5EC0">
      <w:pPr>
        <w:pStyle w:val="BodyText"/>
        <w:numPr>
          <w:ilvl w:val="0"/>
          <w:numId w:val="7"/>
        </w:numPr>
        <w:tabs>
          <w:tab w:val="left" w:pos="398"/>
        </w:tabs>
        <w:kinsoku w:val="0"/>
        <w:overflowPunct w:val="0"/>
        <w:spacing w:before="55"/>
        <w:ind w:left="397" w:hanging="280"/>
        <w:rPr>
          <w:color w:val="000000"/>
        </w:rPr>
      </w:pPr>
      <w:r>
        <w:rPr>
          <w:color w:val="231F20"/>
        </w:rPr>
        <w:t>Reserved</w:t>
      </w:r>
    </w:p>
    <w:p w:rsidR="000F5EC0" w:rsidRDefault="000F5EC0" w:rsidP="000F5EC0">
      <w:pPr>
        <w:pStyle w:val="BodyText"/>
        <w:kinsoku w:val="0"/>
        <w:overflowPunct w:val="0"/>
        <w:spacing w:before="11"/>
        <w:rPr>
          <w:sz w:val="7"/>
          <w:szCs w:val="7"/>
        </w:rPr>
      </w:pPr>
    </w:p>
    <w:p w:rsidR="000F5EC0" w:rsidRDefault="000F5EC0" w:rsidP="000F5EC0">
      <w:pPr>
        <w:pStyle w:val="BodyText"/>
        <w:kinsoku w:val="0"/>
        <w:overflowPunct w:val="0"/>
        <w:spacing w:line="20" w:lineRule="atLeast"/>
        <w:ind w:left="11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93180" cy="12700"/>
                <wp:effectExtent l="9525" t="9525" r="7620" b="0"/>
                <wp:docPr id="288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12700"/>
                          <a:chOff x="0" y="0"/>
                          <a:chExt cx="10068" cy="20"/>
                        </a:xfrm>
                      </wpg:grpSpPr>
                      <wps:wsp>
                        <wps:cNvPr id="289" name="Freeform 263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8" o:spid="_x0000_s1026" style="width:503.4pt;height:1pt;mso-position-horizontal-relative:char;mso-position-vertical-relative:line" coordsize="100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">
                <v:shape id="Freeform 263" o:spid="_x0000_s1027" style="position:absolute;left:4;top: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80BMIA&#10;AADcAAAADwAAAGRycy9kb3ducmV2LnhtbESP3YrCMBSE74V9h3CEvbOpvehq17TIguilfw9waM62&#10;xeakJlHr228EYS+HmfmGWVWj6cWdnO8sK5gnKQji2uqOGwXn02a2AOEDssbeMil4koeq/JissND2&#10;wQe6H0MjIoR9gQraEIZCSl+3ZNAndiCO3q91BkOUrpHa4SPCTS+zNM2lwY7jQosD/bRUX443o2Cd&#10;2tP+JvMvm+l62O6u1+fc5Up9Tsf1N4hAY/gPv9s7rSBbLOF1Jh4BW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DzQEwgAAANwAAAAPAAAAAAAAAAAAAAAAAJgCAABkcnMvZG93&#10;bnJldi54bWxQSwUGAAAAAAQABAD1AAAAhwMAAAAA&#10;" path="m,l10057,e" filled="f" strokecolor="#231f20" strokeweight=".17603mm">
                  <v:path arrowok="t" o:connecttype="custom" o:connectlocs="0,0;10057,0" o:connectangles="0,0"/>
                </v:shape>
                <w10:anchorlock/>
              </v:group>
            </w:pict>
          </mc:Fallback>
        </mc:AlternateContent>
      </w:r>
    </w:p>
    <w:p w:rsidR="000F5EC0" w:rsidRDefault="000F5EC0" w:rsidP="000F5EC0">
      <w:pPr>
        <w:pStyle w:val="BodyText"/>
        <w:numPr>
          <w:ilvl w:val="0"/>
          <w:numId w:val="7"/>
        </w:numPr>
        <w:tabs>
          <w:tab w:val="left" w:pos="398"/>
        </w:tabs>
        <w:kinsoku w:val="0"/>
        <w:overflowPunct w:val="0"/>
        <w:spacing w:before="55"/>
        <w:ind w:left="397" w:hanging="280"/>
        <w:rPr>
          <w:color w:val="000000"/>
        </w:rPr>
      </w:pPr>
      <w:r>
        <w:rPr>
          <w:color w:val="231F20"/>
        </w:rPr>
        <w:t>Reserved</w:t>
      </w:r>
    </w:p>
    <w:p w:rsidR="000F5EC0" w:rsidRDefault="000F5EC0" w:rsidP="000F5EC0">
      <w:pPr>
        <w:pStyle w:val="BodyText"/>
        <w:kinsoku w:val="0"/>
        <w:overflowPunct w:val="0"/>
        <w:spacing w:before="11"/>
        <w:rPr>
          <w:sz w:val="7"/>
          <w:szCs w:val="7"/>
        </w:rPr>
      </w:pPr>
    </w:p>
    <w:p w:rsidR="000F5EC0" w:rsidRDefault="000F5EC0" w:rsidP="000F5EC0">
      <w:pPr>
        <w:pStyle w:val="BodyText"/>
        <w:kinsoku w:val="0"/>
        <w:overflowPunct w:val="0"/>
        <w:spacing w:line="20" w:lineRule="atLeast"/>
        <w:ind w:left="11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93180" cy="12700"/>
                <wp:effectExtent l="9525" t="9525" r="7620" b="0"/>
                <wp:docPr id="286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12700"/>
                          <a:chOff x="0" y="0"/>
                          <a:chExt cx="10068" cy="20"/>
                        </a:xfrm>
                      </wpg:grpSpPr>
                      <wps:wsp>
                        <wps:cNvPr id="287" name="Freeform 265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6" o:spid="_x0000_s1026" style="width:503.4pt;height:1pt;mso-position-horizontal-relative:char;mso-position-vertical-relative:line" coordsize="100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">
                <v:shape id="Freeform 265" o:spid="_x0000_s1027" style="position:absolute;left:4;top: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wF7b4A&#10;AADcAAAADwAAAGRycy9kb3ducmV2LnhtbESPzQrCMBCE74LvEFbwpqk9VKlGEUH06N8DLM3aFptN&#10;TaLWtzeC4HGYmW+YxaozjXiS87VlBZNxAoK4sLrmUsHlvB3NQPiArLGxTAre5GG17PcWmGv74iM9&#10;T6EUEcI+RwVVCG0upS8qMujHtiWO3tU6gyFKV0rt8BXhppFpkmTSYM1xocKWNhUVt9PDKFgn9nx4&#10;yGxqU120u/39/p64TKnhoFvPQQTqwj/8a++1gnQ2he+ZeAT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/cBe2+AAAA3AAAAA8AAAAAAAAAAAAAAAAAmAIAAGRycy9kb3ducmV2&#10;LnhtbFBLBQYAAAAABAAEAPUAAACDAwAAAAA=&#10;" path="m,l10057,e" filled="f" strokecolor="#231f20" strokeweight=".17603mm">
                  <v:path arrowok="t" o:connecttype="custom" o:connectlocs="0,0;10057,0" o:connectangles="0,0"/>
                </v:shape>
                <w10:anchorlock/>
              </v:group>
            </w:pict>
          </mc:Fallback>
        </mc:AlternateContent>
      </w:r>
    </w:p>
    <w:p w:rsidR="000F5EC0" w:rsidRDefault="000F5EC0" w:rsidP="000F5EC0">
      <w:pPr>
        <w:pStyle w:val="BodyText"/>
        <w:numPr>
          <w:ilvl w:val="0"/>
          <w:numId w:val="7"/>
        </w:numPr>
        <w:tabs>
          <w:tab w:val="left" w:pos="398"/>
        </w:tabs>
        <w:kinsoku w:val="0"/>
        <w:overflowPunct w:val="0"/>
        <w:spacing w:before="55"/>
        <w:ind w:left="397" w:hanging="280"/>
        <w:rPr>
          <w:color w:val="000000"/>
        </w:rPr>
      </w:pPr>
      <w:r>
        <w:rPr>
          <w:color w:val="231F20"/>
        </w:rPr>
        <w:t>Conductors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metallic</w:t>
      </w:r>
    </w:p>
    <w:p w:rsidR="000F5EC0" w:rsidRDefault="000F5EC0" w:rsidP="000F5EC0">
      <w:pPr>
        <w:pStyle w:val="BodyText"/>
        <w:kinsoku w:val="0"/>
        <w:overflowPunct w:val="0"/>
        <w:spacing w:before="9"/>
        <w:rPr>
          <w:sz w:val="15"/>
          <w:szCs w:val="15"/>
        </w:rPr>
      </w:pPr>
    </w:p>
    <w:p w:rsidR="000F5EC0" w:rsidRDefault="000F5EC0" w:rsidP="000F5EC0">
      <w:pPr>
        <w:pStyle w:val="BodyText"/>
        <w:numPr>
          <w:ilvl w:val="0"/>
          <w:numId w:val="6"/>
        </w:numPr>
        <w:tabs>
          <w:tab w:val="left" w:pos="409"/>
        </w:tabs>
        <w:kinsoku w:val="0"/>
        <w:overflowPunct w:val="0"/>
        <w:spacing w:before="0" w:line="200" w:lineRule="exact"/>
        <w:ind w:left="6084" w:right="190" w:hanging="5967"/>
        <w:rPr>
          <w:color w:val="000000"/>
        </w:rPr>
      </w:pPr>
      <w:r>
        <w:rPr>
          <w:color w:val="231F20"/>
        </w:rPr>
        <w:t>Stray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voltage                                                          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 xml:space="preserve">X                   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 xml:space="preserve">N/A         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Test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installation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conductors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volt/ohmmeter 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verify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stray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(unwanted)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voltages</w:t>
      </w:r>
      <w:r>
        <w:rPr>
          <w:color w:val="231F20"/>
          <w:w w:val="95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installation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conductors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between</w:t>
      </w:r>
      <w:r>
        <w:rPr>
          <w:color w:val="231F20"/>
          <w:w w:val="98"/>
        </w:rPr>
        <w:t xml:space="preserve"> </w:t>
      </w:r>
      <w:r>
        <w:rPr>
          <w:color w:val="231F20"/>
        </w:rPr>
        <w:t>installation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conductors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ground.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Verify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 maximum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allowable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stray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voltage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exceed</w:t>
      </w:r>
    </w:p>
    <w:p w:rsidR="000F5EC0" w:rsidRDefault="000F5EC0" w:rsidP="000F5EC0">
      <w:pPr>
        <w:pStyle w:val="BodyText"/>
        <w:kinsoku w:val="0"/>
        <w:overflowPunct w:val="0"/>
        <w:spacing w:line="200" w:lineRule="exact"/>
        <w:ind w:right="153"/>
        <w:jc w:val="both"/>
        <w:rPr>
          <w:color w:val="000000"/>
        </w:rPr>
      </w:pPr>
      <w:r>
        <w:rPr>
          <w:color w:val="231F20"/>
        </w:rPr>
        <w:t>1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volt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ac/dc,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unless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threshold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specified</w:t>
      </w:r>
      <w:r>
        <w:rPr>
          <w:color w:val="231F20"/>
          <w:w w:val="9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published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manufacturer’s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instructions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the </w:t>
      </w:r>
      <w:proofErr w:type="gramStart"/>
      <w:r>
        <w:rPr>
          <w:color w:val="231F20"/>
          <w:w w:val="95"/>
        </w:rPr>
        <w:t xml:space="preserve">installed 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equipment</w:t>
      </w:r>
      <w:proofErr w:type="gramEnd"/>
      <w:r>
        <w:rPr>
          <w:color w:val="231F20"/>
          <w:w w:val="95"/>
        </w:rPr>
        <w:t>.</w:t>
      </w:r>
    </w:p>
    <w:p w:rsidR="000F5EC0" w:rsidRDefault="000F5EC0" w:rsidP="000F5EC0">
      <w:pPr>
        <w:pStyle w:val="BodyText"/>
        <w:numPr>
          <w:ilvl w:val="0"/>
          <w:numId w:val="6"/>
        </w:numPr>
        <w:tabs>
          <w:tab w:val="left" w:pos="423"/>
        </w:tabs>
        <w:kinsoku w:val="0"/>
        <w:overflowPunct w:val="0"/>
        <w:spacing w:before="0" w:line="200" w:lineRule="exact"/>
        <w:ind w:left="6084" w:right="271" w:hanging="5967"/>
        <w:rPr>
          <w:color w:val="000000"/>
        </w:rPr>
      </w:pPr>
      <w:r>
        <w:rPr>
          <w:color w:val="231F20"/>
        </w:rPr>
        <w:t>Ground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 xml:space="preserve">faults                                                         X                   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 xml:space="preserve">N/A         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Test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installation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conductors,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those</w:t>
      </w:r>
      <w:r>
        <w:rPr>
          <w:color w:val="231F20"/>
          <w:w w:val="98"/>
        </w:rPr>
        <w:t xml:space="preserve"> </w:t>
      </w:r>
      <w:r>
        <w:rPr>
          <w:color w:val="231F20"/>
        </w:rPr>
        <w:t>intentionally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permanently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grounded,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for isolation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ground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installed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equipment</w:t>
      </w:r>
      <w:r>
        <w:rPr>
          <w:color w:val="231F20"/>
          <w:w w:val="99"/>
        </w:rPr>
        <w:t xml:space="preserve"> </w:t>
      </w:r>
      <w:r>
        <w:rPr>
          <w:color w:val="231F20"/>
          <w:w w:val="95"/>
        </w:rPr>
        <w:t>manufacturer’s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w w:val="95"/>
        </w:rPr>
        <w:t>published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w w:val="95"/>
        </w:rPr>
        <w:t>instructions.</w:t>
      </w:r>
    </w:p>
    <w:p w:rsidR="000F5EC0" w:rsidRDefault="000F5EC0" w:rsidP="000F5EC0">
      <w:pPr>
        <w:pStyle w:val="BodyText"/>
        <w:numPr>
          <w:ilvl w:val="0"/>
          <w:numId w:val="6"/>
        </w:numPr>
        <w:tabs>
          <w:tab w:val="left" w:pos="405"/>
        </w:tabs>
        <w:kinsoku w:val="0"/>
        <w:overflowPunct w:val="0"/>
        <w:spacing w:before="0" w:line="200" w:lineRule="exact"/>
        <w:ind w:left="6084" w:right="589" w:hanging="5967"/>
        <w:rPr>
          <w:color w:val="000000"/>
        </w:rPr>
      </w:pPr>
      <w:r>
        <w:rPr>
          <w:color w:val="231F20"/>
        </w:rPr>
        <w:t>Short-circuit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faults                                               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 xml:space="preserve">X                   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 xml:space="preserve">N/A         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Test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installation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conductors,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those</w:t>
      </w:r>
      <w:r>
        <w:rPr>
          <w:color w:val="231F20"/>
          <w:w w:val="98"/>
        </w:rPr>
        <w:t xml:space="preserve"> </w:t>
      </w:r>
      <w:r>
        <w:rPr>
          <w:color w:val="231F20"/>
        </w:rPr>
        <w:t>intentionally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connected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together,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</w:p>
    <w:p w:rsidR="000F5EC0" w:rsidRDefault="000F5EC0" w:rsidP="000F5EC0">
      <w:pPr>
        <w:pStyle w:val="BodyText"/>
        <w:kinsoku w:val="0"/>
        <w:overflowPunct w:val="0"/>
        <w:spacing w:line="200" w:lineRule="exact"/>
        <w:ind w:right="5"/>
        <w:rPr>
          <w:color w:val="000000"/>
        </w:rPr>
      </w:pPr>
      <w:proofErr w:type="gramStart"/>
      <w:r>
        <w:rPr>
          <w:color w:val="231F20"/>
        </w:rPr>
        <w:t>conductor-to-conductor</w:t>
      </w:r>
      <w:proofErr w:type="gramEnd"/>
      <w:r>
        <w:rPr>
          <w:color w:val="231F20"/>
          <w:spacing w:val="-21"/>
        </w:rPr>
        <w:t xml:space="preserve"> </w:t>
      </w:r>
      <w:r>
        <w:rPr>
          <w:color w:val="231F20"/>
        </w:rPr>
        <w:t>isolation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published</w:t>
      </w:r>
      <w:r>
        <w:rPr>
          <w:color w:val="231F20"/>
          <w:w w:val="98"/>
        </w:rPr>
        <w:t xml:space="preserve"> </w:t>
      </w:r>
      <w:r>
        <w:rPr>
          <w:color w:val="231F20"/>
        </w:rPr>
        <w:t>manufacturer’s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instructions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installed</w:t>
      </w:r>
      <w:r>
        <w:rPr>
          <w:color w:val="231F20"/>
          <w:w w:val="96"/>
        </w:rPr>
        <w:t xml:space="preserve"> </w:t>
      </w:r>
      <w:r>
        <w:rPr>
          <w:color w:val="231F20"/>
        </w:rPr>
        <w:t>equipment.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test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circuits</w:t>
      </w:r>
    </w:p>
    <w:p w:rsidR="000F5EC0" w:rsidRDefault="000F5EC0" w:rsidP="000F5EC0">
      <w:pPr>
        <w:pStyle w:val="BodyText"/>
        <w:kinsoku w:val="0"/>
        <w:overflowPunct w:val="0"/>
        <w:spacing w:line="197" w:lineRule="exact"/>
        <w:ind w:right="190"/>
        <w:rPr>
          <w:color w:val="000000"/>
        </w:rPr>
      </w:pPr>
      <w:proofErr w:type="gramStart"/>
      <w:r>
        <w:rPr>
          <w:color w:val="231F20"/>
        </w:rPr>
        <w:t>conductor-to-ground</w:t>
      </w:r>
      <w:proofErr w:type="gramEnd"/>
      <w:r>
        <w:rPr>
          <w:color w:val="231F20"/>
        </w:rPr>
        <w:t>.</w:t>
      </w:r>
    </w:p>
    <w:p w:rsidR="000F5EC0" w:rsidRDefault="000F5EC0" w:rsidP="000F5EC0">
      <w:pPr>
        <w:pStyle w:val="BodyText"/>
        <w:numPr>
          <w:ilvl w:val="0"/>
          <w:numId w:val="6"/>
        </w:numPr>
        <w:tabs>
          <w:tab w:val="left" w:pos="427"/>
        </w:tabs>
        <w:kinsoku w:val="0"/>
        <w:overflowPunct w:val="0"/>
        <w:spacing w:before="2" w:line="200" w:lineRule="exact"/>
        <w:ind w:left="6084" w:right="194" w:hanging="5967"/>
        <w:rPr>
          <w:color w:val="000000"/>
        </w:rPr>
      </w:pPr>
      <w:r>
        <w:rPr>
          <w:color w:val="231F20"/>
        </w:rPr>
        <w:t>Loop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resistance                                                    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 xml:space="preserve">X                   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 xml:space="preserve">N/A     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initiating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indicating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circuit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installation</w:t>
      </w:r>
      <w:r>
        <w:rPr>
          <w:color w:val="231F20"/>
          <w:w w:val="96"/>
        </w:rPr>
        <w:t xml:space="preserve"> </w:t>
      </w:r>
      <w:r>
        <w:rPr>
          <w:color w:val="231F20"/>
        </w:rPr>
        <w:t>conductor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pair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short-circuited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far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end, measure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record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resistance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circuit.</w:t>
      </w:r>
      <w:r>
        <w:rPr>
          <w:color w:val="231F20"/>
          <w:w w:val="98"/>
        </w:rPr>
        <w:t xml:space="preserve"> </w:t>
      </w:r>
      <w:r>
        <w:rPr>
          <w:color w:val="231F20"/>
        </w:rPr>
        <w:t>Verify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loop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resistance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exceed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 limits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specified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published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manufacturer’s</w:t>
      </w:r>
      <w:r>
        <w:rPr>
          <w:color w:val="231F20"/>
          <w:w w:val="98"/>
        </w:rPr>
        <w:t xml:space="preserve"> </w:t>
      </w:r>
      <w:r>
        <w:rPr>
          <w:color w:val="231F20"/>
        </w:rPr>
        <w:t>instructions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installed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equipment.</w:t>
      </w:r>
    </w:p>
    <w:p w:rsidR="000F5EC0" w:rsidRDefault="000F5EC0" w:rsidP="000F5EC0">
      <w:pPr>
        <w:pStyle w:val="BodyText"/>
        <w:numPr>
          <w:ilvl w:val="0"/>
          <w:numId w:val="6"/>
        </w:numPr>
        <w:tabs>
          <w:tab w:val="left" w:pos="412"/>
        </w:tabs>
        <w:kinsoku w:val="0"/>
        <w:overflowPunct w:val="0"/>
        <w:spacing w:before="0" w:line="200" w:lineRule="exact"/>
        <w:ind w:left="6084" w:right="153" w:hanging="5967"/>
        <w:rPr>
          <w:color w:val="000000"/>
        </w:rPr>
      </w:pPr>
      <w:r>
        <w:rPr>
          <w:color w:val="231F20"/>
        </w:rPr>
        <w:t>Circuit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 xml:space="preserve">integrity                                                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X                   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 xml:space="preserve">N/A         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initial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reacceptance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testing,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confirm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 introduction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fault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circuit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monitored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 integrity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results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trouble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indication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fire</w:t>
      </w:r>
      <w:r>
        <w:rPr>
          <w:color w:val="231F20"/>
          <w:w w:val="99"/>
        </w:rPr>
        <w:t xml:space="preserve"> </w:t>
      </w:r>
      <w:r>
        <w:rPr>
          <w:color w:val="231F20"/>
        </w:rPr>
        <w:t>alarm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unit.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Open 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connection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 less</w:t>
      </w:r>
      <w:r>
        <w:rPr>
          <w:color w:val="231F20"/>
          <w:w w:val="91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percent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initiating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devices,</w:t>
      </w:r>
      <w:r>
        <w:rPr>
          <w:color w:val="231F20"/>
          <w:w w:val="96"/>
        </w:rPr>
        <w:t xml:space="preserve"> </w:t>
      </w:r>
      <w:r>
        <w:rPr>
          <w:color w:val="231F20"/>
        </w:rPr>
        <w:t>notification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appliances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controlled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devices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on</w:t>
      </w:r>
      <w:r>
        <w:rPr>
          <w:color w:val="231F20"/>
          <w:w w:val="102"/>
        </w:rPr>
        <w:t xml:space="preserve"> </w:t>
      </w:r>
      <w:r>
        <w:rPr>
          <w:color w:val="231F20"/>
        </w:rPr>
        <w:t>every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initiating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device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circuit,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notification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appliance</w:t>
      </w:r>
      <w:r>
        <w:rPr>
          <w:color w:val="231F20"/>
          <w:w w:val="99"/>
        </w:rPr>
        <w:t xml:space="preserve"> </w:t>
      </w:r>
      <w:r>
        <w:rPr>
          <w:color w:val="231F20"/>
        </w:rPr>
        <w:t>circuit,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signaling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line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circuit.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Confirm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</w:t>
      </w:r>
      <w:r>
        <w:rPr>
          <w:color w:val="231F20"/>
          <w:w w:val="96"/>
        </w:rPr>
        <w:t xml:space="preserve"> </w:t>
      </w:r>
      <w:r>
        <w:rPr>
          <w:color w:val="231F20"/>
        </w:rPr>
        <w:t>circuits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perform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indicated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Sections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5.5,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5.6,</w:t>
      </w:r>
      <w:r>
        <w:rPr>
          <w:color w:val="231F20"/>
          <w:w w:val="9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5.7.</w:t>
      </w:r>
    </w:p>
    <w:p w:rsidR="000F5EC0" w:rsidRDefault="000F5EC0" w:rsidP="000F5EC0">
      <w:pPr>
        <w:pStyle w:val="BodyText"/>
        <w:kinsoku w:val="0"/>
        <w:overflowPunct w:val="0"/>
        <w:spacing w:line="197" w:lineRule="exact"/>
        <w:ind w:left="3740"/>
        <w:jc w:val="center"/>
        <w:rPr>
          <w:color w:val="000000"/>
        </w:rPr>
      </w:pPr>
      <w:r>
        <w:rPr>
          <w:color w:val="231F20"/>
        </w:rPr>
        <w:t xml:space="preserve">N/A            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 xml:space="preserve">Annually     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periodic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testing,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initiating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device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circuit,</w:t>
      </w:r>
    </w:p>
    <w:p w:rsidR="000F5EC0" w:rsidRDefault="000F5EC0" w:rsidP="000F5EC0">
      <w:pPr>
        <w:pStyle w:val="BodyText"/>
        <w:kinsoku w:val="0"/>
        <w:overflowPunct w:val="0"/>
        <w:spacing w:before="2" w:line="200" w:lineRule="exact"/>
        <w:ind w:right="5"/>
        <w:rPr>
          <w:color w:val="000000"/>
        </w:rPr>
      </w:pPr>
      <w:proofErr w:type="gramStart"/>
      <w:r>
        <w:rPr>
          <w:color w:val="231F20"/>
        </w:rPr>
        <w:t>notification</w:t>
      </w:r>
      <w:proofErr w:type="gramEnd"/>
      <w:r>
        <w:rPr>
          <w:color w:val="231F20"/>
          <w:spacing w:val="-10"/>
        </w:rPr>
        <w:t xml:space="preserve"> </w:t>
      </w:r>
      <w:r>
        <w:rPr>
          <w:color w:val="231F20"/>
        </w:rPr>
        <w:t>appliance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circuit,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signaling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line circuit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correct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indication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unit.</w:t>
      </w:r>
      <w:r>
        <w:rPr>
          <w:color w:val="231F20"/>
          <w:w w:val="98"/>
        </w:rPr>
        <w:t xml:space="preserve"> </w:t>
      </w:r>
      <w:r>
        <w:rPr>
          <w:color w:val="231F20"/>
        </w:rPr>
        <w:t>Confirm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circuits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perform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indicated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Sections</w:t>
      </w:r>
      <w:r>
        <w:rPr>
          <w:color w:val="231F20"/>
          <w:w w:val="97"/>
        </w:rPr>
        <w:t xml:space="preserve"> </w:t>
      </w:r>
      <w:r>
        <w:rPr>
          <w:color w:val="231F20"/>
        </w:rPr>
        <w:t>5.5,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5.6,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5.7.</w:t>
      </w:r>
    </w:p>
    <w:p w:rsidR="000F5EC0" w:rsidRDefault="000F5EC0" w:rsidP="000F5EC0">
      <w:pPr>
        <w:pStyle w:val="BodyText"/>
        <w:kinsoku w:val="0"/>
        <w:overflowPunct w:val="0"/>
        <w:spacing w:before="10"/>
        <w:rPr>
          <w:sz w:val="7"/>
          <w:szCs w:val="7"/>
        </w:rPr>
      </w:pPr>
    </w:p>
    <w:p w:rsidR="000F5EC0" w:rsidRDefault="000F5EC0" w:rsidP="000F5EC0">
      <w:pPr>
        <w:pStyle w:val="BodyText"/>
        <w:kinsoku w:val="0"/>
        <w:overflowPunct w:val="0"/>
        <w:spacing w:line="20" w:lineRule="atLeast"/>
        <w:ind w:left="11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93180" cy="12700"/>
                <wp:effectExtent l="9525" t="9525" r="7620" b="0"/>
                <wp:docPr id="284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12700"/>
                          <a:chOff x="0" y="0"/>
                          <a:chExt cx="10068" cy="20"/>
                        </a:xfrm>
                      </wpg:grpSpPr>
                      <wps:wsp>
                        <wps:cNvPr id="285" name="Freeform 267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4" o:spid="_x0000_s1026" style="width:503.4pt;height:1pt;mso-position-horizontal-relative:char;mso-position-vertical-relative:line" coordsize="100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">
                <v:shape id="Freeform 267" o:spid="_x0000_s1027" style="position:absolute;left:4;top: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+AcMA&#10;AADcAAAADwAAAGRycy9kb3ducmV2LnhtbESPwWrDMBBE74X8g9hAb40cQ5zgRjGhUJJja/cDFmtr&#10;m1orW5Jj5++rQiHHYWbeMMdiMb24kfOdZQXbTQKCuLa640bBV/X+cgDhA7LG3jIpuJOH4rR6OmKu&#10;7cyfdCtDIyKEfY4K2hCGXEpft2TQb+xAHL1v6wyGKF0jtcM5wk0v0yTJpMGO40KLA721VP+Uk1Fw&#10;Tmz1Mclsb1NdD5frON63LlPqeb2cX0EEWsIj/N++agXpYQd/Z+IRkK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I+AcMAAADcAAAADwAAAAAAAAAAAAAAAACYAgAAZHJzL2Rv&#10;d25yZXYueG1sUEsFBgAAAAAEAAQA9QAAAIgDAAAAAA==&#10;" path="m,l10057,e" filled="f" strokecolor="#231f20" strokeweight=".17603mm">
                  <v:path arrowok="t" o:connecttype="custom" o:connectlocs="0,0;10057,0" o:connectangles="0,0"/>
                </v:shape>
                <w10:anchorlock/>
              </v:group>
            </w:pict>
          </mc:Fallback>
        </mc:AlternateContent>
      </w:r>
    </w:p>
    <w:p w:rsidR="000F5EC0" w:rsidRDefault="000F5EC0" w:rsidP="000F5EC0">
      <w:pPr>
        <w:pStyle w:val="BodyText"/>
        <w:kinsoku w:val="0"/>
        <w:overflowPunct w:val="0"/>
        <w:spacing w:before="55"/>
        <w:ind w:left="117"/>
        <w:rPr>
          <w:color w:val="000000"/>
        </w:rPr>
      </w:pPr>
      <w:r>
        <w:rPr>
          <w:color w:val="231F20"/>
        </w:rPr>
        <w:t>14.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Conductors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nonmetallic</w:t>
      </w:r>
    </w:p>
    <w:p w:rsidR="000F5EC0" w:rsidRDefault="000F5EC0" w:rsidP="000F5EC0">
      <w:pPr>
        <w:pStyle w:val="BodyText"/>
        <w:kinsoku w:val="0"/>
        <w:overflowPunct w:val="0"/>
        <w:rPr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line="20" w:lineRule="atLeast"/>
        <w:ind w:left="11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93180" cy="12700"/>
                <wp:effectExtent l="9525" t="9525" r="7620" b="0"/>
                <wp:docPr id="282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12700"/>
                          <a:chOff x="0" y="0"/>
                          <a:chExt cx="10068" cy="20"/>
                        </a:xfrm>
                      </wpg:grpSpPr>
                      <wps:wsp>
                        <wps:cNvPr id="283" name="Freeform 269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2" o:spid="_x0000_s1026" style="width:503.4pt;height:1pt;mso-position-horizontal-relative:char;mso-position-vertical-relative:line" coordsize="100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">
                <v:shape id="Freeform 269" o:spid="_x0000_s1027" style="position:absolute;left:4;top: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D7sMA&#10;AADcAAAADwAAAGRycy9kb3ducmV2LnhtbESPwWrDMBBE74X8g9hAb40cB5zgRjGhUJJja/cDFmtr&#10;m1orW5Jj5++rQiHHYWbeMMdiMb24kfOdZQXbTQKCuLa640bBV/X+cgDhA7LG3jIpuJOH4rR6OmKu&#10;7cyfdCtDIyKEfY4K2hCGXEpft2TQb+xAHL1v6wyGKF0jtcM5wk0v0yTJpMGO40KLA721VP+Uk1Fw&#10;Tmz1Mclsb1NdD5frON63LlPqeb2cX0EEWsIj/N++agXpYQd/Z+IRkK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cD7sMAAADcAAAADwAAAAAAAAAAAAAAAACYAgAAZHJzL2Rv&#10;d25yZXYueG1sUEsFBgAAAAAEAAQA9QAAAIgDAAAAAA==&#10;" path="m,l10057,e" filled="f" strokecolor="#231f20" strokeweight=".17603mm">
                  <v:path arrowok="t" o:connecttype="custom" o:connectlocs="0,0;10057,0" o:connectangles="0,0"/>
                </v:shape>
                <w10:anchorlock/>
              </v:group>
            </w:pict>
          </mc:Fallback>
        </mc:AlternateContent>
      </w:r>
    </w:p>
    <w:p w:rsidR="000F5EC0" w:rsidRDefault="000F5EC0" w:rsidP="000F5EC0">
      <w:pPr>
        <w:pStyle w:val="BodyText"/>
        <w:kinsoku w:val="0"/>
        <w:overflowPunct w:val="0"/>
        <w:rPr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140970" cy="159385"/>
                <wp:effectExtent l="9525" t="9525" r="11430" b="2540"/>
                <wp:docPr id="250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59385"/>
                          <a:chOff x="0" y="0"/>
                          <a:chExt cx="222" cy="251"/>
                        </a:xfrm>
                      </wpg:grpSpPr>
                      <wpg:grpSp>
                        <wpg:cNvPr id="251" name="Group 271"/>
                        <wpg:cNvGrpSpPr>
                          <a:grpSpLocks/>
                        </wpg:cNvGrpSpPr>
                        <wpg:grpSpPr bwMode="auto">
                          <a:xfrm>
                            <a:off x="205" y="196"/>
                            <a:ext cx="20" cy="20"/>
                            <a:chOff x="205" y="196"/>
                            <a:chExt cx="20" cy="20"/>
                          </a:xfrm>
                        </wpg:grpSpPr>
                        <wps:wsp>
                          <wps:cNvPr id="252" name="Freeform 272"/>
                          <wps:cNvSpPr>
                            <a:spLocks/>
                          </wps:cNvSpPr>
                          <wps:spPr bwMode="auto">
                            <a:xfrm>
                              <a:off x="205" y="196"/>
                              <a:ext cx="20" cy="20"/>
                            </a:xfrm>
                            <a:custGeom>
                              <a:avLst/>
                              <a:gdLst>
                                <a:gd name="T0" fmla="*/ 3 w 20"/>
                                <a:gd name="T1" fmla="*/ 10 h 20"/>
                                <a:gd name="T2" fmla="*/ 0 w 20"/>
                                <a:gd name="T3" fmla="*/ 10 h 20"/>
                                <a:gd name="T4" fmla="*/ 0 w 20"/>
                                <a:gd name="T5" fmla="*/ 0 h 20"/>
                                <a:gd name="T6" fmla="*/ 7 w 20"/>
                                <a:gd name="T7" fmla="*/ 0 h 20"/>
                                <a:gd name="T8" fmla="*/ 9 w 20"/>
                                <a:gd name="T9" fmla="*/ 1 h 20"/>
                                <a:gd name="T10" fmla="*/ 9 w 20"/>
                                <a:gd name="T11" fmla="*/ 2 h 20"/>
                                <a:gd name="T12" fmla="*/ 9 w 20"/>
                                <a:gd name="T13" fmla="*/ 2 h 20"/>
                                <a:gd name="T14" fmla="*/ 3 w 20"/>
                                <a:gd name="T15" fmla="*/ 2 h 20"/>
                                <a:gd name="T16" fmla="*/ 3 w 20"/>
                                <a:gd name="T17" fmla="*/ 4 h 20"/>
                                <a:gd name="T18" fmla="*/ 9 w 20"/>
                                <a:gd name="T19" fmla="*/ 4 h 20"/>
                                <a:gd name="T20" fmla="*/ 9 w 20"/>
                                <a:gd name="T21" fmla="*/ 4 h 20"/>
                                <a:gd name="T22" fmla="*/ 8 w 20"/>
                                <a:gd name="T23" fmla="*/ 5 h 20"/>
                                <a:gd name="T24" fmla="*/ 7 w 20"/>
                                <a:gd name="T25" fmla="*/ 6 h 20"/>
                                <a:gd name="T26" fmla="*/ 7 w 20"/>
                                <a:gd name="T27" fmla="*/ 6 h 20"/>
                                <a:gd name="T28" fmla="*/ 3 w 20"/>
                                <a:gd name="T29" fmla="*/ 6 h 20"/>
                                <a:gd name="T30" fmla="*/ 3 w 20"/>
                                <a:gd name="T31" fmla="*/ 1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0" h="20">
                                  <a:moveTo>
                                    <a:pt x="3" y="10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9" y="2"/>
                                  </a:lnTo>
                                  <a:lnTo>
                                    <a:pt x="9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4"/>
                                  </a:lnTo>
                                  <a:lnTo>
                                    <a:pt x="9" y="4"/>
                                  </a:lnTo>
                                  <a:lnTo>
                                    <a:pt x="9" y="4"/>
                                  </a:lnTo>
                                  <a:lnTo>
                                    <a:pt x="8" y="5"/>
                                  </a:lnTo>
                                  <a:lnTo>
                                    <a:pt x="7" y="6"/>
                                  </a:lnTo>
                                  <a:lnTo>
                                    <a:pt x="7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273"/>
                          <wps:cNvSpPr>
                            <a:spLocks/>
                          </wps:cNvSpPr>
                          <wps:spPr bwMode="auto">
                            <a:xfrm>
                              <a:off x="205" y="196"/>
                              <a:ext cx="20" cy="20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4 h 20"/>
                                <a:gd name="T2" fmla="*/ 3 w 20"/>
                                <a:gd name="T3" fmla="*/ 4 h 20"/>
                                <a:gd name="T4" fmla="*/ 6 w 20"/>
                                <a:gd name="T5" fmla="*/ 4 h 20"/>
                                <a:gd name="T6" fmla="*/ 5 w 20"/>
                                <a:gd name="T7" fmla="*/ 2 h 20"/>
                                <a:gd name="T8" fmla="*/ 3 w 20"/>
                                <a:gd name="T9" fmla="*/ 2 h 20"/>
                                <a:gd name="T10" fmla="*/ 9 w 20"/>
                                <a:gd name="T11" fmla="*/ 2 h 20"/>
                                <a:gd name="T12" fmla="*/ 9 w 20"/>
                                <a:gd name="T13" fmla="*/ 4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" h="20">
                                  <a:moveTo>
                                    <a:pt x="9" y="4"/>
                                  </a:moveTo>
                                  <a:lnTo>
                                    <a:pt x="3" y="4"/>
                                  </a:lnTo>
                                  <a:lnTo>
                                    <a:pt x="6" y="4"/>
                                  </a:lnTo>
                                  <a:lnTo>
                                    <a:pt x="5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9" y="2"/>
                                  </a:lnTo>
                                  <a:lnTo>
                                    <a:pt x="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274"/>
                          <wps:cNvSpPr>
                            <a:spLocks/>
                          </wps:cNvSpPr>
                          <wps:spPr bwMode="auto">
                            <a:xfrm>
                              <a:off x="205" y="196"/>
                              <a:ext cx="20" cy="20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10 h 20"/>
                                <a:gd name="T2" fmla="*/ 5 w 20"/>
                                <a:gd name="T3" fmla="*/ 10 h 20"/>
                                <a:gd name="T4" fmla="*/ 4 w 20"/>
                                <a:gd name="T5" fmla="*/ 6 h 20"/>
                                <a:gd name="T6" fmla="*/ 7 w 20"/>
                                <a:gd name="T7" fmla="*/ 6 h 20"/>
                                <a:gd name="T8" fmla="*/ 9 w 20"/>
                                <a:gd name="T9" fmla="*/ 1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20">
                                  <a:moveTo>
                                    <a:pt x="9" y="10"/>
                                  </a:moveTo>
                                  <a:lnTo>
                                    <a:pt x="5" y="10"/>
                                  </a:lnTo>
                                  <a:lnTo>
                                    <a:pt x="4" y="6"/>
                                  </a:lnTo>
                                  <a:lnTo>
                                    <a:pt x="7" y="6"/>
                                  </a:lnTo>
                                  <a:lnTo>
                                    <a:pt x="9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5" name="Freeform 275"/>
                        <wps:cNvSpPr>
                          <a:spLocks/>
                        </wps:cNvSpPr>
                        <wps:spPr bwMode="auto">
                          <a:xfrm>
                            <a:off x="200" y="19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9 h 20"/>
                              <a:gd name="T2" fmla="*/ 0 w 20"/>
                              <a:gd name="T3" fmla="*/ 4 h 20"/>
                              <a:gd name="T4" fmla="*/ 4 w 20"/>
                              <a:gd name="T5" fmla="*/ 0 h 20"/>
                              <a:gd name="T6" fmla="*/ 9 w 20"/>
                              <a:gd name="T7" fmla="*/ 0 h 20"/>
                              <a:gd name="T8" fmla="*/ 14 w 20"/>
                              <a:gd name="T9" fmla="*/ 0 h 20"/>
                              <a:gd name="T10" fmla="*/ 19 w 20"/>
                              <a:gd name="T11" fmla="*/ 4 h 20"/>
                              <a:gd name="T12" fmla="*/ 19 w 20"/>
                              <a:gd name="T13" fmla="*/ 9 h 20"/>
                              <a:gd name="T14" fmla="*/ 19 w 20"/>
                              <a:gd name="T15" fmla="*/ 14 h 20"/>
                              <a:gd name="T16" fmla="*/ 14 w 20"/>
                              <a:gd name="T17" fmla="*/ 19 h 20"/>
                              <a:gd name="T18" fmla="*/ 9 w 20"/>
                              <a:gd name="T19" fmla="*/ 19 h 20"/>
                              <a:gd name="T20" fmla="*/ 4 w 20"/>
                              <a:gd name="T21" fmla="*/ 19 h 20"/>
                              <a:gd name="T22" fmla="*/ 0 w 20"/>
                              <a:gd name="T23" fmla="*/ 14 h 20"/>
                              <a:gd name="T24" fmla="*/ 0 w 20"/>
                              <a:gd name="T25" fmla="*/ 9 h 20"/>
                              <a:gd name="T26" fmla="*/ 0 w 20"/>
                              <a:gd name="T27" fmla="*/ 9 h 20"/>
                              <a:gd name="T28" fmla="*/ 0 w 20"/>
                              <a:gd name="T29" fmla="*/ 9 h 20"/>
                              <a:gd name="T30" fmla="*/ 0 w 20"/>
                              <a:gd name="T31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0"/>
                                </a:lnTo>
                                <a:lnTo>
                                  <a:pt x="14" y="0"/>
                                </a:lnTo>
                                <a:lnTo>
                                  <a:pt x="19" y="4"/>
                                </a:lnTo>
                                <a:lnTo>
                                  <a:pt x="19" y="9"/>
                                </a:lnTo>
                                <a:lnTo>
                                  <a:pt x="19" y="14"/>
                                </a:lnTo>
                                <a:lnTo>
                                  <a:pt x="14" y="19"/>
                                </a:lnTo>
                                <a:lnTo>
                                  <a:pt x="9" y="19"/>
                                </a:lnTo>
                                <a:lnTo>
                                  <a:pt x="4" y="19"/>
                                </a:lnTo>
                                <a:lnTo>
                                  <a:pt x="0" y="14"/>
                                </a:lnTo>
                                <a:lnTo>
                                  <a:pt x="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6" name="Group 276"/>
                        <wpg:cNvGrpSpPr>
                          <a:grpSpLocks/>
                        </wpg:cNvGrpSpPr>
                        <wpg:grpSpPr bwMode="auto">
                          <a:xfrm>
                            <a:off x="153" y="195"/>
                            <a:ext cx="55" cy="56"/>
                            <a:chOff x="153" y="195"/>
                            <a:chExt cx="55" cy="56"/>
                          </a:xfrm>
                        </wpg:grpSpPr>
                        <wps:wsp>
                          <wps:cNvPr id="257" name="Freeform 277"/>
                          <wps:cNvSpPr>
                            <a:spLocks/>
                          </wps:cNvSpPr>
                          <wps:spPr bwMode="auto">
                            <a:xfrm>
                              <a:off x="153" y="195"/>
                              <a:ext cx="55" cy="56"/>
                            </a:xfrm>
                            <a:custGeom>
                              <a:avLst/>
                              <a:gdLst>
                                <a:gd name="T0" fmla="*/ 16 w 55"/>
                                <a:gd name="T1" fmla="*/ 55 h 56"/>
                                <a:gd name="T2" fmla="*/ 0 w 55"/>
                                <a:gd name="T3" fmla="*/ 55 h 56"/>
                                <a:gd name="T4" fmla="*/ 18 w 55"/>
                                <a:gd name="T5" fmla="*/ 0 h 56"/>
                                <a:gd name="T6" fmla="*/ 35 w 55"/>
                                <a:gd name="T7" fmla="*/ 0 h 56"/>
                                <a:gd name="T8" fmla="*/ 43 w 55"/>
                                <a:gd name="T9" fmla="*/ 22 h 56"/>
                                <a:gd name="T10" fmla="*/ 27 w 55"/>
                                <a:gd name="T11" fmla="*/ 22 h 56"/>
                                <a:gd name="T12" fmla="*/ 16 w 55"/>
                                <a:gd name="T13" fmla="*/ 55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" h="56">
                                  <a:moveTo>
                                    <a:pt x="16" y="55"/>
                                  </a:moveTo>
                                  <a:lnTo>
                                    <a:pt x="0" y="55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3" y="22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16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278"/>
                          <wps:cNvSpPr>
                            <a:spLocks/>
                          </wps:cNvSpPr>
                          <wps:spPr bwMode="auto">
                            <a:xfrm>
                              <a:off x="153" y="195"/>
                              <a:ext cx="55" cy="56"/>
                            </a:xfrm>
                            <a:custGeom>
                              <a:avLst/>
                              <a:gdLst>
                                <a:gd name="T0" fmla="*/ 38 w 55"/>
                                <a:gd name="T1" fmla="*/ 55 h 56"/>
                                <a:gd name="T2" fmla="*/ 27 w 55"/>
                                <a:gd name="T3" fmla="*/ 22 h 56"/>
                                <a:gd name="T4" fmla="*/ 43 w 55"/>
                                <a:gd name="T5" fmla="*/ 22 h 56"/>
                                <a:gd name="T6" fmla="*/ 54 w 55"/>
                                <a:gd name="T7" fmla="*/ 53 h 56"/>
                                <a:gd name="T8" fmla="*/ 38 w 55"/>
                                <a:gd name="T9" fmla="*/ 55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56">
                                  <a:moveTo>
                                    <a:pt x="38" y="55"/>
                                  </a:moveTo>
                                  <a:lnTo>
                                    <a:pt x="27" y="22"/>
                                  </a:lnTo>
                                  <a:lnTo>
                                    <a:pt x="43" y="22"/>
                                  </a:lnTo>
                                  <a:lnTo>
                                    <a:pt x="54" y="53"/>
                                  </a:lnTo>
                                  <a:lnTo>
                                    <a:pt x="38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9" name="Freeform 279"/>
                        <wps:cNvSpPr>
                          <a:spLocks/>
                        </wps:cNvSpPr>
                        <wps:spPr bwMode="auto">
                          <a:xfrm>
                            <a:off x="166" y="2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5 h 20"/>
                              <a:gd name="T2" fmla="*/ 28 w 29"/>
                              <a:gd name="T3" fmla="*/ 5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5"/>
                                </a:moveTo>
                                <a:lnTo>
                                  <a:pt x="28" y="5"/>
                                </a:lnTo>
                              </a:path>
                            </a:pathLst>
                          </a:custGeom>
                          <a:noFill/>
                          <a:ln w="850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0" name="Group 280"/>
                        <wpg:cNvGrpSpPr>
                          <a:grpSpLocks/>
                        </wpg:cNvGrpSpPr>
                        <wpg:grpSpPr bwMode="auto">
                          <a:xfrm>
                            <a:off x="8" y="195"/>
                            <a:ext cx="51" cy="56"/>
                            <a:chOff x="8" y="195"/>
                            <a:chExt cx="51" cy="56"/>
                          </a:xfrm>
                        </wpg:grpSpPr>
                        <wps:wsp>
                          <wps:cNvPr id="261" name="Freeform 281"/>
                          <wps:cNvSpPr>
                            <a:spLocks/>
                          </wps:cNvSpPr>
                          <wps:spPr bwMode="auto">
                            <a:xfrm>
                              <a:off x="8" y="195"/>
                              <a:ext cx="51" cy="56"/>
                            </a:xfrm>
                            <a:custGeom>
                              <a:avLst/>
                              <a:gdLst>
                                <a:gd name="T0" fmla="*/ 16 w 51"/>
                                <a:gd name="T1" fmla="*/ 55 h 56"/>
                                <a:gd name="T2" fmla="*/ 0 w 51"/>
                                <a:gd name="T3" fmla="*/ 55 h 56"/>
                                <a:gd name="T4" fmla="*/ 0 w 51"/>
                                <a:gd name="T5" fmla="*/ 0 h 56"/>
                                <a:gd name="T6" fmla="*/ 16 w 51"/>
                                <a:gd name="T7" fmla="*/ 0 h 56"/>
                                <a:gd name="T8" fmla="*/ 32 w 51"/>
                                <a:gd name="T9" fmla="*/ 27 h 56"/>
                                <a:gd name="T10" fmla="*/ 50 w 51"/>
                                <a:gd name="T11" fmla="*/ 27 h 56"/>
                                <a:gd name="T12" fmla="*/ 50 w 51"/>
                                <a:gd name="T13" fmla="*/ 28 h 56"/>
                                <a:gd name="T14" fmla="*/ 16 w 51"/>
                                <a:gd name="T15" fmla="*/ 28 h 56"/>
                                <a:gd name="T16" fmla="*/ 16 w 51"/>
                                <a:gd name="T17" fmla="*/ 55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1" h="56">
                                  <a:moveTo>
                                    <a:pt x="16" y="55"/>
                                  </a:moveTo>
                                  <a:lnTo>
                                    <a:pt x="0" y="5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32" y="27"/>
                                  </a:lnTo>
                                  <a:lnTo>
                                    <a:pt x="50" y="27"/>
                                  </a:lnTo>
                                  <a:lnTo>
                                    <a:pt x="50" y="28"/>
                                  </a:lnTo>
                                  <a:lnTo>
                                    <a:pt x="16" y="28"/>
                                  </a:lnTo>
                                  <a:lnTo>
                                    <a:pt x="16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282"/>
                          <wps:cNvSpPr>
                            <a:spLocks/>
                          </wps:cNvSpPr>
                          <wps:spPr bwMode="auto">
                            <a:xfrm>
                              <a:off x="8" y="195"/>
                              <a:ext cx="51" cy="56"/>
                            </a:xfrm>
                            <a:custGeom>
                              <a:avLst/>
                              <a:gdLst>
                                <a:gd name="T0" fmla="*/ 50 w 51"/>
                                <a:gd name="T1" fmla="*/ 27 h 56"/>
                                <a:gd name="T2" fmla="*/ 32 w 51"/>
                                <a:gd name="T3" fmla="*/ 27 h 56"/>
                                <a:gd name="T4" fmla="*/ 32 w 51"/>
                                <a:gd name="T5" fmla="*/ 0 h 56"/>
                                <a:gd name="T6" fmla="*/ 50 w 51"/>
                                <a:gd name="T7" fmla="*/ 0 h 56"/>
                                <a:gd name="T8" fmla="*/ 50 w 51"/>
                                <a:gd name="T9" fmla="*/ 27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56">
                                  <a:moveTo>
                                    <a:pt x="50" y="27"/>
                                  </a:moveTo>
                                  <a:lnTo>
                                    <a:pt x="32" y="2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283"/>
                          <wps:cNvSpPr>
                            <a:spLocks/>
                          </wps:cNvSpPr>
                          <wps:spPr bwMode="auto">
                            <a:xfrm>
                              <a:off x="8" y="195"/>
                              <a:ext cx="51" cy="56"/>
                            </a:xfrm>
                            <a:custGeom>
                              <a:avLst/>
                              <a:gdLst>
                                <a:gd name="T0" fmla="*/ 32 w 51"/>
                                <a:gd name="T1" fmla="*/ 55 h 56"/>
                                <a:gd name="T2" fmla="*/ 16 w 51"/>
                                <a:gd name="T3" fmla="*/ 28 h 56"/>
                                <a:gd name="T4" fmla="*/ 50 w 51"/>
                                <a:gd name="T5" fmla="*/ 28 h 56"/>
                                <a:gd name="T6" fmla="*/ 50 w 51"/>
                                <a:gd name="T7" fmla="*/ 54 h 56"/>
                                <a:gd name="T8" fmla="*/ 32 w 51"/>
                                <a:gd name="T9" fmla="*/ 55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56">
                                  <a:moveTo>
                                    <a:pt x="32" y="55"/>
                                  </a:moveTo>
                                  <a:lnTo>
                                    <a:pt x="16" y="28"/>
                                  </a:lnTo>
                                  <a:lnTo>
                                    <a:pt x="50" y="28"/>
                                  </a:lnTo>
                                  <a:lnTo>
                                    <a:pt x="50" y="54"/>
                                  </a:lnTo>
                                  <a:lnTo>
                                    <a:pt x="32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4" name="Freeform 284"/>
                        <wps:cNvSpPr>
                          <a:spLocks/>
                        </wps:cNvSpPr>
                        <wps:spPr bwMode="auto">
                          <a:xfrm>
                            <a:off x="64" y="194"/>
                            <a:ext cx="44" cy="56"/>
                          </a:xfrm>
                          <a:custGeom>
                            <a:avLst/>
                            <a:gdLst>
                              <a:gd name="T0" fmla="*/ 15 w 44"/>
                              <a:gd name="T1" fmla="*/ 55 h 56"/>
                              <a:gd name="T2" fmla="*/ 0 w 44"/>
                              <a:gd name="T3" fmla="*/ 55 h 56"/>
                              <a:gd name="T4" fmla="*/ 0 w 44"/>
                              <a:gd name="T5" fmla="*/ 1 h 56"/>
                              <a:gd name="T6" fmla="*/ 43 w 44"/>
                              <a:gd name="T7" fmla="*/ 0 h 56"/>
                              <a:gd name="T8" fmla="*/ 43 w 44"/>
                              <a:gd name="T9" fmla="*/ 15 h 56"/>
                              <a:gd name="T10" fmla="*/ 16 w 44"/>
                              <a:gd name="T11" fmla="*/ 15 h 56"/>
                              <a:gd name="T12" fmla="*/ 16 w 44"/>
                              <a:gd name="T13" fmla="*/ 22 h 56"/>
                              <a:gd name="T14" fmla="*/ 39 w 44"/>
                              <a:gd name="T15" fmla="*/ 22 h 56"/>
                              <a:gd name="T16" fmla="*/ 39 w 44"/>
                              <a:gd name="T17" fmla="*/ 36 h 56"/>
                              <a:gd name="T18" fmla="*/ 15 w 44"/>
                              <a:gd name="T19" fmla="*/ 36 h 56"/>
                              <a:gd name="T20" fmla="*/ 15 w 44"/>
                              <a:gd name="T21" fmla="*/ 55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" h="56">
                                <a:moveTo>
                                  <a:pt x="15" y="55"/>
                                </a:moveTo>
                                <a:lnTo>
                                  <a:pt x="0" y="55"/>
                                </a:lnTo>
                                <a:lnTo>
                                  <a:pt x="0" y="1"/>
                                </a:lnTo>
                                <a:lnTo>
                                  <a:pt x="43" y="0"/>
                                </a:lnTo>
                                <a:lnTo>
                                  <a:pt x="43" y="15"/>
                                </a:lnTo>
                                <a:lnTo>
                                  <a:pt x="16" y="15"/>
                                </a:lnTo>
                                <a:lnTo>
                                  <a:pt x="16" y="22"/>
                                </a:lnTo>
                                <a:lnTo>
                                  <a:pt x="39" y="22"/>
                                </a:lnTo>
                                <a:lnTo>
                                  <a:pt x="39" y="36"/>
                                </a:lnTo>
                                <a:lnTo>
                                  <a:pt x="15" y="36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5" name="Group 285"/>
                        <wpg:cNvGrpSpPr>
                          <a:grpSpLocks/>
                        </wpg:cNvGrpSpPr>
                        <wpg:grpSpPr bwMode="auto">
                          <a:xfrm>
                            <a:off x="2" y="0"/>
                            <a:ext cx="218" cy="185"/>
                            <a:chOff x="2" y="0"/>
                            <a:chExt cx="218" cy="185"/>
                          </a:xfrm>
                        </wpg:grpSpPr>
                        <wps:wsp>
                          <wps:cNvPr id="266" name="Freeform 286"/>
                          <wps:cNvSpPr>
                            <a:spLocks/>
                          </wps:cNvSpPr>
                          <wps:spPr bwMode="auto">
                            <a:xfrm>
                              <a:off x="2" y="0"/>
                              <a:ext cx="218" cy="185"/>
                            </a:xfrm>
                            <a:custGeom>
                              <a:avLst/>
                              <a:gdLst>
                                <a:gd name="T0" fmla="*/ 16 w 218"/>
                                <a:gd name="T1" fmla="*/ 66 h 185"/>
                                <a:gd name="T2" fmla="*/ 10 w 218"/>
                                <a:gd name="T3" fmla="*/ 66 h 185"/>
                                <a:gd name="T4" fmla="*/ 3 w 218"/>
                                <a:gd name="T5" fmla="*/ 56 h 185"/>
                                <a:gd name="T6" fmla="*/ 0 w 218"/>
                                <a:gd name="T7" fmla="*/ 35 h 185"/>
                                <a:gd name="T8" fmla="*/ 4 w 218"/>
                                <a:gd name="T9" fmla="*/ 8 h 185"/>
                                <a:gd name="T10" fmla="*/ 19 w 218"/>
                                <a:gd name="T11" fmla="*/ 0 h 185"/>
                                <a:gd name="T12" fmla="*/ 21 w 218"/>
                                <a:gd name="T13" fmla="*/ 0 h 185"/>
                                <a:gd name="T14" fmla="*/ 180 w 218"/>
                                <a:gd name="T15" fmla="*/ 0 h 185"/>
                                <a:gd name="T16" fmla="*/ 206 w 218"/>
                                <a:gd name="T17" fmla="*/ 5 h 185"/>
                                <a:gd name="T18" fmla="*/ 216 w 218"/>
                                <a:gd name="T19" fmla="*/ 18 h 185"/>
                                <a:gd name="T20" fmla="*/ 216 w 218"/>
                                <a:gd name="T21" fmla="*/ 26 h 185"/>
                                <a:gd name="T22" fmla="*/ 29 w 218"/>
                                <a:gd name="T23" fmla="*/ 26 h 185"/>
                                <a:gd name="T24" fmla="*/ 24 w 218"/>
                                <a:gd name="T25" fmla="*/ 31 h 185"/>
                                <a:gd name="T26" fmla="*/ 24 w 218"/>
                                <a:gd name="T27" fmla="*/ 36 h 185"/>
                                <a:gd name="T28" fmla="*/ 22 w 218"/>
                                <a:gd name="T29" fmla="*/ 56 h 185"/>
                                <a:gd name="T30" fmla="*/ 16 w 218"/>
                                <a:gd name="T31" fmla="*/ 66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18" h="185">
                                  <a:moveTo>
                                    <a:pt x="16" y="66"/>
                                  </a:moveTo>
                                  <a:lnTo>
                                    <a:pt x="10" y="66"/>
                                  </a:lnTo>
                                  <a:lnTo>
                                    <a:pt x="3" y="56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4" y="8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206" y="5"/>
                                  </a:lnTo>
                                  <a:lnTo>
                                    <a:pt x="216" y="18"/>
                                  </a:lnTo>
                                  <a:lnTo>
                                    <a:pt x="216" y="26"/>
                                  </a:lnTo>
                                  <a:lnTo>
                                    <a:pt x="29" y="26"/>
                                  </a:lnTo>
                                  <a:lnTo>
                                    <a:pt x="24" y="31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2" y="56"/>
                                  </a:lnTo>
                                  <a:lnTo>
                                    <a:pt x="16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287"/>
                          <wps:cNvSpPr>
                            <a:spLocks/>
                          </wps:cNvSpPr>
                          <wps:spPr bwMode="auto">
                            <a:xfrm>
                              <a:off x="2" y="0"/>
                              <a:ext cx="218" cy="185"/>
                            </a:xfrm>
                            <a:custGeom>
                              <a:avLst/>
                              <a:gdLst>
                                <a:gd name="T0" fmla="*/ 152 w 218"/>
                                <a:gd name="T1" fmla="*/ 184 h 185"/>
                                <a:gd name="T2" fmla="*/ 152 w 218"/>
                                <a:gd name="T3" fmla="*/ 159 h 185"/>
                                <a:gd name="T4" fmla="*/ 186 w 218"/>
                                <a:gd name="T5" fmla="*/ 159 h 185"/>
                                <a:gd name="T6" fmla="*/ 189 w 218"/>
                                <a:gd name="T7" fmla="*/ 154 h 185"/>
                                <a:gd name="T8" fmla="*/ 189 w 218"/>
                                <a:gd name="T9" fmla="*/ 30 h 185"/>
                                <a:gd name="T10" fmla="*/ 185 w 218"/>
                                <a:gd name="T11" fmla="*/ 26 h 185"/>
                                <a:gd name="T12" fmla="*/ 216 w 218"/>
                                <a:gd name="T13" fmla="*/ 26 h 185"/>
                                <a:gd name="T14" fmla="*/ 217 w 218"/>
                                <a:gd name="T15" fmla="*/ 177 h 185"/>
                                <a:gd name="T16" fmla="*/ 206 w 218"/>
                                <a:gd name="T17" fmla="*/ 184 h 185"/>
                                <a:gd name="T18" fmla="*/ 152 w 218"/>
                                <a:gd name="T19" fmla="*/ 184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18" h="185">
                                  <a:moveTo>
                                    <a:pt x="152" y="184"/>
                                  </a:moveTo>
                                  <a:lnTo>
                                    <a:pt x="152" y="159"/>
                                  </a:lnTo>
                                  <a:lnTo>
                                    <a:pt x="186" y="159"/>
                                  </a:lnTo>
                                  <a:lnTo>
                                    <a:pt x="189" y="154"/>
                                  </a:lnTo>
                                  <a:lnTo>
                                    <a:pt x="189" y="30"/>
                                  </a:lnTo>
                                  <a:lnTo>
                                    <a:pt x="185" y="26"/>
                                  </a:lnTo>
                                  <a:lnTo>
                                    <a:pt x="216" y="26"/>
                                  </a:lnTo>
                                  <a:lnTo>
                                    <a:pt x="217" y="177"/>
                                  </a:lnTo>
                                  <a:lnTo>
                                    <a:pt x="206" y="184"/>
                                  </a:lnTo>
                                  <a:lnTo>
                                    <a:pt x="152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8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17" cy="185"/>
                            <a:chOff x="0" y="0"/>
                            <a:chExt cx="217" cy="185"/>
                          </a:xfrm>
                        </wpg:grpSpPr>
                        <wps:wsp>
                          <wps:cNvPr id="269" name="Freeform 28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17" cy="185"/>
                            </a:xfrm>
                            <a:custGeom>
                              <a:avLst/>
                              <a:gdLst>
                                <a:gd name="T0" fmla="*/ 64 w 217"/>
                                <a:gd name="T1" fmla="*/ 184 h 185"/>
                                <a:gd name="T2" fmla="*/ 10 w 217"/>
                                <a:gd name="T3" fmla="*/ 184 h 185"/>
                                <a:gd name="T4" fmla="*/ 0 w 217"/>
                                <a:gd name="T5" fmla="*/ 178 h 185"/>
                                <a:gd name="T6" fmla="*/ 0 w 217"/>
                                <a:gd name="T7" fmla="*/ 19 h 185"/>
                                <a:gd name="T8" fmla="*/ 11 w 217"/>
                                <a:gd name="T9" fmla="*/ 5 h 185"/>
                                <a:gd name="T10" fmla="*/ 37 w 217"/>
                                <a:gd name="T11" fmla="*/ 0 h 185"/>
                                <a:gd name="T12" fmla="*/ 195 w 217"/>
                                <a:gd name="T13" fmla="*/ 0 h 185"/>
                                <a:gd name="T14" fmla="*/ 197 w 217"/>
                                <a:gd name="T15" fmla="*/ 0 h 185"/>
                                <a:gd name="T16" fmla="*/ 212 w 217"/>
                                <a:gd name="T17" fmla="*/ 9 h 185"/>
                                <a:gd name="T18" fmla="*/ 215 w 217"/>
                                <a:gd name="T19" fmla="*/ 27 h 185"/>
                                <a:gd name="T20" fmla="*/ 31 w 217"/>
                                <a:gd name="T21" fmla="*/ 27 h 185"/>
                                <a:gd name="T22" fmla="*/ 27 w 217"/>
                                <a:gd name="T23" fmla="*/ 31 h 185"/>
                                <a:gd name="T24" fmla="*/ 27 w 217"/>
                                <a:gd name="T25" fmla="*/ 154 h 185"/>
                                <a:gd name="T26" fmla="*/ 30 w 217"/>
                                <a:gd name="T27" fmla="*/ 159 h 185"/>
                                <a:gd name="T28" fmla="*/ 64 w 217"/>
                                <a:gd name="T29" fmla="*/ 159 h 185"/>
                                <a:gd name="T30" fmla="*/ 64 w 217"/>
                                <a:gd name="T31" fmla="*/ 184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17" h="185">
                                  <a:moveTo>
                                    <a:pt x="64" y="184"/>
                                  </a:moveTo>
                                  <a:lnTo>
                                    <a:pt x="10" y="184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197" y="0"/>
                                  </a:lnTo>
                                  <a:lnTo>
                                    <a:pt x="212" y="9"/>
                                  </a:lnTo>
                                  <a:lnTo>
                                    <a:pt x="215" y="27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27" y="31"/>
                                  </a:lnTo>
                                  <a:lnTo>
                                    <a:pt x="27" y="154"/>
                                  </a:lnTo>
                                  <a:lnTo>
                                    <a:pt x="30" y="159"/>
                                  </a:lnTo>
                                  <a:lnTo>
                                    <a:pt x="64" y="159"/>
                                  </a:lnTo>
                                  <a:lnTo>
                                    <a:pt x="64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29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17" cy="185"/>
                            </a:xfrm>
                            <a:custGeom>
                              <a:avLst/>
                              <a:gdLst>
                                <a:gd name="T0" fmla="*/ 199 w 217"/>
                                <a:gd name="T1" fmla="*/ 66 h 185"/>
                                <a:gd name="T2" fmla="*/ 194 w 217"/>
                                <a:gd name="T3" fmla="*/ 56 h 185"/>
                                <a:gd name="T4" fmla="*/ 192 w 217"/>
                                <a:gd name="T5" fmla="*/ 36 h 185"/>
                                <a:gd name="T6" fmla="*/ 192 w 217"/>
                                <a:gd name="T7" fmla="*/ 32 h 185"/>
                                <a:gd name="T8" fmla="*/ 186 w 217"/>
                                <a:gd name="T9" fmla="*/ 27 h 185"/>
                                <a:gd name="T10" fmla="*/ 215 w 217"/>
                                <a:gd name="T11" fmla="*/ 27 h 185"/>
                                <a:gd name="T12" fmla="*/ 216 w 217"/>
                                <a:gd name="T13" fmla="*/ 35 h 185"/>
                                <a:gd name="T14" fmla="*/ 212 w 217"/>
                                <a:gd name="T15" fmla="*/ 56 h 185"/>
                                <a:gd name="T16" fmla="*/ 206 w 217"/>
                                <a:gd name="T17" fmla="*/ 66 h 185"/>
                                <a:gd name="T18" fmla="*/ 199 w 217"/>
                                <a:gd name="T19" fmla="*/ 66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17" h="185">
                                  <a:moveTo>
                                    <a:pt x="199" y="66"/>
                                  </a:moveTo>
                                  <a:lnTo>
                                    <a:pt x="194" y="56"/>
                                  </a:lnTo>
                                  <a:lnTo>
                                    <a:pt x="192" y="36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86" y="27"/>
                                  </a:lnTo>
                                  <a:lnTo>
                                    <a:pt x="215" y="27"/>
                                  </a:lnTo>
                                  <a:lnTo>
                                    <a:pt x="216" y="35"/>
                                  </a:lnTo>
                                  <a:lnTo>
                                    <a:pt x="212" y="56"/>
                                  </a:lnTo>
                                  <a:lnTo>
                                    <a:pt x="206" y="66"/>
                                  </a:lnTo>
                                  <a:lnTo>
                                    <a:pt x="199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91"/>
                        <wpg:cNvGrpSpPr>
                          <a:grpSpLocks/>
                        </wpg:cNvGrpSpPr>
                        <wpg:grpSpPr bwMode="auto">
                          <a:xfrm>
                            <a:off x="112" y="194"/>
                            <a:ext cx="48" cy="57"/>
                            <a:chOff x="112" y="194"/>
                            <a:chExt cx="48" cy="57"/>
                          </a:xfrm>
                        </wpg:grpSpPr>
                        <wps:wsp>
                          <wps:cNvPr id="272" name="Freeform 292"/>
                          <wps:cNvSpPr>
                            <a:spLocks/>
                          </wps:cNvSpPr>
                          <wps:spPr bwMode="auto">
                            <a:xfrm>
                              <a:off x="112" y="194"/>
                              <a:ext cx="48" cy="57"/>
                            </a:xfrm>
                            <a:custGeom>
                              <a:avLst/>
                              <a:gdLst>
                                <a:gd name="T0" fmla="*/ 16 w 48"/>
                                <a:gd name="T1" fmla="*/ 56 h 57"/>
                                <a:gd name="T2" fmla="*/ 0 w 48"/>
                                <a:gd name="T3" fmla="*/ 56 h 57"/>
                                <a:gd name="T4" fmla="*/ 0 w 48"/>
                                <a:gd name="T5" fmla="*/ 1 h 57"/>
                                <a:gd name="T6" fmla="*/ 28 w 48"/>
                                <a:gd name="T7" fmla="*/ 0 h 57"/>
                                <a:gd name="T8" fmla="*/ 39 w 48"/>
                                <a:gd name="T9" fmla="*/ 0 h 57"/>
                                <a:gd name="T10" fmla="*/ 47 w 48"/>
                                <a:gd name="T11" fmla="*/ 8 h 57"/>
                                <a:gd name="T12" fmla="*/ 47 w 48"/>
                                <a:gd name="T13" fmla="*/ 13 h 57"/>
                                <a:gd name="T14" fmla="*/ 16 w 48"/>
                                <a:gd name="T15" fmla="*/ 13 h 57"/>
                                <a:gd name="T16" fmla="*/ 16 w 48"/>
                                <a:gd name="T17" fmla="*/ 25 h 57"/>
                                <a:gd name="T18" fmla="*/ 47 w 48"/>
                                <a:gd name="T19" fmla="*/ 25 h 57"/>
                                <a:gd name="T20" fmla="*/ 47 w 48"/>
                                <a:gd name="T21" fmla="*/ 30 h 57"/>
                                <a:gd name="T22" fmla="*/ 39 w 48"/>
                                <a:gd name="T23" fmla="*/ 39 h 57"/>
                                <a:gd name="T24" fmla="*/ 16 w 48"/>
                                <a:gd name="T25" fmla="*/ 39 h 57"/>
                                <a:gd name="T26" fmla="*/ 16 w 48"/>
                                <a:gd name="T27" fmla="*/ 56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8" h="57">
                                  <a:moveTo>
                                    <a:pt x="16" y="56"/>
                                  </a:moveTo>
                                  <a:lnTo>
                                    <a:pt x="0" y="56"/>
                                  </a:lnTo>
                                  <a:lnTo>
                                    <a:pt x="0" y="1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7" y="8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16" y="13"/>
                                  </a:lnTo>
                                  <a:lnTo>
                                    <a:pt x="16" y="25"/>
                                  </a:lnTo>
                                  <a:lnTo>
                                    <a:pt x="47" y="25"/>
                                  </a:lnTo>
                                  <a:lnTo>
                                    <a:pt x="47" y="30"/>
                                  </a:lnTo>
                                  <a:lnTo>
                                    <a:pt x="39" y="39"/>
                                  </a:lnTo>
                                  <a:lnTo>
                                    <a:pt x="16" y="39"/>
                                  </a:lnTo>
                                  <a:lnTo>
                                    <a:pt x="16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293"/>
                          <wps:cNvSpPr>
                            <a:spLocks/>
                          </wps:cNvSpPr>
                          <wps:spPr bwMode="auto">
                            <a:xfrm>
                              <a:off x="112" y="194"/>
                              <a:ext cx="48" cy="57"/>
                            </a:xfrm>
                            <a:custGeom>
                              <a:avLst/>
                              <a:gdLst>
                                <a:gd name="T0" fmla="*/ 47 w 48"/>
                                <a:gd name="T1" fmla="*/ 25 h 57"/>
                                <a:gd name="T2" fmla="*/ 31 w 48"/>
                                <a:gd name="T3" fmla="*/ 25 h 57"/>
                                <a:gd name="T4" fmla="*/ 33 w 48"/>
                                <a:gd name="T5" fmla="*/ 23 h 57"/>
                                <a:gd name="T6" fmla="*/ 33 w 48"/>
                                <a:gd name="T7" fmla="*/ 16 h 57"/>
                                <a:gd name="T8" fmla="*/ 30 w 48"/>
                                <a:gd name="T9" fmla="*/ 13 h 57"/>
                                <a:gd name="T10" fmla="*/ 47 w 48"/>
                                <a:gd name="T11" fmla="*/ 13 h 57"/>
                                <a:gd name="T12" fmla="*/ 47 w 48"/>
                                <a:gd name="T13" fmla="*/ 2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57">
                                  <a:moveTo>
                                    <a:pt x="47" y="25"/>
                                  </a:moveTo>
                                  <a:lnTo>
                                    <a:pt x="31" y="25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47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94"/>
                        <wpg:cNvGrpSpPr>
                          <a:grpSpLocks/>
                        </wpg:cNvGrpSpPr>
                        <wpg:grpSpPr bwMode="auto">
                          <a:xfrm>
                            <a:off x="66" y="59"/>
                            <a:ext cx="87" cy="128"/>
                            <a:chOff x="66" y="59"/>
                            <a:chExt cx="87" cy="128"/>
                          </a:xfrm>
                        </wpg:grpSpPr>
                        <wps:wsp>
                          <wps:cNvPr id="275" name="Freeform 295"/>
                          <wps:cNvSpPr>
                            <a:spLocks/>
                          </wps:cNvSpPr>
                          <wps:spPr bwMode="auto">
                            <a:xfrm>
                              <a:off x="66" y="59"/>
                              <a:ext cx="87" cy="128"/>
                            </a:xfrm>
                            <a:custGeom>
                              <a:avLst/>
                              <a:gdLst>
                                <a:gd name="T0" fmla="*/ 58 w 87"/>
                                <a:gd name="T1" fmla="*/ 55 h 128"/>
                                <a:gd name="T2" fmla="*/ 31 w 87"/>
                                <a:gd name="T3" fmla="*/ 55 h 128"/>
                                <a:gd name="T4" fmla="*/ 33 w 87"/>
                                <a:gd name="T5" fmla="*/ 47 h 128"/>
                                <a:gd name="T6" fmla="*/ 33 w 87"/>
                                <a:gd name="T7" fmla="*/ 38 h 128"/>
                                <a:gd name="T8" fmla="*/ 29 w 87"/>
                                <a:gd name="T9" fmla="*/ 25 h 128"/>
                                <a:gd name="T10" fmla="*/ 28 w 87"/>
                                <a:gd name="T11" fmla="*/ 22 h 128"/>
                                <a:gd name="T12" fmla="*/ 28 w 87"/>
                                <a:gd name="T13" fmla="*/ 18 h 128"/>
                                <a:gd name="T14" fmla="*/ 28 w 87"/>
                                <a:gd name="T15" fmla="*/ 10 h 128"/>
                                <a:gd name="T16" fmla="*/ 31 w 87"/>
                                <a:gd name="T17" fmla="*/ 0 h 128"/>
                                <a:gd name="T18" fmla="*/ 31 w 87"/>
                                <a:gd name="T19" fmla="*/ 4 h 128"/>
                                <a:gd name="T20" fmla="*/ 30 w 87"/>
                                <a:gd name="T21" fmla="*/ 12 h 128"/>
                                <a:gd name="T22" fmla="*/ 33 w 87"/>
                                <a:gd name="T23" fmla="*/ 18 h 128"/>
                                <a:gd name="T24" fmla="*/ 39 w 87"/>
                                <a:gd name="T25" fmla="*/ 25 h 128"/>
                                <a:gd name="T26" fmla="*/ 43 w 87"/>
                                <a:gd name="T27" fmla="*/ 30 h 128"/>
                                <a:gd name="T28" fmla="*/ 47 w 87"/>
                                <a:gd name="T29" fmla="*/ 36 h 128"/>
                                <a:gd name="T30" fmla="*/ 54 w 87"/>
                                <a:gd name="T31" fmla="*/ 50 h 128"/>
                                <a:gd name="T32" fmla="*/ 58 w 87"/>
                                <a:gd name="T33" fmla="*/ 55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87" h="128">
                                  <a:moveTo>
                                    <a:pt x="58" y="55"/>
                                  </a:moveTo>
                                  <a:lnTo>
                                    <a:pt x="31" y="55"/>
                                  </a:lnTo>
                                  <a:lnTo>
                                    <a:pt x="33" y="47"/>
                                  </a:lnTo>
                                  <a:lnTo>
                                    <a:pt x="33" y="38"/>
                                  </a:lnTo>
                                  <a:lnTo>
                                    <a:pt x="29" y="25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28" y="18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31" y="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9" y="25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54" y="50"/>
                                  </a:lnTo>
                                  <a:lnTo>
                                    <a:pt x="58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34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Freeform 296"/>
                          <wps:cNvSpPr>
                            <a:spLocks/>
                          </wps:cNvSpPr>
                          <wps:spPr bwMode="auto">
                            <a:xfrm>
                              <a:off x="66" y="59"/>
                              <a:ext cx="87" cy="128"/>
                            </a:xfrm>
                            <a:custGeom>
                              <a:avLst/>
                              <a:gdLst>
                                <a:gd name="T0" fmla="*/ 86 w 87"/>
                                <a:gd name="T1" fmla="*/ 61 h 128"/>
                                <a:gd name="T2" fmla="*/ 56 w 87"/>
                                <a:gd name="T3" fmla="*/ 61 h 128"/>
                                <a:gd name="T4" fmla="*/ 62 w 87"/>
                                <a:gd name="T5" fmla="*/ 54 h 128"/>
                                <a:gd name="T6" fmla="*/ 66 w 87"/>
                                <a:gd name="T7" fmla="*/ 44 h 128"/>
                                <a:gd name="T8" fmla="*/ 66 w 87"/>
                                <a:gd name="T9" fmla="*/ 44 h 128"/>
                                <a:gd name="T10" fmla="*/ 67 w 87"/>
                                <a:gd name="T11" fmla="*/ 40 h 128"/>
                                <a:gd name="T12" fmla="*/ 68 w 87"/>
                                <a:gd name="T13" fmla="*/ 26 h 128"/>
                                <a:gd name="T14" fmla="*/ 65 w 87"/>
                                <a:gd name="T15" fmla="*/ 9 h 128"/>
                                <a:gd name="T16" fmla="*/ 67 w 87"/>
                                <a:gd name="T17" fmla="*/ 14 h 128"/>
                                <a:gd name="T18" fmla="*/ 74 w 87"/>
                                <a:gd name="T19" fmla="*/ 27 h 128"/>
                                <a:gd name="T20" fmla="*/ 84 w 87"/>
                                <a:gd name="T21" fmla="*/ 50 h 128"/>
                                <a:gd name="T22" fmla="*/ 86 w 87"/>
                                <a:gd name="T23" fmla="*/ 61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87" h="128">
                                  <a:moveTo>
                                    <a:pt x="86" y="61"/>
                                  </a:moveTo>
                                  <a:lnTo>
                                    <a:pt x="56" y="61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66" y="44"/>
                                  </a:lnTo>
                                  <a:lnTo>
                                    <a:pt x="66" y="44"/>
                                  </a:lnTo>
                                  <a:lnTo>
                                    <a:pt x="67" y="40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5" y="9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74" y="27"/>
                                  </a:lnTo>
                                  <a:lnTo>
                                    <a:pt x="84" y="50"/>
                                  </a:lnTo>
                                  <a:lnTo>
                                    <a:pt x="86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34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Freeform 297"/>
                          <wps:cNvSpPr>
                            <a:spLocks/>
                          </wps:cNvSpPr>
                          <wps:spPr bwMode="auto">
                            <a:xfrm>
                              <a:off x="66" y="59"/>
                              <a:ext cx="87" cy="128"/>
                            </a:xfrm>
                            <a:custGeom>
                              <a:avLst/>
                              <a:gdLst>
                                <a:gd name="T0" fmla="*/ 15 w 87"/>
                                <a:gd name="T1" fmla="*/ 103 h 128"/>
                                <a:gd name="T2" fmla="*/ 9 w 87"/>
                                <a:gd name="T3" fmla="*/ 96 h 128"/>
                                <a:gd name="T4" fmla="*/ 0 w 87"/>
                                <a:gd name="T5" fmla="*/ 80 h 128"/>
                                <a:gd name="T6" fmla="*/ 1 w 87"/>
                                <a:gd name="T7" fmla="*/ 69 h 128"/>
                                <a:gd name="T8" fmla="*/ 5 w 87"/>
                                <a:gd name="T9" fmla="*/ 54 h 128"/>
                                <a:gd name="T10" fmla="*/ 6 w 87"/>
                                <a:gd name="T11" fmla="*/ 47 h 128"/>
                                <a:gd name="T12" fmla="*/ 8 w 87"/>
                                <a:gd name="T13" fmla="*/ 44 h 128"/>
                                <a:gd name="T14" fmla="*/ 10 w 87"/>
                                <a:gd name="T15" fmla="*/ 34 h 128"/>
                                <a:gd name="T16" fmla="*/ 11 w 87"/>
                                <a:gd name="T17" fmla="*/ 29 h 128"/>
                                <a:gd name="T18" fmla="*/ 6 w 87"/>
                                <a:gd name="T19" fmla="*/ 12 h 128"/>
                                <a:gd name="T20" fmla="*/ 9 w 87"/>
                                <a:gd name="T21" fmla="*/ 20 h 128"/>
                                <a:gd name="T22" fmla="*/ 11 w 87"/>
                                <a:gd name="T23" fmla="*/ 24 h 128"/>
                                <a:gd name="T24" fmla="*/ 20 w 87"/>
                                <a:gd name="T25" fmla="*/ 32 h 128"/>
                                <a:gd name="T26" fmla="*/ 26 w 87"/>
                                <a:gd name="T27" fmla="*/ 44 h 128"/>
                                <a:gd name="T28" fmla="*/ 30 w 87"/>
                                <a:gd name="T29" fmla="*/ 52 h 128"/>
                                <a:gd name="T30" fmla="*/ 31 w 87"/>
                                <a:gd name="T31" fmla="*/ 55 h 128"/>
                                <a:gd name="T32" fmla="*/ 58 w 87"/>
                                <a:gd name="T33" fmla="*/ 55 h 128"/>
                                <a:gd name="T34" fmla="*/ 59 w 87"/>
                                <a:gd name="T35" fmla="*/ 57 h 128"/>
                                <a:gd name="T36" fmla="*/ 56 w 87"/>
                                <a:gd name="T37" fmla="*/ 61 h 128"/>
                                <a:gd name="T38" fmla="*/ 86 w 87"/>
                                <a:gd name="T39" fmla="*/ 61 h 128"/>
                                <a:gd name="T40" fmla="*/ 86 w 87"/>
                                <a:gd name="T41" fmla="*/ 62 h 128"/>
                                <a:gd name="T42" fmla="*/ 86 w 87"/>
                                <a:gd name="T43" fmla="*/ 67 h 128"/>
                                <a:gd name="T44" fmla="*/ 86 w 87"/>
                                <a:gd name="T45" fmla="*/ 68 h 128"/>
                                <a:gd name="T46" fmla="*/ 46 w 87"/>
                                <a:gd name="T47" fmla="*/ 68 h 128"/>
                                <a:gd name="T48" fmla="*/ 45 w 87"/>
                                <a:gd name="T49" fmla="*/ 80 h 128"/>
                                <a:gd name="T50" fmla="*/ 17 w 87"/>
                                <a:gd name="T51" fmla="*/ 80 h 128"/>
                                <a:gd name="T52" fmla="*/ 16 w 87"/>
                                <a:gd name="T53" fmla="*/ 81 h 128"/>
                                <a:gd name="T54" fmla="*/ 12 w 87"/>
                                <a:gd name="T55" fmla="*/ 88 h 128"/>
                                <a:gd name="T56" fmla="*/ 14 w 87"/>
                                <a:gd name="T57" fmla="*/ 101 h 128"/>
                                <a:gd name="T58" fmla="*/ 14 w 87"/>
                                <a:gd name="T59" fmla="*/ 102 h 128"/>
                                <a:gd name="T60" fmla="*/ 15 w 87"/>
                                <a:gd name="T61" fmla="*/ 103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87" h="128">
                                  <a:moveTo>
                                    <a:pt x="15" y="103"/>
                                  </a:moveTo>
                                  <a:lnTo>
                                    <a:pt x="9" y="9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1" y="69"/>
                                  </a:lnTo>
                                  <a:lnTo>
                                    <a:pt x="5" y="54"/>
                                  </a:lnTo>
                                  <a:lnTo>
                                    <a:pt x="6" y="47"/>
                                  </a:lnTo>
                                  <a:lnTo>
                                    <a:pt x="8" y="44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11" y="29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9" y="20"/>
                                  </a:lnTo>
                                  <a:lnTo>
                                    <a:pt x="11" y="24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6" y="44"/>
                                  </a:lnTo>
                                  <a:lnTo>
                                    <a:pt x="30" y="52"/>
                                  </a:lnTo>
                                  <a:lnTo>
                                    <a:pt x="31" y="55"/>
                                  </a:lnTo>
                                  <a:lnTo>
                                    <a:pt x="58" y="55"/>
                                  </a:lnTo>
                                  <a:lnTo>
                                    <a:pt x="59" y="57"/>
                                  </a:lnTo>
                                  <a:lnTo>
                                    <a:pt x="56" y="61"/>
                                  </a:lnTo>
                                  <a:lnTo>
                                    <a:pt x="86" y="61"/>
                                  </a:lnTo>
                                  <a:lnTo>
                                    <a:pt x="86" y="62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6" y="68"/>
                                  </a:lnTo>
                                  <a:lnTo>
                                    <a:pt x="46" y="68"/>
                                  </a:lnTo>
                                  <a:lnTo>
                                    <a:pt x="45" y="80"/>
                                  </a:lnTo>
                                  <a:lnTo>
                                    <a:pt x="17" y="80"/>
                                  </a:lnTo>
                                  <a:lnTo>
                                    <a:pt x="16" y="81"/>
                                  </a:lnTo>
                                  <a:lnTo>
                                    <a:pt x="12" y="88"/>
                                  </a:lnTo>
                                  <a:lnTo>
                                    <a:pt x="14" y="101"/>
                                  </a:lnTo>
                                  <a:lnTo>
                                    <a:pt x="14" y="102"/>
                                  </a:lnTo>
                                  <a:lnTo>
                                    <a:pt x="15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34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298"/>
                          <wps:cNvSpPr>
                            <a:spLocks/>
                          </wps:cNvSpPr>
                          <wps:spPr bwMode="auto">
                            <a:xfrm>
                              <a:off x="66" y="59"/>
                              <a:ext cx="87" cy="128"/>
                            </a:xfrm>
                            <a:custGeom>
                              <a:avLst/>
                              <a:gdLst>
                                <a:gd name="T0" fmla="*/ 46 w 87"/>
                                <a:gd name="T1" fmla="*/ 127 h 128"/>
                                <a:gd name="T2" fmla="*/ 47 w 87"/>
                                <a:gd name="T3" fmla="*/ 125 h 128"/>
                                <a:gd name="T4" fmla="*/ 50 w 87"/>
                                <a:gd name="T5" fmla="*/ 118 h 128"/>
                                <a:gd name="T6" fmla="*/ 50 w 87"/>
                                <a:gd name="T7" fmla="*/ 116 h 128"/>
                                <a:gd name="T8" fmla="*/ 51 w 87"/>
                                <a:gd name="T9" fmla="*/ 112 h 128"/>
                                <a:gd name="T10" fmla="*/ 52 w 87"/>
                                <a:gd name="T11" fmla="*/ 106 h 128"/>
                                <a:gd name="T12" fmla="*/ 52 w 87"/>
                                <a:gd name="T13" fmla="*/ 103 h 128"/>
                                <a:gd name="T14" fmla="*/ 52 w 87"/>
                                <a:gd name="T15" fmla="*/ 98 h 128"/>
                                <a:gd name="T16" fmla="*/ 50 w 87"/>
                                <a:gd name="T17" fmla="*/ 84 h 128"/>
                                <a:gd name="T18" fmla="*/ 46 w 87"/>
                                <a:gd name="T19" fmla="*/ 76 h 128"/>
                                <a:gd name="T20" fmla="*/ 46 w 87"/>
                                <a:gd name="T21" fmla="*/ 68 h 128"/>
                                <a:gd name="T22" fmla="*/ 86 w 87"/>
                                <a:gd name="T23" fmla="*/ 68 h 128"/>
                                <a:gd name="T24" fmla="*/ 85 w 87"/>
                                <a:gd name="T25" fmla="*/ 73 h 128"/>
                                <a:gd name="T26" fmla="*/ 76 w 87"/>
                                <a:gd name="T27" fmla="*/ 73 h 128"/>
                                <a:gd name="T28" fmla="*/ 72 w 87"/>
                                <a:gd name="T29" fmla="*/ 92 h 128"/>
                                <a:gd name="T30" fmla="*/ 64 w 87"/>
                                <a:gd name="T31" fmla="*/ 106 h 128"/>
                                <a:gd name="T32" fmla="*/ 56 w 87"/>
                                <a:gd name="T33" fmla="*/ 116 h 128"/>
                                <a:gd name="T34" fmla="*/ 46 w 87"/>
                                <a:gd name="T35" fmla="*/ 127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7" h="128">
                                  <a:moveTo>
                                    <a:pt x="46" y="127"/>
                                  </a:moveTo>
                                  <a:lnTo>
                                    <a:pt x="47" y="125"/>
                                  </a:lnTo>
                                  <a:lnTo>
                                    <a:pt x="50" y="118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51" y="112"/>
                                  </a:lnTo>
                                  <a:lnTo>
                                    <a:pt x="52" y="106"/>
                                  </a:lnTo>
                                  <a:lnTo>
                                    <a:pt x="52" y="103"/>
                                  </a:lnTo>
                                  <a:lnTo>
                                    <a:pt x="52" y="98"/>
                                  </a:lnTo>
                                  <a:lnTo>
                                    <a:pt x="50" y="84"/>
                                  </a:lnTo>
                                  <a:lnTo>
                                    <a:pt x="46" y="76"/>
                                  </a:lnTo>
                                  <a:lnTo>
                                    <a:pt x="46" y="68"/>
                                  </a:lnTo>
                                  <a:lnTo>
                                    <a:pt x="86" y="68"/>
                                  </a:lnTo>
                                  <a:lnTo>
                                    <a:pt x="85" y="73"/>
                                  </a:lnTo>
                                  <a:lnTo>
                                    <a:pt x="76" y="73"/>
                                  </a:lnTo>
                                  <a:lnTo>
                                    <a:pt x="72" y="92"/>
                                  </a:lnTo>
                                  <a:lnTo>
                                    <a:pt x="64" y="106"/>
                                  </a:lnTo>
                                  <a:lnTo>
                                    <a:pt x="56" y="116"/>
                                  </a:lnTo>
                                  <a:lnTo>
                                    <a:pt x="46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34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299"/>
                          <wps:cNvSpPr>
                            <a:spLocks/>
                          </wps:cNvSpPr>
                          <wps:spPr bwMode="auto">
                            <a:xfrm>
                              <a:off x="66" y="59"/>
                              <a:ext cx="87" cy="128"/>
                            </a:xfrm>
                            <a:custGeom>
                              <a:avLst/>
                              <a:gdLst>
                                <a:gd name="T0" fmla="*/ 73 w 87"/>
                                <a:gd name="T1" fmla="*/ 101 h 128"/>
                                <a:gd name="T2" fmla="*/ 75 w 87"/>
                                <a:gd name="T3" fmla="*/ 85 h 128"/>
                                <a:gd name="T4" fmla="*/ 76 w 87"/>
                                <a:gd name="T5" fmla="*/ 73 h 128"/>
                                <a:gd name="T6" fmla="*/ 85 w 87"/>
                                <a:gd name="T7" fmla="*/ 73 h 128"/>
                                <a:gd name="T8" fmla="*/ 83 w 87"/>
                                <a:gd name="T9" fmla="*/ 85 h 128"/>
                                <a:gd name="T10" fmla="*/ 81 w 87"/>
                                <a:gd name="T11" fmla="*/ 88 h 128"/>
                                <a:gd name="T12" fmla="*/ 73 w 87"/>
                                <a:gd name="T13" fmla="*/ 101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7" h="128">
                                  <a:moveTo>
                                    <a:pt x="73" y="101"/>
                                  </a:moveTo>
                                  <a:lnTo>
                                    <a:pt x="75" y="85"/>
                                  </a:lnTo>
                                  <a:lnTo>
                                    <a:pt x="76" y="73"/>
                                  </a:lnTo>
                                  <a:lnTo>
                                    <a:pt x="85" y="73"/>
                                  </a:lnTo>
                                  <a:lnTo>
                                    <a:pt x="83" y="85"/>
                                  </a:lnTo>
                                  <a:lnTo>
                                    <a:pt x="81" y="88"/>
                                  </a:lnTo>
                                  <a:lnTo>
                                    <a:pt x="73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34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300"/>
                          <wps:cNvSpPr>
                            <a:spLocks/>
                          </wps:cNvSpPr>
                          <wps:spPr bwMode="auto">
                            <a:xfrm>
                              <a:off x="66" y="59"/>
                              <a:ext cx="87" cy="128"/>
                            </a:xfrm>
                            <a:custGeom>
                              <a:avLst/>
                              <a:gdLst>
                                <a:gd name="T0" fmla="*/ 35 w 87"/>
                                <a:gd name="T1" fmla="*/ 120 h 128"/>
                                <a:gd name="T2" fmla="*/ 28 w 87"/>
                                <a:gd name="T3" fmla="*/ 112 h 128"/>
                                <a:gd name="T4" fmla="*/ 19 w 87"/>
                                <a:gd name="T5" fmla="*/ 98 h 128"/>
                                <a:gd name="T6" fmla="*/ 17 w 87"/>
                                <a:gd name="T7" fmla="*/ 80 h 128"/>
                                <a:gd name="T8" fmla="*/ 45 w 87"/>
                                <a:gd name="T9" fmla="*/ 80 h 128"/>
                                <a:gd name="T10" fmla="*/ 41 w 87"/>
                                <a:gd name="T11" fmla="*/ 98 h 128"/>
                                <a:gd name="T12" fmla="*/ 35 w 87"/>
                                <a:gd name="T13" fmla="*/ 116 h 128"/>
                                <a:gd name="T14" fmla="*/ 35 w 87"/>
                                <a:gd name="T15" fmla="*/ 116 h 128"/>
                                <a:gd name="T16" fmla="*/ 35 w 87"/>
                                <a:gd name="T17" fmla="*/ 119 h 128"/>
                                <a:gd name="T18" fmla="*/ 35 w 87"/>
                                <a:gd name="T19" fmla="*/ 120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" h="128">
                                  <a:moveTo>
                                    <a:pt x="35" y="120"/>
                                  </a:moveTo>
                                  <a:lnTo>
                                    <a:pt x="28" y="112"/>
                                  </a:lnTo>
                                  <a:lnTo>
                                    <a:pt x="19" y="98"/>
                                  </a:lnTo>
                                  <a:lnTo>
                                    <a:pt x="17" y="80"/>
                                  </a:lnTo>
                                  <a:lnTo>
                                    <a:pt x="45" y="80"/>
                                  </a:lnTo>
                                  <a:lnTo>
                                    <a:pt x="41" y="98"/>
                                  </a:lnTo>
                                  <a:lnTo>
                                    <a:pt x="35" y="116"/>
                                  </a:lnTo>
                                  <a:lnTo>
                                    <a:pt x="35" y="116"/>
                                  </a:lnTo>
                                  <a:lnTo>
                                    <a:pt x="35" y="119"/>
                                  </a:lnTo>
                                  <a:lnTo>
                                    <a:pt x="35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34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1" name="Freeform 301"/>
                        <wps:cNvSpPr>
                          <a:spLocks/>
                        </wps:cNvSpPr>
                        <wps:spPr bwMode="auto">
                          <a:xfrm>
                            <a:off x="103" y="33"/>
                            <a:ext cx="23" cy="69"/>
                          </a:xfrm>
                          <a:custGeom>
                            <a:avLst/>
                            <a:gdLst>
                              <a:gd name="T0" fmla="*/ 20 w 23"/>
                              <a:gd name="T1" fmla="*/ 68 h 69"/>
                              <a:gd name="T2" fmla="*/ 17 w 23"/>
                              <a:gd name="T3" fmla="*/ 59 h 69"/>
                              <a:gd name="T4" fmla="*/ 12 w 23"/>
                              <a:gd name="T5" fmla="*/ 51 h 69"/>
                              <a:gd name="T6" fmla="*/ 9 w 23"/>
                              <a:gd name="T7" fmla="*/ 49 h 69"/>
                              <a:gd name="T8" fmla="*/ 4 w 23"/>
                              <a:gd name="T9" fmla="*/ 39 h 69"/>
                              <a:gd name="T10" fmla="*/ 2 w 23"/>
                              <a:gd name="T11" fmla="*/ 36 h 69"/>
                              <a:gd name="T12" fmla="*/ 0 w 23"/>
                              <a:gd name="T13" fmla="*/ 24 h 69"/>
                              <a:gd name="T14" fmla="*/ 0 w 23"/>
                              <a:gd name="T15" fmla="*/ 20 h 69"/>
                              <a:gd name="T16" fmla="*/ 1 w 23"/>
                              <a:gd name="T17" fmla="*/ 9 h 69"/>
                              <a:gd name="T18" fmla="*/ 3 w 23"/>
                              <a:gd name="T19" fmla="*/ 0 h 69"/>
                              <a:gd name="T20" fmla="*/ 3 w 23"/>
                              <a:gd name="T21" fmla="*/ 5 h 69"/>
                              <a:gd name="T22" fmla="*/ 4 w 23"/>
                              <a:gd name="T23" fmla="*/ 7 h 69"/>
                              <a:gd name="T24" fmla="*/ 5 w 23"/>
                              <a:gd name="T25" fmla="*/ 14 h 69"/>
                              <a:gd name="T26" fmla="*/ 6 w 23"/>
                              <a:gd name="T27" fmla="*/ 17 h 69"/>
                              <a:gd name="T28" fmla="*/ 11 w 23"/>
                              <a:gd name="T29" fmla="*/ 30 h 69"/>
                              <a:gd name="T30" fmla="*/ 17 w 23"/>
                              <a:gd name="T31" fmla="*/ 33 h 69"/>
                              <a:gd name="T32" fmla="*/ 21 w 23"/>
                              <a:gd name="T33" fmla="*/ 45 h 69"/>
                              <a:gd name="T34" fmla="*/ 21 w 23"/>
                              <a:gd name="T35" fmla="*/ 47 h 69"/>
                              <a:gd name="T36" fmla="*/ 22 w 23"/>
                              <a:gd name="T37" fmla="*/ 56 h 69"/>
                              <a:gd name="T38" fmla="*/ 20 w 23"/>
                              <a:gd name="T39" fmla="*/ 64 h 69"/>
                              <a:gd name="T40" fmla="*/ 20 w 23"/>
                              <a:gd name="T41" fmla="*/ 68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3" h="69">
                                <a:moveTo>
                                  <a:pt x="20" y="68"/>
                                </a:moveTo>
                                <a:lnTo>
                                  <a:pt x="17" y="59"/>
                                </a:lnTo>
                                <a:lnTo>
                                  <a:pt x="12" y="51"/>
                                </a:lnTo>
                                <a:lnTo>
                                  <a:pt x="9" y="49"/>
                                </a:lnTo>
                                <a:lnTo>
                                  <a:pt x="4" y="39"/>
                                </a:lnTo>
                                <a:lnTo>
                                  <a:pt x="2" y="36"/>
                                </a:lnTo>
                                <a:lnTo>
                                  <a:pt x="0" y="24"/>
                                </a:lnTo>
                                <a:lnTo>
                                  <a:pt x="0" y="20"/>
                                </a:lnTo>
                                <a:lnTo>
                                  <a:pt x="1" y="9"/>
                                </a:lnTo>
                                <a:lnTo>
                                  <a:pt x="3" y="0"/>
                                </a:lnTo>
                                <a:lnTo>
                                  <a:pt x="3" y="5"/>
                                </a:lnTo>
                                <a:lnTo>
                                  <a:pt x="4" y="7"/>
                                </a:lnTo>
                                <a:lnTo>
                                  <a:pt x="5" y="14"/>
                                </a:lnTo>
                                <a:lnTo>
                                  <a:pt x="6" y="17"/>
                                </a:lnTo>
                                <a:lnTo>
                                  <a:pt x="11" y="30"/>
                                </a:lnTo>
                                <a:lnTo>
                                  <a:pt x="17" y="33"/>
                                </a:lnTo>
                                <a:lnTo>
                                  <a:pt x="21" y="45"/>
                                </a:lnTo>
                                <a:lnTo>
                                  <a:pt x="21" y="47"/>
                                </a:lnTo>
                                <a:lnTo>
                                  <a:pt x="22" y="56"/>
                                </a:lnTo>
                                <a:lnTo>
                                  <a:pt x="20" y="64"/>
                                </a:lnTo>
                                <a:lnTo>
                                  <a:pt x="2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34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0" o:spid="_x0000_s1026" style="width:11.1pt;height:12.55pt;mso-position-horizontal-relative:char;mso-position-vertical-relative:line" coordsize="222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">
                <v:group id="Group 271" o:spid="_x0000_s1027" style="position:absolute;left:205;top:196;width:20;height:20" coordorigin="205,196" coordsize="20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272" o:spid="_x0000_s1028" style="position:absolute;left:205;top:19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9k48YA&#10;AADcAAAADwAAAGRycy9kb3ducmV2LnhtbESPQWvCQBSE74X+h+UJvRTdNFLbptlIKwS8CNEKvT6y&#10;zySYfRuzWxP/vSsUPA4z8w2TLkfTijP1rrGs4GUWgSAurW64UrD/yafvIJxH1thaJgUXcrDMHh9S&#10;TLQdeEvnna9EgLBLUEHtfZdI6cqaDLqZ7YiDd7C9QR9kX0nd4xDgppVxFC2kwYbDQo0drWoqj7s/&#10;o6AZ5rYoFqu3Tf7xXeS/69PheX5S6mkyfn2C8DT6e/i/vdYK4tcYbmfCEZD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9k48YAAADcAAAADwAAAAAAAAAAAAAAAACYAgAAZHJz&#10;L2Rvd25yZXYueG1sUEsFBgAAAAAEAAQA9QAAAIsDAAAAAA==&#10;" path="m3,10l,10,,,7,,9,1r,1l9,2,3,2r,2l9,4r,l8,5,7,6r,l3,6r,4xe" fillcolor="#231f20" stroked="f">
                    <v:path arrowok="t" o:connecttype="custom" o:connectlocs="3,10;0,10;0,0;7,0;9,1;9,2;9,2;3,2;3,4;9,4;9,4;8,5;7,6;7,6;3,6;3,10" o:connectangles="0,0,0,0,0,0,0,0,0,0,0,0,0,0,0,0"/>
                  </v:shape>
                  <v:shape id="Freeform 273" o:spid="_x0000_s1029" style="position:absolute;left:205;top:19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PBeMYA&#10;AADcAAAADwAAAGRycy9kb3ducmV2LnhtbESPQWvCQBSE74X+h+UJvRTd1FCr0VVUCHgRohW8PrLP&#10;JJh9G7Nbk/77rlDwOMzMN8xi1Zta3Kl1lWUFH6MIBHFudcWFgtN3OpyCcB5ZY22ZFPySg9Xy9WWB&#10;ibYdH+h+9IUIEHYJKii9bxIpXV6SQTeyDXHwLrY16INsC6lb7ALc1HIcRRNpsOKwUGJD25Ly6/HH&#10;KKi62GbZZPu1T2ebLD3vbpf3+KbU26Bfz0F46v0z/N/eaQXjzxgeZ8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PBeMYAAADcAAAADwAAAAAAAAAAAAAAAACYAgAAZHJz&#10;L2Rvd25yZXYueG1sUEsFBgAAAAAEAAQA9QAAAIsDAAAAAA==&#10;" path="m9,4l3,4r3,l5,2,3,2r6,l9,4xe" fillcolor="#231f20" stroked="f">
                    <v:path arrowok="t" o:connecttype="custom" o:connectlocs="9,4;3,4;6,4;5,2;3,2;9,2;9,4" o:connectangles="0,0,0,0,0,0,0"/>
                  </v:shape>
                  <v:shape id="Freeform 274" o:spid="_x0000_s1030" style="position:absolute;left:205;top:19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pZDMcA&#10;AADcAAAADwAAAGRycy9kb3ducmV2LnhtbESPW2vCQBSE34X+h+UU+iK6qbZeoqu0QsAXIV7A10P2&#10;mASzZ2N2a9J/7wqFPg4z8w2zXHemEndqXGlZwfswAkGcWV1yruB0TAYzEM4ja6wsk4JfcrBevfSW&#10;GGvb8p7uB5+LAGEXo4LC+zqW0mUFGXRDWxMH72Ibgz7IJpe6wTbATSVHUTSRBksOCwXWtCkoux5+&#10;jIKyHds0nWymu2T+nSbn7e3SH9+UenvtvhYgPHX+P/zX3moFo88PeJ4JR0Cu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aWQzHAAAA3AAAAA8AAAAAAAAAAAAAAAAAmAIAAGRy&#10;cy9kb3ducmV2LnhtbFBLBQYAAAAABAAEAPUAAACMAwAAAAA=&#10;" path="m9,10r-4,l4,6r3,l9,10xe" fillcolor="#231f20" stroked="f">
                    <v:path arrowok="t" o:connecttype="custom" o:connectlocs="9,10;5,10;4,6;7,6;9,10" o:connectangles="0,0,0,0,0"/>
                  </v:shape>
                </v:group>
                <v:shape id="Freeform 275" o:spid="_x0000_s1031" style="position:absolute;left:200;top:19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EbtMQA&#10;AADcAAAADwAAAGRycy9kb3ducmV2LnhtbESPQYvCMBSE78L+h/CEvciaKihSjSIrgh5E1L309mie&#10;TbF5KU2s3f31G0HwOMzMN8xi1dlKtNT40rGC0TABQZw7XXKh4Oey/ZqB8AFZY+WYFPySh9Xyo7fA&#10;VLsHn6g9h0JECPsUFZgQ6lRKnxuy6IeuJo7e1TUWQ5RNIXWDjwi3lRwnyVRaLDkuGKzp21B+O9+t&#10;gs3g77odZYPjwWR33Geyzfa6Veqz363nIAJ14R1+tXdawXgygee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xG7TEAAAA3AAAAA8AAAAAAAAAAAAAAAAAmAIAAGRycy9k&#10;b3ducmV2LnhtbFBLBQYAAAAABAAEAPUAAACJAwAAAAA=&#10;" path="m,9l,4,4,,9,r5,l19,4r,5l19,14r-5,5l9,19r-5,l,14,,9r,l,9r,xe" filled="f" strokecolor="#231f20" strokeweight=".2pt">
                  <v:path arrowok="t" o:connecttype="custom" o:connectlocs="0,9;0,4;4,0;9,0;14,0;19,4;19,9;19,14;14,19;9,19;4,19;0,14;0,9;0,9;0,9;0,9" o:connectangles="0,0,0,0,0,0,0,0,0,0,0,0,0,0,0,0"/>
                </v:shape>
                <v:group id="Group 276" o:spid="_x0000_s1032" style="position:absolute;left:153;top:195;width:55;height:56" coordorigin="153,195" coordsize="55,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277" o:spid="_x0000_s1033" style="position:absolute;left:153;top:195;width:55;height:56;visibility:visible;mso-wrap-style:square;v-text-anchor:top" coordsize="5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QBsUA&#10;AADcAAAADwAAAGRycy9kb3ducmV2LnhtbESPQWvCQBSE7wX/w/KE3upGoWmIrqKthZwKjYJ6e2Sf&#10;STD7NmRXk/77riB4HGbmG2axGkwjbtS52rKC6SQCQVxYXXOpYL/7fktAOI+ssbFMCv7IwWo5ellg&#10;qm3Pv3TLfSkChF2KCirv21RKV1Rk0E1sSxy8s+0M+iC7UuoO+wA3jZxFUSwN1hwWKmzps6Likl+N&#10;giz5iU92/7U9x5v+cqh9lh+To1Kv42E9B+Fp8M/wo51pBbP3D7ifC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VAGxQAAANwAAAAPAAAAAAAAAAAAAAAAAJgCAABkcnMv&#10;ZG93bnJldi54bWxQSwUGAAAAAAQABAD1AAAAigMAAAAA&#10;" path="m16,55l,55,18,,35,r8,22l27,22,16,55xe" fillcolor="#231f20" stroked="f">
                    <v:path arrowok="t" o:connecttype="custom" o:connectlocs="16,55;0,55;18,0;35,0;43,22;27,22;16,55" o:connectangles="0,0,0,0,0,0,0"/>
                  </v:shape>
                  <v:shape id="Freeform 278" o:spid="_x0000_s1034" style="position:absolute;left:153;top:195;width:55;height:56;visibility:visible;mso-wrap-style:square;v-text-anchor:top" coordsize="5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bEdMIA&#10;AADcAAAADwAAAGRycy9kb3ducmV2LnhtbERPy4rCMBTdD/gP4QruxlTBUjpGmfEBXQ1YBZ3dpbm2&#10;xeamNNHWvzeLAZeH816uB9OIB3WutqxgNo1AEBdW11wqOB33nwkI55E1NpZJwZMcrFejjyWm2vZ8&#10;oEfuSxFC2KWooPK+TaV0RUUG3dS2xIG72s6gD7Arpe6wD+GmkfMoiqXBmkNDhS1tKipu+d0oyJLf&#10;+M+etrtr/NPfzrXP8ktyUWoyHr6/QHga/Fv87860gvkirA1nwhG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BsR0wgAAANwAAAAPAAAAAAAAAAAAAAAAAJgCAABkcnMvZG93&#10;bnJldi54bWxQSwUGAAAAAAQABAD1AAAAhwMAAAAA&#10;" path="m38,55l27,22r16,l54,53,38,55xe" fillcolor="#231f20" stroked="f">
                    <v:path arrowok="t" o:connecttype="custom" o:connectlocs="38,55;27,22;43,22;54,53;38,55" o:connectangles="0,0,0,0,0"/>
                  </v:shape>
                </v:group>
                <v:shape id="Freeform 279" o:spid="_x0000_s1035" style="position:absolute;left:166;top:2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XAxcYA&#10;AADcAAAADwAAAGRycy9kb3ducmV2LnhtbESPT2vCQBTE7wW/w/IEb3WjtKLRVUQqWKJIbQ89PrLP&#10;JJh9G7Jr/vTTd4VCj8PM/IZZbTpTioZqV1hWMBlHIIhTqwvOFHx97p/nIJxH1lhaJgU9OdisB08r&#10;jLVt+YOai89EgLCLUUHufRVL6dKcDLqxrYiDd7W1QR9knUldYxvgppTTKJpJgwWHhRwr2uWU3i53&#10;o0Avzu8m6V9+9ofv7emYmPStuh2VGg277RKEp87/h//aB61g+rqAx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XAxcYAAADcAAAADwAAAAAAAAAAAAAAAACYAgAAZHJz&#10;L2Rvd25yZXYueG1sUEsFBgAAAAAEAAQA9QAAAIsDAAAAAA==&#10;" path="m,5r28,e" filled="f" strokecolor="#231f20" strokeweight=".23628mm">
                  <v:path arrowok="t" o:connecttype="custom" o:connectlocs="0,5;28,5" o:connectangles="0,0"/>
                </v:shape>
                <v:group id="Group 280" o:spid="_x0000_s1036" style="position:absolute;left:8;top:195;width:51;height:56" coordorigin="8,195" coordsize="51,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281" o:spid="_x0000_s1037" style="position:absolute;left:8;top:195;width:51;height:56;visibility:visible;mso-wrap-style:square;v-text-anchor:top" coordsize="51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tkcMUA&#10;AADcAAAADwAAAGRycy9kb3ducmV2LnhtbESPwWrDMBBE74X+g9hAb40cH0Jwo5jYkNa3krSHHBdp&#10;a5taK8dSbbdfHwUCPQ4z84bZ5rPtxEiDbx0rWC0TEMTamZZrBZ8fh+cNCB+QDXaOScEvech3jw9b&#10;zIyb+EjjKdQiQthnqKAJoc+k9Lohi37peuLofbnBYohyqKUZcIpw28k0SdbSYstxocGeyob09+nH&#10;Kij05lIcZOl0ccG/d3eu3ubXs1JPi3n/AiLQHP7D93ZlFKTrFdzOxCMgd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K2RwxQAAANwAAAAPAAAAAAAAAAAAAAAAAJgCAABkcnMv&#10;ZG93bnJldi54bWxQSwUGAAAAAAQABAD1AAAAigMAAAAA&#10;" path="m16,55l,55,,,16,,32,27r18,l50,28r-34,l16,55xe" fillcolor="#231f20" stroked="f">
                    <v:path arrowok="t" o:connecttype="custom" o:connectlocs="16,55;0,55;0,0;16,0;32,27;50,27;50,28;16,28;16,55" o:connectangles="0,0,0,0,0,0,0,0,0"/>
                  </v:shape>
                  <v:shape id="Freeform 282" o:spid="_x0000_s1038" style="position:absolute;left:8;top:195;width:51;height:56;visibility:visible;mso-wrap-style:square;v-text-anchor:top" coordsize="51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n6B8QA&#10;AADcAAAADwAAAGRycy9kb3ducmV2LnhtbESPQWvCQBSE70L/w/IKvemmOYikrtIIqd6K1oPHx+5r&#10;Epp9m2TXJO2vdwWhx2FmvmHW28k2YqDe144VvC4SEMTamZpLBeevYr4C4QOywcYxKfglD9vN02yN&#10;mXEjH2k4hVJECPsMFVQhtJmUXldk0S9cSxy9b9dbDFH2pTQ9jhFuG5kmyVJarDkuVNjSriL9c7pa&#10;BbledXkhd07nHf59usthP31clHp5nt7fQASawn/40T4YBekyhfuZe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5+gfEAAAA3AAAAA8AAAAAAAAAAAAAAAAAmAIAAGRycy9k&#10;b3ducmV2LnhtbFBLBQYAAAAABAAEAPUAAACJAwAAAAA=&#10;" path="m50,27r-18,l32,,50,r,27xe" fillcolor="#231f20" stroked="f">
                    <v:path arrowok="t" o:connecttype="custom" o:connectlocs="50,27;32,27;32,0;50,0;50,27" o:connectangles="0,0,0,0,0"/>
                  </v:shape>
                  <v:shape id="Freeform 283" o:spid="_x0000_s1039" style="position:absolute;left:8;top:195;width:51;height:56;visibility:visible;mso-wrap-style:square;v-text-anchor:top" coordsize="51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VfnMQA&#10;AADcAAAADwAAAGRycy9kb3ducmV2LnhtbESPQWvCQBSE7wX/w/IEb3WjQpDUVRrBNrei7cHjY/c1&#10;Cc2+TbKrif76rlDocZiZb5jNbrSNuFLva8cKFvMEBLF2puZSwdfn4XkNwgdkg41jUnAjD7vt5GmD&#10;mXEDH+l6CqWIEPYZKqhCaDMpva7Iop+7ljh63663GKLsS2l6HCLcNnKZJKm0WHNcqLClfUX653Sx&#10;CnK97vKD3Dudd3j/cOfifXw7KzWbjq8vIAKN4T/81y6MgmW6gseZe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1X5zEAAAA3AAAAA8AAAAAAAAAAAAAAAAAmAIAAGRycy9k&#10;b3ducmV2LnhtbFBLBQYAAAAABAAEAPUAAACJAwAAAAA=&#10;" path="m32,55l16,28r34,l50,54,32,55xe" fillcolor="#231f20" stroked="f">
                    <v:path arrowok="t" o:connecttype="custom" o:connectlocs="32,55;16,28;50,28;50,54;32,55" o:connectangles="0,0,0,0,0"/>
                  </v:shape>
                </v:group>
                <v:shape id="Freeform 284" o:spid="_x0000_s1040" style="position:absolute;left:64;top:194;width:44;height:56;visibility:visible;mso-wrap-style:square;v-text-anchor:top" coordsize="44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fhfcMA&#10;AADcAAAADwAAAGRycy9kb3ducmV2LnhtbESPzWrDMBCE74W8g9hAb7WUuA3GsRJKIRDIqWkfYGut&#10;fxJrZSzFdt6+ChR6HGbmG6bYz7YTIw2+daxhlSgQxKUzLdcavr8OLxkIH5ANdo5Jw5087HeLpwJz&#10;4yb+pPEcahEh7HPU0ITQ51L6siGLPnE9cfQqN1gMUQ61NANOEW47uVZqIy22HBca7OmjofJ6vlkN&#10;GaeX7HBKZTvdTWUrhW/qB7V+Xs7vWxCB5vAf/msfjYb15hUeZ+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fhfcMAAADcAAAADwAAAAAAAAAAAAAAAACYAgAAZHJzL2Rv&#10;d25yZXYueG1sUEsFBgAAAAAEAAQA9QAAAIgDAAAAAA==&#10;" path="m15,55l,55,,1,43,r,15l16,15r,7l39,22r,14l15,36r,19xe" fillcolor="#231f20" stroked="f">
                  <v:path arrowok="t" o:connecttype="custom" o:connectlocs="15,55;0,55;0,1;43,0;43,15;16,15;16,22;39,22;39,36;15,36;15,55" o:connectangles="0,0,0,0,0,0,0,0,0,0,0"/>
                </v:shape>
                <v:group id="Group 285" o:spid="_x0000_s1041" style="position:absolute;left:2;width:218;height:185" coordorigin="2" coordsize="218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286" o:spid="_x0000_s1042" style="position:absolute;left:2;width:218;height:185;visibility:visible;mso-wrap-style:square;v-text-anchor:top" coordsize="218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SrSsQA&#10;AADcAAAADwAAAGRycy9kb3ducmV2LnhtbESPQYvCMBSE78L+h/AWvGm6Hop0jSJdBMWDWndhvT2a&#10;Z1vavJQmav33RhA8DjPzDTNb9KYRV+pcZVnB1zgCQZxbXXGh4Pe4Gk1BOI+ssbFMCu7kYDH/GMww&#10;0fbGB7pmvhABwi5BBaX3bSKly0sy6Ma2JQ7e2XYGfZBdIXWHtwA3jZxEUSwNVhwWSmwpLSmvs4tR&#10;sN2cd2n6l9X7E/1vttxE8udSKzX87JffIDz1/h1+tddawSSO4XkmHA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Eq0rEAAAA3AAAAA8AAAAAAAAAAAAAAAAAmAIAAGRycy9k&#10;b3ducmV2LnhtbFBLBQYAAAAABAAEAPUAAACJAwAAAAA=&#10;" path="m16,66r-6,l3,56,,35,4,8,19,r2,l180,r26,5l216,18r,8l29,26r-5,5l24,36,22,56,16,66xe" fillcolor="#231f20" stroked="f">
                    <v:path arrowok="t" o:connecttype="custom" o:connectlocs="16,66;10,66;3,56;0,35;4,8;19,0;21,0;180,0;206,5;216,18;216,26;29,26;24,31;24,36;22,56;16,66" o:connectangles="0,0,0,0,0,0,0,0,0,0,0,0,0,0,0,0"/>
                  </v:shape>
                  <v:shape id="Freeform 287" o:spid="_x0000_s1043" style="position:absolute;left:2;width:218;height:185;visibility:visible;mso-wrap-style:square;v-text-anchor:top" coordsize="218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gO0cQA&#10;AADcAAAADwAAAGRycy9kb3ducmV2LnhtbESPQYvCMBSE78L+h/CEvWmqB5VqFOkiKB5c6y7o7dE8&#10;29LmpTRRu/9+Iwgeh5n5hlmsOlOLO7WutKxgNIxAEGdWl5wr+DltBjMQziNrrC2Tgj9ysFp+9BYY&#10;a/vgI91Tn4sAYRejgsL7JpbSZQUZdEPbEAfvaluDPsg2l7rFR4CbWo6jaCINlhwWCmwoKSir0ptR&#10;sN9dD0nym1bfFzrv9lxH8utWKfXZ79ZzEJ46/w6/2lutYDyZwvNMO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DtHEAAAA3AAAAA8AAAAAAAAAAAAAAAAAmAIAAGRycy9k&#10;b3ducmV2LnhtbFBLBQYAAAAABAAEAPUAAACJAwAAAAA=&#10;" path="m152,184r,-25l186,159r3,-5l189,30r-4,-4l216,26r1,151l206,184r-54,xe" fillcolor="#231f20" stroked="f">
                    <v:path arrowok="t" o:connecttype="custom" o:connectlocs="152,184;152,159;186,159;189,154;189,30;185,26;216,26;217,177;206,184;152,184" o:connectangles="0,0,0,0,0,0,0,0,0,0"/>
                  </v:shape>
                </v:group>
                <v:group id="Group 288" o:spid="_x0000_s1044" style="position:absolute;width:217;height:185" coordsize="217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289" o:spid="_x0000_s1045" style="position:absolute;width:217;height:185;visibility:visible;mso-wrap-style:square;v-text-anchor:top" coordsize="217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V5k8UA&#10;AADcAAAADwAAAGRycy9kb3ducmV2LnhtbESPT2vCQBTE70K/w/IK3uqmClqjq/iXRuhBo94f2WcS&#10;mn0bsqvGb98VCh6HmfkNM523phI3alxpWcFnLwJBnFldcq7gdNx+fIFwHlljZZkUPMjBfPbWmWKs&#10;7Z0PdEt9LgKEXYwKCu/rWEqXFWTQ9WxNHLyLbQz6IJtc6gbvAW4q2Y+ioTRYclgosKZVQdlvejUK&#10;klPyfV5Vy/3PYJSuN7tLusT1Q6nue7uYgPDU+lf4v51oBf3hGJ5nw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dXmTxQAAANwAAAAPAAAAAAAAAAAAAAAAAJgCAABkcnMv&#10;ZG93bnJldi54bWxQSwUGAAAAAAQABAD1AAAAigMAAAAA&#10;" path="m64,184r-54,l,178,,19,11,5,37,,195,r2,l212,9r3,18l31,27r-4,4l27,154r3,5l64,159r,25xe" fillcolor="#231f20" stroked="f">
                    <v:path arrowok="t" o:connecttype="custom" o:connectlocs="64,184;10,184;0,178;0,19;11,5;37,0;195,0;197,0;212,9;215,27;31,27;27,31;27,154;30,159;64,159;64,184" o:connectangles="0,0,0,0,0,0,0,0,0,0,0,0,0,0,0,0"/>
                  </v:shape>
                  <v:shape id="Freeform 290" o:spid="_x0000_s1046" style="position:absolute;width:217;height:185;visibility:visible;mso-wrap-style:square;v-text-anchor:top" coordsize="217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ZG08MA&#10;AADcAAAADwAAAGRycy9kb3ducmV2LnhtbERPy2rCQBTdF/yH4Qrd1YkWqkRHqcbSFFzYVPeXzDUJ&#10;zdwJmWkef+8shC4P573ZDaYWHbWusqxgPotAEOdWV1wouPx8vKxAOI+ssbZMCkZysNtOnjYYa9vz&#10;N3WZL0QIYRejgtL7JpbS5SUZdDPbEAfuZluDPsC2kLrFPoSbWi6i6E0arDg0lNjQoaT8N/szCtJL&#10;+nk91Pvz6XWZJcevW7bHZFTqeTq8r0F4Gvy/+OFOtYLFMswPZ8IR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ZG08MAAADcAAAADwAAAAAAAAAAAAAAAACYAgAAZHJzL2Rv&#10;d25yZXYueG1sUEsFBgAAAAAEAAQA9QAAAIgDAAAAAA==&#10;" path="m199,66l194,56,192,36r,-4l186,27r29,l216,35r-4,21l206,66r-7,xe" fillcolor="#231f20" stroked="f">
                    <v:path arrowok="t" o:connecttype="custom" o:connectlocs="199,66;194,56;192,36;192,32;186,27;215,27;216,35;212,56;206,66;199,66" o:connectangles="0,0,0,0,0,0,0,0,0,0"/>
                  </v:shape>
                </v:group>
                <v:group id="Group 291" o:spid="_x0000_s1047" style="position:absolute;left:112;top:194;width:48;height:57" coordorigin="112,194" coordsize="48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Freeform 292" o:spid="_x0000_s1048" style="position:absolute;left:112;top:194;width:48;height:57;visibility:visible;mso-wrap-style:square;v-text-anchor:top" coordsize="4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mUlsYA&#10;AADcAAAADwAAAGRycy9kb3ducmV2LnhtbESPT2vCQBTE7wW/w/IK3nRjLLZEV/EPASlIq+3B4yP7&#10;TEKzb8PuauK37xaEHoeZ+Q2zWPWmETdyvrasYDJOQBAXVtdcKvj+ykdvIHxA1thYJgV38rBaDp4W&#10;mGnb8ZFup1CKCGGfoYIqhDaT0hcVGfRj2xJH72KdwRClK6V22EW4aWSaJDNpsOa4UGFL24qKn9PV&#10;KND5x3Zyf8+P9nI2B9xNP93LplNq+Nyv5yAC9eE//GjvtYL0NYW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hmUlsYAAADcAAAADwAAAAAAAAAAAAAAAACYAgAAZHJz&#10;L2Rvd25yZXYueG1sUEsFBgAAAAAEAAQA9QAAAIsDAAAAAA==&#10;" path="m16,56l,56,,1,28,,39,r8,8l47,13r-31,l16,25r31,l47,30r-8,9l16,39r,17xe" fillcolor="#231f20" stroked="f">
                    <v:path arrowok="t" o:connecttype="custom" o:connectlocs="16,56;0,56;0,1;28,0;39,0;47,8;47,13;16,13;16,25;47,25;47,30;39,39;16,39;16,56" o:connectangles="0,0,0,0,0,0,0,0,0,0,0,0,0,0"/>
                  </v:shape>
                  <v:shape id="Freeform 293" o:spid="_x0000_s1049" style="position:absolute;left:112;top:194;width:48;height:57;visibility:visible;mso-wrap-style:square;v-text-anchor:top" coordsize="4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UxDcUA&#10;AADcAAAADwAAAGRycy9kb3ducmV2LnhtbESPT2vCQBTE7wW/w/KE3upGLVWiq6glIIXi34PHR/aZ&#10;BLNvw+5q4rfvFgo9DjPzG2a+7EwtHuR8ZVnBcJCAIM6trrhQcD5lb1MQPiBrrC2Tgid5WC56L3NM&#10;tW35QI9jKESEsE9RQRlCk0rp85IM+oFtiKN3tc5giNIVUjtsI9zUcpQkH9JgxXGhxIY2JeW3490o&#10;0NluM3x+ZQd7vZhv/Bzv3fu6Veq1361mIAJ14T/8195qBaPJGH7Px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VTENxQAAANwAAAAPAAAAAAAAAAAAAAAAAJgCAABkcnMv&#10;ZG93bnJldi54bWxQSwUGAAAAAAQABAD1AAAAigMAAAAA&#10;" path="m47,25r-16,l33,23r,-7l30,13r17,l47,25xe" fillcolor="#231f20" stroked="f">
                    <v:path arrowok="t" o:connecttype="custom" o:connectlocs="47,25;31,25;33,23;33,16;30,13;47,13;47,25" o:connectangles="0,0,0,0,0,0,0"/>
                  </v:shape>
                </v:group>
                <v:group id="Group 294" o:spid="_x0000_s1050" style="position:absolute;left:66;top:59;width:87;height:128" coordorigin="66,59" coordsize="87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shape id="Freeform 295" o:spid="_x0000_s1051" style="position:absolute;left:66;top:59;width:87;height:128;visibility:visible;mso-wrap-style:square;v-text-anchor:top" coordsize="8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zXEcUA&#10;AADcAAAADwAAAGRycy9kb3ducmV2LnhtbESPT2vCQBTE7wW/w/IEb3VjwH/RVaRY8FSploK3Z/aZ&#10;pM2+DbvbGP303YLQ4zAzv2GW687UoiXnK8sKRsMEBHFudcWFgo/j6/MMhA/IGmvLpOBGHtar3tMS&#10;M22v/E7tIRQiQthnqKAMocmk9HlJBv3QNsTRu1hnMETpCqkdXiPc1DJNkok0WHFcKLGhl5Ly78OP&#10;UTB30+191O6/aHv+PG/eUjztOlRq0O82CxCBuvAffrR3WkE6HcP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NcRxQAAANwAAAAPAAAAAAAAAAAAAAAAAJgCAABkcnMv&#10;ZG93bnJldi54bWxQSwUGAAAAAAQABAD1AAAAigMAAAAA&#10;" path="m58,55r-27,l33,47r,-9l29,25,28,22r,-4l28,10,31,r,4l30,12r3,6l39,25r4,5l47,36r7,14l58,55xe" fillcolor="#e8343c" stroked="f">
                    <v:path arrowok="t" o:connecttype="custom" o:connectlocs="58,55;31,55;33,47;33,38;29,25;28,22;28,18;28,10;31,0;31,4;30,12;33,18;39,25;43,30;47,36;54,50;58,55" o:connectangles="0,0,0,0,0,0,0,0,0,0,0,0,0,0,0,0,0"/>
                  </v:shape>
                  <v:shape id="Freeform 296" o:spid="_x0000_s1052" style="position:absolute;left:66;top:59;width:87;height:128;visibility:visible;mso-wrap-style:square;v-text-anchor:top" coordsize="8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5JZsUA&#10;AADcAAAADwAAAGRycy9kb3ducmV2LnhtbESPT2vCQBTE70K/w/IKvdWNOWiNriKi4MniHwq9PbPP&#10;JJp9G3a3MfbTu4WCx2FmfsNM552pRUvOV5YVDPoJCOLc6ooLBcfD+v0DhA/IGmvLpOBOHuazl94U&#10;M21vvKN2HwoRIewzVFCG0GRS+rwkg75vG+Lona0zGKJ0hdQObxFuapkmyVAarDgulNjQsqT8uv8x&#10;CsZutPodtJ8XWp2+Tottit+bDpV6e+0WExCBuvAM/7c3WkE6GsLfmXg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LklmxQAAANwAAAAPAAAAAAAAAAAAAAAAAJgCAABkcnMv&#10;ZG93bnJldi54bWxQSwUGAAAAAAQABAD1AAAAigMAAAAA&#10;" path="m86,61r-30,l62,54,66,44r,l67,40,68,26,65,9r2,5l74,27,84,50r2,11xe" fillcolor="#e8343c" stroked="f">
                    <v:path arrowok="t" o:connecttype="custom" o:connectlocs="86,61;56,61;62,54;66,44;66,44;67,40;68,26;65,9;67,14;74,27;84,50;86,61" o:connectangles="0,0,0,0,0,0,0,0,0,0,0,0"/>
                  </v:shape>
                  <v:shape id="Freeform 297" o:spid="_x0000_s1053" style="position:absolute;left:66;top:59;width:87;height:128;visibility:visible;mso-wrap-style:square;v-text-anchor:top" coordsize="8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Ls/cUA&#10;AADcAAAADwAAAGRycy9kb3ducmV2LnhtbESPQWvCQBSE7wX/w/IEb3VjDqZGVxGx4MlSWwRvz+wz&#10;iWbfht1tjP313UKhx2FmvmEWq940oiPna8sKJuMEBHFhdc2lgs+P1+cXED4ga2wsk4IHeVgtB08L&#10;zLW98zt1h1CKCGGfo4IqhDaX0hcVGfRj2xJH72KdwRClK6V2eI9w08g0SabSYM1xocKWNhUVt8OX&#10;UTBz2fZ70r1daXs+ntf7FE+7HpUaDfv1HESgPvyH/9o7rSDNMvg9E4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Yuz9xQAAANwAAAAPAAAAAAAAAAAAAAAAAJgCAABkcnMv&#10;ZG93bnJldi54bWxQSwUGAAAAAAQABAD1AAAAigMAAAAA&#10;" path="m15,103l9,96,,80,1,69,5,54,6,47,8,44,10,34r1,-5l6,12r3,8l11,24r9,8l26,44r4,8l31,55r27,l59,57r-3,4l86,61r,1l86,67r,1l46,68,45,80r-28,l16,81r-4,7l14,101r,1l15,103xe" fillcolor="#e8343c" stroked="f">
                    <v:path arrowok="t" o:connecttype="custom" o:connectlocs="15,103;9,96;0,80;1,69;5,54;6,47;8,44;10,34;11,29;6,12;9,20;11,24;20,32;26,44;30,52;31,55;58,55;59,57;56,61;86,61;86,62;86,67;86,68;46,68;45,80;17,80;16,81;12,88;14,101;14,102;15,103" o:connectangles="0,0,0,0,0,0,0,0,0,0,0,0,0,0,0,0,0,0,0,0,0,0,0,0,0,0,0,0,0,0,0"/>
                  </v:shape>
                  <v:shape id="Freeform 298" o:spid="_x0000_s1054" style="position:absolute;left:66;top:59;width:87;height:128;visibility:visible;mso-wrap-style:square;v-text-anchor:top" coordsize="8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14j8MA&#10;AADcAAAADwAAAGRycy9kb3ducmV2LnhtbERPz2vCMBS+C/sfwhvsZlN7mK6aFhkOPG1Mx2C3Z/Ns&#10;q81LSbLa+debw8Djx/d7VY6mEwM531pWMEtSEMSV1S3XCr72b9MFCB+QNXaWScEfeSiLh8kKc20v&#10;/EnDLtQihrDPUUETQp9L6auGDPrE9sSRO1pnMEToaqkdXmK46WSWps/SYMuxocGeXhuqzrtfo+DF&#10;zTfX2fBxos3h+7B+z/BnO6JST4/jegki0Bju4n/3VivI5nFtPBOP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14j8MAAADcAAAADwAAAAAAAAAAAAAAAACYAgAAZHJzL2Rv&#10;d25yZXYueG1sUEsFBgAAAAAEAAQA9QAAAIgDAAAAAA==&#10;" path="m46,127r1,-2l50,118r,-2l51,112r1,-6l52,103r,-5l50,84,46,76r,-8l86,68r-1,5l76,73,72,92r-8,14l56,116,46,127xe" fillcolor="#e8343c" stroked="f">
                    <v:path arrowok="t" o:connecttype="custom" o:connectlocs="46,127;47,125;50,118;50,116;51,112;52,106;52,103;52,98;50,84;46,76;46,68;86,68;85,73;76,73;72,92;64,106;56,116;46,127" o:connectangles="0,0,0,0,0,0,0,0,0,0,0,0,0,0,0,0,0,0"/>
                  </v:shape>
                  <v:shape id="Freeform 299" o:spid="_x0000_s1055" style="position:absolute;left:66;top:59;width:87;height:128;visibility:visible;mso-wrap-style:square;v-text-anchor:top" coordsize="8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HdFMUA&#10;AADcAAAADwAAAGRycy9kb3ducmV2LnhtbESPT2vCQBTE7wW/w/IEb3VjDlqjq4hY8NTiHwRvz+wz&#10;iWbfht1tTPvp3UKhx2FmfsPMl52pRUvOV5YVjIYJCOLc6ooLBcfD++sbCB+QNdaWScE3eVguei9z&#10;zLR98I7afShEhLDPUEEZQpNJ6fOSDPqhbYijd7XOYIjSFVI7fES4qWWaJGNpsOK4UGJD65Ly+/7L&#10;KJi6yeZn1H7eaHM5XVYfKZ63HSo16HerGYhAXfgP/7W3WkE6mcLvmXgE5O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sd0UxQAAANwAAAAPAAAAAAAAAAAAAAAAAJgCAABkcnMv&#10;ZG93bnJldi54bWxQSwUGAAAAAAQABAD1AAAAigMAAAAA&#10;" path="m73,101l75,85,76,73r9,l83,85r-2,3l73,101xe" fillcolor="#e8343c" stroked="f">
                    <v:path arrowok="t" o:connecttype="custom" o:connectlocs="73,101;75,85;76,73;85,73;83,85;81,88;73,101" o:connectangles="0,0,0,0,0,0,0"/>
                  </v:shape>
                  <v:shape id="Freeform 300" o:spid="_x0000_s1056" style="position:absolute;left:66;top:59;width:87;height:128;visibility:visible;mso-wrap-style:square;v-text-anchor:top" coordsize="8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4ErsMA&#10;AADcAAAADwAAAGRycy9kb3ducmV2LnhtbERPz2vCMBS+C/sfwhvsZlN72Fw1LTIceNpQx2C3Z/Ns&#10;q81LSbLa7a83B8Hjx/d7WY6mEwM531pWMEtSEMSV1S3XCr7279M5CB+QNXaWScEfeSiLh8kSc20v&#10;vKVhF2oRQ9jnqKAJoc+l9FVDBn1ie+LIHa0zGCJ0tdQOLzHcdDJL02dpsOXY0GBPbw1V592vUfDq&#10;Xtb/s+HzROvD92H1keHPZkSlnh7H1QJEoDHcxTf3RivI5nF+PBOP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4ErsMAAADcAAAADwAAAAAAAAAAAAAAAACYAgAAZHJzL2Rv&#10;d25yZXYueG1sUEsFBgAAAAAEAAQA9QAAAIgDAAAAAA==&#10;" path="m35,120r-7,-8l19,98,17,80r28,l41,98r-6,18l35,116r,3l35,120xe" fillcolor="#e8343c" stroked="f">
                    <v:path arrowok="t" o:connecttype="custom" o:connectlocs="35,120;28,112;19,98;17,80;45,80;41,98;35,116;35,116;35,119;35,120" o:connectangles="0,0,0,0,0,0,0,0,0,0"/>
                  </v:shape>
                </v:group>
                <v:shape id="Freeform 301" o:spid="_x0000_s1057" style="position:absolute;left:103;top:33;width:23;height:69;visibility:visible;mso-wrap-style:square;v-text-anchor:top" coordsize="2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c4DcUA&#10;AADcAAAADwAAAGRycy9kb3ducmV2LnhtbESPzWrDMBCE74W+g9hCb43skLSOEzmUmjYJ9JKfB1is&#10;rW1qrYyl+Oftq0Cgx2FmvmE229E0oqfO1ZYVxLMIBHFhdc2lgsv58yUB4TyyxsYyKZjIwTZ7fNhg&#10;qu3AR+pPvhQBwi5FBZX3bSqlKyoy6Ga2JQ7ej+0M+iC7UuoOhwA3jZxH0as0WHNYqLClj4qK39PV&#10;KFh+TeNy9b0rDJX4ds65zRf1Qannp/F9DcLT6P/D9/ZeK5gnMdzOhCM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9zgNxQAAANwAAAAPAAAAAAAAAAAAAAAAAJgCAABkcnMv&#10;ZG93bnJldi54bWxQSwUGAAAAAAQABAD1AAAAigMAAAAA&#10;" path="m20,68l17,59,12,51,9,49,4,39,2,36,,24,,20,1,9,3,r,5l4,7r1,7l6,17r5,13l17,33r4,12l21,47r1,9l20,64r,4xe" fillcolor="#e8343c" stroked="f">
                  <v:path arrowok="t" o:connecttype="custom" o:connectlocs="20,68;17,59;12,51;9,49;4,39;2,36;0,24;0,20;1,9;3,0;3,5;4,7;5,14;6,17;11,30;17,33;21,45;21,47;22,56;20,64;20,68" o:connectangles="0,0,0,0,0,0,0,0,0,0,0,0,0,0,0,0,0,0,0,0,0"/>
                </v:shape>
                <w10:anchorlock/>
              </v:group>
            </w:pict>
          </mc:Fallback>
        </mc:AlternateContent>
      </w:r>
    </w:p>
    <w:p w:rsidR="000F5EC0" w:rsidRDefault="000F5EC0" w:rsidP="000F5EC0">
      <w:pPr>
        <w:pStyle w:val="BodyText"/>
        <w:kinsoku w:val="0"/>
        <w:overflowPunct w:val="0"/>
        <w:spacing w:before="41"/>
        <w:ind w:right="441"/>
        <w:jc w:val="righ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2015</w:t>
      </w:r>
      <w:r>
        <w:rPr>
          <w:rFonts w:ascii="Arial" w:hAnsi="Arial" w:cs="Arial"/>
          <w:color w:val="231F20"/>
          <w:spacing w:val="-1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Edition</w:t>
      </w:r>
    </w:p>
    <w:p w:rsidR="000F5EC0" w:rsidRDefault="000F5EC0"/>
    <w:p w:rsidR="000F5EC0" w:rsidRDefault="000F5EC0">
      <w:r>
        <w:t>Missed pages out deliberately</w:t>
      </w:r>
    </w:p>
    <w:p w:rsidR="000F5EC0" w:rsidRDefault="000F5EC0"/>
    <w:p w:rsidR="000F5EC0" w:rsidRDefault="000F5EC0" w:rsidP="000F5EC0">
      <w:pPr>
        <w:pStyle w:val="BodyText"/>
        <w:kinsoku w:val="0"/>
        <w:overflowPunct w:val="0"/>
        <w:spacing w:before="0" w:line="146" w:lineRule="exact"/>
        <w:ind w:left="117"/>
        <w:rPr>
          <w:color w:val="000000"/>
          <w:sz w:val="16"/>
          <w:szCs w:val="16"/>
        </w:rPr>
      </w:pPr>
      <w:bookmarkStart w:id="9" w:name="8.6 Records"/>
      <w:bookmarkStart w:id="10" w:name="8.5 Maintenance"/>
      <w:bookmarkEnd w:id="9"/>
      <w:bookmarkEnd w:id="10"/>
      <w:r>
        <w:rPr>
          <w:rFonts w:ascii="Book Antiqua" w:hAnsi="Book Antiqua" w:cs="Book Antiqua"/>
          <w:b/>
          <w:bCs/>
          <w:color w:val="231F20"/>
        </w:rPr>
        <w:t>720</w:t>
      </w:r>
      <w:r>
        <w:rPr>
          <w:color w:val="231F20"/>
        </w:rPr>
        <w:t xml:space="preserve">–48               </w:t>
      </w:r>
      <w:r>
        <w:rPr>
          <w:color w:val="231F20"/>
          <w:spacing w:val="51"/>
        </w:rPr>
        <w:t xml:space="preserve"> </w:t>
      </w:r>
      <w:r>
        <w:rPr>
          <w:color w:val="231F20"/>
          <w:sz w:val="16"/>
          <w:szCs w:val="16"/>
        </w:rPr>
        <w:t>INSTALLATION</w:t>
      </w:r>
      <w:r>
        <w:rPr>
          <w:color w:val="231F20"/>
          <w:spacing w:val="-15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OF</w:t>
      </w:r>
      <w:r>
        <w:rPr>
          <w:color w:val="231F20"/>
          <w:spacing w:val="-15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CARBON</w:t>
      </w:r>
      <w:r>
        <w:rPr>
          <w:color w:val="231F20"/>
          <w:spacing w:val="-15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MONOXIDE</w:t>
      </w:r>
      <w:r>
        <w:rPr>
          <w:color w:val="231F20"/>
          <w:spacing w:val="-15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(CO)</w:t>
      </w:r>
      <w:r>
        <w:rPr>
          <w:color w:val="231F20"/>
          <w:spacing w:val="-15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DETECTION</w:t>
      </w:r>
      <w:r>
        <w:rPr>
          <w:color w:val="231F20"/>
          <w:spacing w:val="-15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AND</w:t>
      </w:r>
      <w:r>
        <w:rPr>
          <w:color w:val="231F20"/>
          <w:spacing w:val="-18"/>
          <w:sz w:val="16"/>
          <w:szCs w:val="16"/>
        </w:rPr>
        <w:t xml:space="preserve"> </w:t>
      </w:r>
      <w:r>
        <w:rPr>
          <w:color w:val="231F20"/>
          <w:spacing w:val="-3"/>
          <w:sz w:val="16"/>
          <w:szCs w:val="16"/>
        </w:rPr>
        <w:t>WARNING</w:t>
      </w:r>
      <w:r>
        <w:rPr>
          <w:color w:val="231F20"/>
          <w:spacing w:val="-15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EQUIPMENT</w:t>
      </w:r>
    </w:p>
    <w:p w:rsidR="000F5EC0" w:rsidRDefault="000F5EC0" w:rsidP="000F5EC0">
      <w:pPr>
        <w:pStyle w:val="BodyText"/>
        <w:kinsoku w:val="0"/>
        <w:overflowPunct w:val="0"/>
        <w:spacing w:before="5"/>
        <w:rPr>
          <w:sz w:val="13"/>
          <w:szCs w:val="13"/>
        </w:rPr>
      </w:pPr>
    </w:p>
    <w:p w:rsidR="000F5EC0" w:rsidRDefault="000F5EC0" w:rsidP="000F5EC0">
      <w:pPr>
        <w:pStyle w:val="BodyText"/>
        <w:kinsoku w:val="0"/>
        <w:overflowPunct w:val="0"/>
        <w:spacing w:before="0" w:line="20" w:lineRule="atLeast"/>
        <w:ind w:left="11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93180" cy="12700"/>
                <wp:effectExtent l="9525" t="9525" r="7620" b="0"/>
                <wp:docPr id="340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12700"/>
                          <a:chOff x="0" y="0"/>
                          <a:chExt cx="10068" cy="20"/>
                        </a:xfrm>
                      </wpg:grpSpPr>
                      <wps:wsp>
                        <wps:cNvPr id="341" name="Freeform 303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0" o:spid="_x0000_s1026" style="width:503.4pt;height:1pt;mso-position-horizontal-relative:char;mso-position-vertical-relative:line" coordsize="100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">
                <v:shape id="Freeform 303" o:spid="_x0000_s1027" style="position:absolute;left:4;top: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GNBcEA&#10;AADcAAAADwAAAGRycy9kb3ducmV2LnhtbESP0YrCMBRE3wX/IVxh3zStSpVqFBFEH131Ay7NtS02&#10;NzWJWv9+Iwj7OMzMGWa57kwjnuR8bVlBOkpAEBdW11wquJx3wzkIH5A1NpZJwZs8rFf93hJzbV/8&#10;S89TKEWEsM9RQRVCm0vpi4oM+pFtiaN3tc5giNKVUjt8Rbhp5DhJMmmw5rhQYUvbiorb6WEUbBJ7&#10;Pj5kNrNjXbT7w/3+Tl2m1M+g2yxABOrCf/jbPmgFk2kKnzPxCM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hjQXBAAAA3AAAAA8AAAAAAAAAAAAAAAAAmAIAAGRycy9kb3du&#10;cmV2LnhtbFBLBQYAAAAABAAEAPUAAACGAwAAAAA=&#10;" path="m,l10057,e" filled="f" strokecolor="#231f20" strokeweight=".17603mm">
                  <v:path arrowok="t" o:connecttype="custom" o:connectlocs="0,0;10057,0" o:connectangles="0,0"/>
                </v:shape>
                <w10:anchorlock/>
              </v:group>
            </w:pict>
          </mc:Fallback>
        </mc:AlternateContent>
      </w:r>
    </w:p>
    <w:p w:rsidR="000F5EC0" w:rsidRDefault="000F5EC0" w:rsidP="000F5EC0">
      <w:pPr>
        <w:pStyle w:val="BodyText"/>
        <w:kinsoku w:val="0"/>
        <w:overflowPunct w:val="0"/>
        <w:spacing w:before="6"/>
        <w:rPr>
          <w:sz w:val="26"/>
          <w:szCs w:val="26"/>
        </w:rPr>
      </w:pPr>
    </w:p>
    <w:p w:rsidR="000F5EC0" w:rsidRDefault="000F5EC0" w:rsidP="000F5EC0">
      <w:pPr>
        <w:pStyle w:val="BodyText"/>
        <w:kinsoku w:val="0"/>
        <w:overflowPunct w:val="0"/>
        <w:spacing w:before="29"/>
        <w:ind w:left="117"/>
        <w:rPr>
          <w:color w:val="000000"/>
        </w:rPr>
      </w:pPr>
      <w:r>
        <w:rPr>
          <w:rFonts w:ascii="Book Antiqua" w:hAnsi="Book Antiqua" w:cs="Book Antiqua"/>
          <w:b/>
          <w:bCs/>
          <w:color w:val="231F20"/>
          <w:spacing w:val="-4"/>
        </w:rPr>
        <w:t>T</w:t>
      </w:r>
      <w:r>
        <w:rPr>
          <w:rFonts w:ascii="Book Antiqua" w:hAnsi="Book Antiqua" w:cs="Book Antiqua"/>
          <w:b/>
          <w:bCs/>
          <w:color w:val="231F20"/>
          <w:spacing w:val="-5"/>
        </w:rPr>
        <w:t>able</w:t>
      </w:r>
      <w:r>
        <w:rPr>
          <w:rFonts w:ascii="Book Antiqua" w:hAnsi="Book Antiqua" w:cs="Book Antiqua"/>
          <w:b/>
          <w:bCs/>
          <w:color w:val="231F20"/>
          <w:spacing w:val="-9"/>
        </w:rPr>
        <w:t xml:space="preserve"> </w:t>
      </w:r>
      <w:r>
        <w:rPr>
          <w:rFonts w:ascii="Book Antiqua" w:hAnsi="Book Antiqua" w:cs="Book Antiqua"/>
          <w:b/>
          <w:bCs/>
          <w:color w:val="231F20"/>
        </w:rPr>
        <w:t xml:space="preserve">8.4.3  </w:t>
      </w:r>
      <w:r>
        <w:rPr>
          <w:rFonts w:ascii="Book Antiqua" w:hAnsi="Book Antiqua" w:cs="Book Antiqua"/>
          <w:b/>
          <w:bCs/>
          <w:color w:val="231F20"/>
          <w:spacing w:val="5"/>
        </w:rPr>
        <w:t xml:space="preserve"> </w:t>
      </w:r>
      <w:r>
        <w:rPr>
          <w:b/>
          <w:bCs/>
          <w:i/>
          <w:iCs/>
          <w:color w:val="231F20"/>
        </w:rPr>
        <w:t>Continued</w:t>
      </w:r>
    </w:p>
    <w:p w:rsidR="000F5EC0" w:rsidRDefault="000F5EC0" w:rsidP="000F5EC0">
      <w:pPr>
        <w:pStyle w:val="BodyText"/>
        <w:kinsoku w:val="0"/>
        <w:overflowPunct w:val="0"/>
        <w:spacing w:before="0"/>
        <w:rPr>
          <w:b/>
          <w:bCs/>
          <w:i/>
          <w:iCs/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before="5"/>
        <w:rPr>
          <w:b/>
          <w:bCs/>
          <w:i/>
          <w:iCs/>
          <w:sz w:val="14"/>
          <w:szCs w:val="14"/>
        </w:rPr>
      </w:pPr>
    </w:p>
    <w:p w:rsidR="000F5EC0" w:rsidRDefault="000F5EC0" w:rsidP="000F5EC0">
      <w:pPr>
        <w:pStyle w:val="BodyText"/>
        <w:kinsoku w:val="0"/>
        <w:overflowPunct w:val="0"/>
        <w:spacing w:before="0" w:line="40" w:lineRule="atLeast"/>
        <w:ind w:left="112"/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6393180" cy="31750"/>
                <wp:effectExtent l="9525" t="9525" r="7620" b="6350"/>
                <wp:docPr id="337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31750"/>
                          <a:chOff x="0" y="0"/>
                          <a:chExt cx="10068" cy="50"/>
                        </a:xfrm>
                      </wpg:grpSpPr>
                      <wps:wsp>
                        <wps:cNvPr id="338" name="Freeform 305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306"/>
                        <wps:cNvSpPr>
                          <a:spLocks/>
                        </wps:cNvSpPr>
                        <wps:spPr bwMode="auto">
                          <a:xfrm>
                            <a:off x="4" y="4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7" o:spid="_x0000_s1026" style="width:503.4pt;height:2.5pt;mso-position-horizontal-relative:char;mso-position-vertical-relative:line" coordsize="1006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">
                <v:shape id="Freeform 305" o:spid="_x0000_s1027" style="position:absolute;left:4;top: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1X5bwA&#10;AADcAAAADwAAAGRycy9kb3ducmV2LnhtbERPSwrCMBDdC94hjODOpipUqUYRQXTp7wBDM7bFZlKT&#10;qPX2ZiG4fLz/ct2ZRrzI+dqygnGSgiAurK65VHC97EZzED4ga2wsk4IPeViv+r0l5tq++USvcyhF&#10;DGGfo4IqhDaX0hcVGfSJbYkjd7POYIjQlVI7fMdw08hJmmbSYM2xocKWthUV9/PTKNik9nJ8ymxm&#10;J7po94fH4zN2mVLDQbdZgAjUhb/45z5oBdNpXBvPxCMgV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rHVflvAAAANwAAAAPAAAAAAAAAAAAAAAAAJgCAABkcnMvZG93bnJldi54&#10;bWxQSwUGAAAAAAQABAD1AAAAgQMAAAAA&#10;" path="m,l10057,e" filled="f" strokecolor="#231f20" strokeweight=".17603mm">
                  <v:path arrowok="t" o:connecttype="custom" o:connectlocs="0,0;10057,0" o:connectangles="0,0"/>
                </v:shape>
                <v:shape id="Freeform 306" o:spid="_x0000_s1028" style="position:absolute;left:4;top:4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HyfsAA&#10;AADcAAAADwAAAGRycy9kb3ducmV2LnhtbESP3arCMBCE7w/4DmEF746pClWrUUQQvfTvAZZmbYvN&#10;piZR69sbQfBymJlvmPmyNbV4kPOVZQWDfgKCOLe64kLB+bT5n4DwAVljbZkUvMjDctH5m2Om7ZMP&#10;9DiGQkQI+wwVlCE0mZQ+L8mg79uGOHoX6wyGKF0htcNnhJtaDpMklQYrjgslNrQuKb8e70bBKrGn&#10;/V2mYzvUebPd3W6vgUuV6nXb1QxEoDb8wt/2TisYjabwOROPgF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FHyfsAAAADcAAAADwAAAAAAAAAAAAAAAACYAgAAZHJzL2Rvd25y&#10;ZXYueG1sUEsFBgAAAAAEAAQA9QAAAIUDAAAAAA==&#10;" path="m,l10057,e" filled="f" strokecolor="#231f20" strokeweight=".17603mm">
                  <v:path arrowok="t" o:connecttype="custom" o:connectlocs="0,0;10057,0" o:connectangles="0,0"/>
                </v:shape>
                <w10:anchorlock/>
              </v:group>
            </w:pict>
          </mc:Fallback>
        </mc:AlternateContent>
      </w:r>
    </w:p>
    <w:p w:rsidR="000F5EC0" w:rsidRDefault="000F5EC0" w:rsidP="000F5EC0">
      <w:pPr>
        <w:pStyle w:val="BodyText"/>
        <w:kinsoku w:val="0"/>
        <w:overflowPunct w:val="0"/>
        <w:spacing w:before="0"/>
        <w:rPr>
          <w:b/>
          <w:bCs/>
          <w:i/>
          <w:iCs/>
          <w:sz w:val="19"/>
          <w:szCs w:val="19"/>
        </w:rPr>
      </w:pPr>
    </w:p>
    <w:p w:rsidR="000F5EC0" w:rsidRDefault="000F5EC0" w:rsidP="000F5EC0">
      <w:pPr>
        <w:pStyle w:val="Heading1"/>
        <w:kinsoku w:val="0"/>
        <w:overflowPunct w:val="0"/>
        <w:ind w:firstLine="0"/>
        <w:rPr>
          <w:b w:val="0"/>
          <w:bCs w:val="0"/>
          <w:color w:val="000000"/>
        </w:rPr>
      </w:pPr>
      <w:r>
        <w:rPr>
          <w:color w:val="231F20"/>
          <w:w w:val="95"/>
        </w:rPr>
        <w:t>Component</w:t>
      </w:r>
    </w:p>
    <w:p w:rsidR="000F5EC0" w:rsidRDefault="000F5EC0" w:rsidP="000F5EC0">
      <w:pPr>
        <w:pStyle w:val="BodyText"/>
        <w:kinsoku w:val="0"/>
        <w:overflowPunct w:val="0"/>
        <w:spacing w:before="0"/>
        <w:rPr>
          <w:rFonts w:ascii="Book Antiqua" w:hAnsi="Book Antiqua" w:cs="Book Antiqua"/>
          <w:b/>
          <w:bCs/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before="38" w:line="200" w:lineRule="exact"/>
        <w:ind w:firstLine="213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b/>
          <w:bCs/>
          <w:color w:val="231F20"/>
        </w:rPr>
        <w:t>Initial</w:t>
      </w:r>
      <w:r>
        <w:rPr>
          <w:rFonts w:ascii="Book Antiqua" w:hAnsi="Book Antiqua" w:cs="Book Antiqua"/>
          <w:b/>
          <w:bCs/>
          <w:color w:val="231F20"/>
          <w:w w:val="90"/>
        </w:rPr>
        <w:t xml:space="preserve"> </w:t>
      </w:r>
      <w:r>
        <w:rPr>
          <w:rFonts w:ascii="Book Antiqua" w:hAnsi="Book Antiqua" w:cs="Book Antiqua"/>
          <w:b/>
          <w:bCs/>
          <w:color w:val="231F20"/>
          <w:w w:val="95"/>
        </w:rPr>
        <w:t>Acceptance</w:t>
      </w:r>
    </w:p>
    <w:p w:rsidR="000F5EC0" w:rsidRDefault="000F5EC0" w:rsidP="000F5EC0">
      <w:pPr>
        <w:pStyle w:val="BodyText"/>
        <w:kinsoku w:val="0"/>
        <w:overflowPunct w:val="0"/>
        <w:spacing w:before="0"/>
        <w:rPr>
          <w:rFonts w:ascii="Book Antiqua" w:hAnsi="Book Antiqua" w:cs="Book Antiqua"/>
          <w:b/>
          <w:bCs/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before="29" w:line="208" w:lineRule="exact"/>
        <w:ind w:left="77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b/>
          <w:bCs/>
          <w:color w:val="231F20"/>
        </w:rPr>
        <w:t>Periodic</w:t>
      </w:r>
    </w:p>
    <w:p w:rsidR="000F5EC0" w:rsidRDefault="000F5EC0" w:rsidP="000F5EC0">
      <w:pPr>
        <w:pStyle w:val="BodyText"/>
        <w:kinsoku w:val="0"/>
        <w:overflowPunct w:val="0"/>
        <w:spacing w:before="0" w:line="208" w:lineRule="exact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b/>
          <w:bCs/>
          <w:color w:val="231F20"/>
        </w:rPr>
        <w:t xml:space="preserve">Frequency                                          </w:t>
      </w:r>
      <w:r>
        <w:rPr>
          <w:rFonts w:ascii="Book Antiqua" w:hAnsi="Book Antiqua" w:cs="Book Antiqua"/>
          <w:b/>
          <w:bCs/>
          <w:color w:val="231F20"/>
          <w:spacing w:val="43"/>
        </w:rPr>
        <w:t xml:space="preserve"> </w:t>
      </w:r>
      <w:r>
        <w:rPr>
          <w:rFonts w:ascii="Book Antiqua" w:hAnsi="Book Antiqua" w:cs="Book Antiqua"/>
          <w:b/>
          <w:bCs/>
          <w:color w:val="231F20"/>
        </w:rPr>
        <w:t>Method</w:t>
      </w:r>
    </w:p>
    <w:p w:rsidR="000F5EC0" w:rsidRDefault="000F5EC0" w:rsidP="000F5EC0">
      <w:pPr>
        <w:pStyle w:val="BodyText"/>
        <w:kinsoku w:val="0"/>
        <w:overflowPunct w:val="0"/>
        <w:spacing w:before="0"/>
        <w:rPr>
          <w:rFonts w:ascii="Book Antiqua" w:hAnsi="Book Antiqua" w:cs="Book Antiqua"/>
          <w:b/>
          <w:bCs/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before="0" w:line="20" w:lineRule="atLeast"/>
        <w:ind w:left="112"/>
        <w:rPr>
          <w:rFonts w:ascii="Book Antiqua" w:hAnsi="Book Antiqua" w:cs="Book Antiqua"/>
          <w:sz w:val="2"/>
          <w:szCs w:val="2"/>
        </w:rPr>
      </w:pPr>
      <w:r>
        <w:rPr>
          <w:rFonts w:ascii="Book Antiqua" w:hAnsi="Book Antiqua" w:cs="Book Antiqu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93180" cy="12700"/>
                <wp:effectExtent l="9525" t="9525" r="7620" b="0"/>
                <wp:docPr id="335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12700"/>
                          <a:chOff x="0" y="0"/>
                          <a:chExt cx="10068" cy="20"/>
                        </a:xfrm>
                      </wpg:grpSpPr>
                      <wps:wsp>
                        <wps:cNvPr id="336" name="Freeform 308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5" o:spid="_x0000_s1026" style="width:503.4pt;height:1pt;mso-position-horizontal-relative:char;mso-position-vertical-relative:line" coordsize="100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">
                <v:shape id="Freeform 308" o:spid="_x0000_s1027" style="position:absolute;left:4;top: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5mDL4A&#10;AADcAAAADwAAAGRycy9kb3ducmV2LnhtbESPzQrCMBCE74LvEFbwpqkKVapRRBA9+vcAS7O2xWZT&#10;k6j17Y0geBxm5htmsWpNLZ7kfGVZwWiYgCDOra64UHA5bwczED4ga6wtk4I3eVgtu50FZtq++EjP&#10;UyhEhLDPUEEZQpNJ6fOSDPqhbYijd7XOYIjSFVI7fEW4qeU4SVJpsOK4UGJDm5Ly2+lhFKwTez48&#10;ZDq1Y503u/39/h65VKl+r13PQQRqwz/8a++1gskkhe+ZeAT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XOZgy+AAAA3AAAAA8AAAAAAAAAAAAAAAAAmAIAAGRycy9kb3ducmV2&#10;LnhtbFBLBQYAAAAABAAEAPUAAACDAwAAAAA=&#10;" path="m,l10057,e" filled="f" strokecolor="#231f20" strokeweight=".17603mm">
                  <v:path arrowok="t" o:connecttype="custom" o:connectlocs="0,0;10057,0" o:connectangles="0,0"/>
                </v:shape>
                <w10:anchorlock/>
              </v:group>
            </w:pict>
          </mc:Fallback>
        </mc:AlternateContent>
      </w:r>
    </w:p>
    <w:p w:rsidR="000F5EC0" w:rsidRDefault="000F5EC0" w:rsidP="000F5EC0">
      <w:pPr>
        <w:pStyle w:val="BodyText"/>
        <w:numPr>
          <w:ilvl w:val="0"/>
          <w:numId w:val="7"/>
        </w:numPr>
        <w:tabs>
          <w:tab w:val="left" w:pos="399"/>
        </w:tabs>
        <w:kinsoku w:val="0"/>
        <w:overflowPunct w:val="0"/>
        <w:spacing w:before="59" w:line="205" w:lineRule="exact"/>
        <w:ind w:left="398" w:hanging="281"/>
        <w:jc w:val="both"/>
        <w:rPr>
          <w:color w:val="000000"/>
        </w:rPr>
      </w:pPr>
      <w:r>
        <w:rPr>
          <w:color w:val="231F20"/>
        </w:rPr>
        <w:t>Low-power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radio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(wireless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 xml:space="preserve">systems)          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 xml:space="preserve">X          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 xml:space="preserve">N/A     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describe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additional</w:t>
      </w:r>
    </w:p>
    <w:p w:rsidR="000F5EC0" w:rsidRDefault="000F5EC0" w:rsidP="000F5EC0">
      <w:pPr>
        <w:pStyle w:val="BodyText"/>
        <w:kinsoku w:val="0"/>
        <w:overflowPunct w:val="0"/>
        <w:spacing w:before="4" w:line="200" w:lineRule="exact"/>
        <w:ind w:left="6085" w:right="125"/>
        <w:rPr>
          <w:color w:val="000000"/>
        </w:rPr>
      </w:pPr>
      <w:proofErr w:type="gramStart"/>
      <w:r>
        <w:rPr>
          <w:color w:val="231F20"/>
          <w:w w:val="90"/>
        </w:rPr>
        <w:t>acceptance</w:t>
      </w:r>
      <w:proofErr w:type="gramEnd"/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reacceptance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test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methods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verify</w:t>
      </w:r>
      <w:r>
        <w:rPr>
          <w:color w:val="231F20"/>
          <w:w w:val="88"/>
        </w:rPr>
        <w:t xml:space="preserve"> </w:t>
      </w:r>
      <w:r>
        <w:rPr>
          <w:color w:val="231F20"/>
          <w:w w:val="90"/>
        </w:rPr>
        <w:t>wireless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protection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system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operation:</w:t>
      </w:r>
    </w:p>
    <w:p w:rsidR="000F5EC0" w:rsidRDefault="000F5EC0" w:rsidP="000F5EC0">
      <w:pPr>
        <w:pStyle w:val="BodyText"/>
        <w:numPr>
          <w:ilvl w:val="1"/>
          <w:numId w:val="7"/>
        </w:numPr>
        <w:tabs>
          <w:tab w:val="left" w:pos="6224"/>
        </w:tabs>
        <w:kinsoku w:val="0"/>
        <w:overflowPunct w:val="0"/>
        <w:spacing w:before="0" w:line="200" w:lineRule="exact"/>
        <w:ind w:left="6085" w:right="125" w:hanging="160"/>
        <w:rPr>
          <w:color w:val="000000"/>
        </w:rPr>
      </w:pPr>
      <w:r>
        <w:rPr>
          <w:color w:val="231F20"/>
          <w:w w:val="90"/>
        </w:rPr>
        <w:t>Use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manufacturer’s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published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instructions</w:t>
      </w:r>
      <w:r>
        <w:rPr>
          <w:color w:val="231F20"/>
          <w:w w:val="86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as-built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drawings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provided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system</w:t>
      </w:r>
      <w:r>
        <w:rPr>
          <w:color w:val="231F20"/>
          <w:w w:val="82"/>
        </w:rPr>
        <w:t xml:space="preserve"> </w:t>
      </w:r>
      <w:r>
        <w:rPr>
          <w:color w:val="231F20"/>
          <w:w w:val="95"/>
        </w:rPr>
        <w:t>supplier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verify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correct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operation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after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initial</w:t>
      </w:r>
      <w:r>
        <w:rPr>
          <w:color w:val="231F20"/>
          <w:w w:val="89"/>
        </w:rPr>
        <w:t xml:space="preserve"> </w:t>
      </w:r>
      <w:r>
        <w:rPr>
          <w:color w:val="231F20"/>
          <w:w w:val="95"/>
        </w:rPr>
        <w:t>testing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phase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been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performed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supplier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 xml:space="preserve">or </w:t>
      </w:r>
      <w:r>
        <w:rPr>
          <w:color w:val="231F20"/>
          <w:w w:val="90"/>
        </w:rPr>
        <w:t>by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supplier’s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designated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representative.</w:t>
      </w:r>
    </w:p>
    <w:p w:rsidR="000F5EC0" w:rsidRDefault="000F5EC0" w:rsidP="000F5EC0">
      <w:pPr>
        <w:pStyle w:val="BodyText"/>
        <w:numPr>
          <w:ilvl w:val="1"/>
          <w:numId w:val="7"/>
        </w:numPr>
        <w:tabs>
          <w:tab w:val="left" w:pos="6224"/>
        </w:tabs>
        <w:kinsoku w:val="0"/>
        <w:overflowPunct w:val="0"/>
        <w:spacing w:before="0" w:line="200" w:lineRule="exact"/>
        <w:ind w:left="6085" w:right="164" w:hanging="160"/>
        <w:rPr>
          <w:color w:val="000000"/>
        </w:rPr>
      </w:pPr>
      <w:r>
        <w:rPr>
          <w:color w:val="231F20"/>
          <w:w w:val="90"/>
        </w:rPr>
        <w:t>Starting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from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functional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operating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condition,</w:t>
      </w:r>
      <w:r>
        <w:rPr>
          <w:color w:val="231F20"/>
          <w:w w:val="92"/>
        </w:rPr>
        <w:t xml:space="preserve"> </w:t>
      </w:r>
      <w:r>
        <w:rPr>
          <w:color w:val="231F20"/>
          <w:w w:val="90"/>
        </w:rPr>
        <w:t>initialize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system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accordance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the manufacturer’s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published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instructions.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Confirm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the alternative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communications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path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exists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between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the wireless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control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unit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peripheral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devices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used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w w:val="93"/>
        </w:rPr>
        <w:t xml:space="preserve"> </w:t>
      </w:r>
      <w:r>
        <w:rPr>
          <w:color w:val="231F20"/>
          <w:w w:val="90"/>
        </w:rPr>
        <w:t>establish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initiation,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indication,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control,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w w:val="89"/>
        </w:rPr>
        <w:t xml:space="preserve"> </w:t>
      </w:r>
      <w:r>
        <w:rPr>
          <w:color w:val="231F20"/>
          <w:w w:val="90"/>
        </w:rPr>
        <w:t>annunciation.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Test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system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both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alarm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w w:val="89"/>
        </w:rPr>
        <w:t xml:space="preserve"> </w:t>
      </w:r>
      <w:r>
        <w:rPr>
          <w:color w:val="231F20"/>
          <w:w w:val="90"/>
        </w:rPr>
        <w:t>trouble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conditions.</w:t>
      </w:r>
    </w:p>
    <w:p w:rsidR="000F5EC0" w:rsidRDefault="000F5EC0" w:rsidP="000F5EC0">
      <w:pPr>
        <w:pStyle w:val="BodyText"/>
        <w:numPr>
          <w:ilvl w:val="1"/>
          <w:numId w:val="7"/>
        </w:numPr>
        <w:tabs>
          <w:tab w:val="left" w:pos="6224"/>
        </w:tabs>
        <w:kinsoku w:val="0"/>
        <w:overflowPunct w:val="0"/>
        <w:spacing w:before="0" w:line="200" w:lineRule="exact"/>
        <w:ind w:left="6085" w:right="222" w:hanging="160"/>
        <w:jc w:val="both"/>
        <w:rPr>
          <w:color w:val="000000"/>
        </w:rPr>
      </w:pPr>
      <w:r>
        <w:rPr>
          <w:color w:val="231F20"/>
          <w:w w:val="95"/>
        </w:rPr>
        <w:t>Check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batteries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all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components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system</w:t>
      </w:r>
      <w:r>
        <w:rPr>
          <w:color w:val="231F20"/>
          <w:w w:val="82"/>
        </w:rPr>
        <w:t xml:space="preserve"> </w:t>
      </w:r>
      <w:r>
        <w:rPr>
          <w:color w:val="231F20"/>
          <w:w w:val="90"/>
        </w:rPr>
        <w:t>monthly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unless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control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unit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checks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all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batteries</w:t>
      </w:r>
      <w:r>
        <w:rPr>
          <w:color w:val="231F20"/>
          <w:w w:val="87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all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components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daily.</w:t>
      </w:r>
    </w:p>
    <w:p w:rsidR="000F5EC0" w:rsidRDefault="000F5EC0" w:rsidP="000F5EC0">
      <w:pPr>
        <w:pStyle w:val="BodyText"/>
        <w:kinsoku w:val="0"/>
        <w:overflowPunct w:val="0"/>
        <w:spacing w:before="9"/>
        <w:rPr>
          <w:sz w:val="6"/>
          <w:szCs w:val="6"/>
        </w:rPr>
      </w:pPr>
    </w:p>
    <w:p w:rsidR="000F5EC0" w:rsidRDefault="000F5EC0" w:rsidP="000F5EC0">
      <w:pPr>
        <w:pStyle w:val="BodyText"/>
        <w:kinsoku w:val="0"/>
        <w:overflowPunct w:val="0"/>
        <w:spacing w:before="0" w:line="20" w:lineRule="atLeast"/>
        <w:ind w:left="11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93180" cy="12700"/>
                <wp:effectExtent l="9525" t="9525" r="7620" b="0"/>
                <wp:docPr id="333" name="Group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12700"/>
                          <a:chOff x="0" y="0"/>
                          <a:chExt cx="10068" cy="20"/>
                        </a:xfrm>
                      </wpg:grpSpPr>
                      <wps:wsp>
                        <wps:cNvPr id="334" name="Freeform 310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058" cy="20"/>
                          </a:xfrm>
                          <a:custGeom>
                            <a:avLst/>
                            <a:gdLst>
                              <a:gd name="T0" fmla="*/ 0 w 10058"/>
                              <a:gd name="T1" fmla="*/ 0 h 20"/>
                              <a:gd name="T2" fmla="*/ 10057 w 10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8" h="20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3" o:spid="_x0000_s1026" style="width:503.4pt;height:1pt;mso-position-horizontal-relative:char;mso-position-vertical-relative:line" coordsize="100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">
                <v:shape id="Freeform 310" o:spid="_x0000_s1027" style="position:absolute;left:4;top:4;width:10058;height:20;visibility:visible;mso-wrap-style:square;v-text-anchor:top" coordsize="100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Bd4MIA&#10;AADcAAAADwAAAGRycy9kb3ducmV2LnhtbESP0YrCMBRE34X9h3CFfdNUXbpLbSqyIPqo1g+4NNe2&#10;2NzUJGr9+42w4OMwM2eYfDWYTtzJ+daygtk0AUFcWd1yreBUbiY/IHxA1thZJgVP8rAqPkY5Zto+&#10;+ED3Y6hFhLDPUEETQp9J6auGDPqp7Ymjd7bOYIjS1VI7fES46eQ8SVJpsOW40GBPvw1Vl+PNKFgn&#10;ttzfZPpt57rqt7vr9TlzqVKf42G9BBFoCO/wf3unFSwWX/A6E4+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UF3gwgAAANwAAAAPAAAAAAAAAAAAAAAAAJgCAABkcnMvZG93&#10;bnJldi54bWxQSwUGAAAAAAQABAD1AAAAhwMAAAAA&#10;" path="m,l10057,e" filled="f" strokecolor="#231f20" strokeweight=".17603mm">
                  <v:path arrowok="t" o:connecttype="custom" o:connectlocs="0,0;10057,0" o:connectangles="0,0"/>
                </v:shape>
                <w10:anchorlock/>
              </v:group>
            </w:pict>
          </mc:Fallback>
        </mc:AlternateContent>
      </w:r>
    </w:p>
    <w:p w:rsidR="000F5EC0" w:rsidRDefault="000F5EC0" w:rsidP="000F5EC0">
      <w:pPr>
        <w:pStyle w:val="BodyText"/>
        <w:kinsoku w:val="0"/>
        <w:overflowPunct w:val="0"/>
        <w:spacing w:before="65"/>
        <w:ind w:left="117"/>
        <w:jc w:val="both"/>
        <w:rPr>
          <w:color w:val="000000"/>
          <w:sz w:val="16"/>
          <w:szCs w:val="16"/>
        </w:rPr>
      </w:pPr>
      <w:proofErr w:type="spellStart"/>
      <w:proofErr w:type="gramStart"/>
      <w:r>
        <w:rPr>
          <w:color w:val="231F20"/>
          <w:w w:val="95"/>
          <w:position w:val="6"/>
          <w:sz w:val="10"/>
          <w:szCs w:val="10"/>
        </w:rPr>
        <w:t>a</w:t>
      </w:r>
      <w:proofErr w:type="spellEnd"/>
      <w:r>
        <w:rPr>
          <w:color w:val="231F20"/>
          <w:w w:val="95"/>
          <w:sz w:val="16"/>
          <w:szCs w:val="16"/>
        </w:rPr>
        <w:t>Example</w:t>
      </w:r>
      <w:proofErr w:type="gramEnd"/>
      <w:r>
        <w:rPr>
          <w:color w:val="231F20"/>
          <w:w w:val="95"/>
          <w:sz w:val="16"/>
          <w:szCs w:val="16"/>
        </w:rPr>
        <w:t>:</w:t>
      </w:r>
      <w:r>
        <w:rPr>
          <w:color w:val="231F20"/>
          <w:spacing w:val="-29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4000</w:t>
      </w:r>
      <w:r>
        <w:rPr>
          <w:color w:val="231F20"/>
          <w:spacing w:val="-28"/>
          <w:w w:val="95"/>
          <w:sz w:val="16"/>
          <w:szCs w:val="16"/>
        </w:rPr>
        <w:t xml:space="preserve"> </w:t>
      </w:r>
      <w:proofErr w:type="spellStart"/>
      <w:r>
        <w:rPr>
          <w:color w:val="231F20"/>
          <w:w w:val="95"/>
          <w:sz w:val="16"/>
          <w:szCs w:val="16"/>
        </w:rPr>
        <w:t>mAh</w:t>
      </w:r>
      <w:proofErr w:type="spellEnd"/>
      <w:r>
        <w:rPr>
          <w:color w:val="231F20"/>
          <w:spacing w:val="-29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×</w:t>
      </w:r>
      <w:r>
        <w:rPr>
          <w:color w:val="231F20"/>
          <w:spacing w:val="-28"/>
          <w:w w:val="95"/>
          <w:sz w:val="16"/>
          <w:szCs w:val="16"/>
        </w:rPr>
        <w:t xml:space="preserve"> </w:t>
      </w:r>
      <w:r>
        <w:rPr>
          <w:color w:val="231F20"/>
          <w:w w:val="95"/>
          <w:position w:val="4"/>
          <w:sz w:val="9"/>
          <w:szCs w:val="9"/>
        </w:rPr>
        <w:t>1</w:t>
      </w:r>
      <w:r>
        <w:rPr>
          <w:color w:val="231F20"/>
          <w:w w:val="95"/>
          <w:sz w:val="16"/>
          <w:szCs w:val="16"/>
        </w:rPr>
        <w:t>⁄</w:t>
      </w:r>
      <w:r>
        <w:rPr>
          <w:color w:val="231F20"/>
          <w:w w:val="95"/>
          <w:sz w:val="9"/>
          <w:szCs w:val="9"/>
        </w:rPr>
        <w:t>25</w:t>
      </w:r>
      <w:r>
        <w:rPr>
          <w:color w:val="231F20"/>
          <w:spacing w:val="-7"/>
          <w:w w:val="95"/>
          <w:sz w:val="9"/>
          <w:szCs w:val="9"/>
        </w:rPr>
        <w:t xml:space="preserve"> </w:t>
      </w:r>
      <w:r>
        <w:rPr>
          <w:color w:val="231F20"/>
          <w:w w:val="95"/>
          <w:sz w:val="16"/>
          <w:szCs w:val="16"/>
        </w:rPr>
        <w:t>=</w:t>
      </w:r>
      <w:r>
        <w:rPr>
          <w:color w:val="231F20"/>
          <w:spacing w:val="-29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160</w:t>
      </w:r>
      <w:r>
        <w:rPr>
          <w:color w:val="231F20"/>
          <w:spacing w:val="-28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mA</w:t>
      </w:r>
      <w:r>
        <w:rPr>
          <w:color w:val="231F20"/>
          <w:spacing w:val="-33"/>
          <w:w w:val="95"/>
          <w:sz w:val="16"/>
          <w:szCs w:val="16"/>
        </w:rPr>
        <w:t xml:space="preserve"> </w:t>
      </w:r>
      <w:r>
        <w:rPr>
          <w:color w:val="231F20"/>
          <w:spacing w:val="-2"/>
          <w:w w:val="95"/>
          <w:sz w:val="16"/>
          <w:szCs w:val="16"/>
        </w:rPr>
        <w:t>char</w:t>
      </w:r>
      <w:r>
        <w:rPr>
          <w:color w:val="231F20"/>
          <w:spacing w:val="-1"/>
          <w:w w:val="95"/>
          <w:sz w:val="16"/>
          <w:szCs w:val="16"/>
        </w:rPr>
        <w:t>ging</w:t>
      </w:r>
      <w:r>
        <w:rPr>
          <w:color w:val="231F20"/>
          <w:spacing w:val="-28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current</w:t>
      </w:r>
      <w:r>
        <w:rPr>
          <w:color w:val="231F20"/>
          <w:spacing w:val="-29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at</w:t>
      </w:r>
      <w:r>
        <w:rPr>
          <w:color w:val="231F20"/>
          <w:spacing w:val="-28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77°F</w:t>
      </w:r>
      <w:r>
        <w:rPr>
          <w:color w:val="231F20"/>
          <w:spacing w:val="-28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(25°C).</w:t>
      </w:r>
    </w:p>
    <w:p w:rsidR="000F5EC0" w:rsidRDefault="000F5EC0" w:rsidP="000F5EC0">
      <w:pPr>
        <w:pStyle w:val="BodyText"/>
        <w:kinsoku w:val="0"/>
        <w:overflowPunct w:val="0"/>
        <w:spacing w:before="18" w:line="180" w:lineRule="exact"/>
        <w:ind w:left="117" w:right="2748"/>
        <w:jc w:val="both"/>
        <w:rPr>
          <w:color w:val="000000"/>
          <w:sz w:val="16"/>
          <w:szCs w:val="16"/>
        </w:rPr>
      </w:pPr>
      <w:proofErr w:type="gramStart"/>
      <w:r>
        <w:rPr>
          <w:color w:val="231F20"/>
          <w:w w:val="90"/>
          <w:position w:val="6"/>
          <w:sz w:val="10"/>
          <w:szCs w:val="10"/>
        </w:rPr>
        <w:t>b</w:t>
      </w:r>
      <w:r>
        <w:rPr>
          <w:color w:val="231F20"/>
          <w:w w:val="90"/>
          <w:sz w:val="16"/>
          <w:szCs w:val="16"/>
        </w:rPr>
        <w:t>Chapter</w:t>
      </w:r>
      <w:proofErr w:type="gramEnd"/>
      <w:r>
        <w:rPr>
          <w:color w:val="231F20"/>
          <w:spacing w:val="-20"/>
          <w:w w:val="90"/>
          <w:sz w:val="16"/>
          <w:szCs w:val="16"/>
        </w:rPr>
        <w:t xml:space="preserve"> </w:t>
      </w:r>
      <w:r>
        <w:rPr>
          <w:color w:val="231F20"/>
          <w:w w:val="90"/>
          <w:sz w:val="16"/>
          <w:szCs w:val="16"/>
        </w:rPr>
        <w:t>6</w:t>
      </w:r>
      <w:r>
        <w:rPr>
          <w:color w:val="231F20"/>
          <w:spacing w:val="-20"/>
          <w:w w:val="90"/>
          <w:sz w:val="16"/>
          <w:szCs w:val="16"/>
        </w:rPr>
        <w:t xml:space="preserve"> </w:t>
      </w:r>
      <w:r>
        <w:rPr>
          <w:color w:val="231F20"/>
          <w:w w:val="90"/>
          <w:sz w:val="16"/>
          <w:szCs w:val="16"/>
        </w:rPr>
        <w:t>would</w:t>
      </w:r>
      <w:r>
        <w:rPr>
          <w:color w:val="231F20"/>
          <w:spacing w:val="-20"/>
          <w:w w:val="90"/>
          <w:sz w:val="16"/>
          <w:szCs w:val="16"/>
        </w:rPr>
        <w:t xml:space="preserve"> </w:t>
      </w:r>
      <w:r>
        <w:rPr>
          <w:color w:val="231F20"/>
          <w:w w:val="90"/>
          <w:sz w:val="16"/>
          <w:szCs w:val="16"/>
        </w:rPr>
        <w:t>require</w:t>
      </w:r>
      <w:r>
        <w:rPr>
          <w:color w:val="231F20"/>
          <w:spacing w:val="-20"/>
          <w:w w:val="90"/>
          <w:sz w:val="16"/>
          <w:szCs w:val="16"/>
        </w:rPr>
        <w:t xml:space="preserve"> </w:t>
      </w:r>
      <w:r>
        <w:rPr>
          <w:color w:val="231F20"/>
          <w:w w:val="90"/>
          <w:sz w:val="16"/>
          <w:szCs w:val="16"/>
        </w:rPr>
        <w:t>15</w:t>
      </w:r>
      <w:r>
        <w:rPr>
          <w:color w:val="231F20"/>
          <w:spacing w:val="-20"/>
          <w:w w:val="90"/>
          <w:sz w:val="16"/>
          <w:szCs w:val="16"/>
        </w:rPr>
        <w:t xml:space="preserve"> </w:t>
      </w:r>
      <w:r>
        <w:rPr>
          <w:color w:val="231F20"/>
          <w:w w:val="90"/>
          <w:sz w:val="16"/>
          <w:szCs w:val="16"/>
        </w:rPr>
        <w:t>dB</w:t>
      </w:r>
      <w:r>
        <w:rPr>
          <w:color w:val="231F20"/>
          <w:spacing w:val="-20"/>
          <w:w w:val="90"/>
          <w:sz w:val="16"/>
          <w:szCs w:val="16"/>
        </w:rPr>
        <w:t xml:space="preserve"> </w:t>
      </w:r>
      <w:r>
        <w:rPr>
          <w:color w:val="231F20"/>
          <w:w w:val="90"/>
          <w:sz w:val="16"/>
          <w:szCs w:val="16"/>
        </w:rPr>
        <w:t>over</w:t>
      </w:r>
      <w:r>
        <w:rPr>
          <w:color w:val="231F20"/>
          <w:spacing w:val="-20"/>
          <w:w w:val="90"/>
          <w:sz w:val="16"/>
          <w:szCs w:val="16"/>
        </w:rPr>
        <w:t xml:space="preserve"> </w:t>
      </w:r>
      <w:r>
        <w:rPr>
          <w:color w:val="231F20"/>
          <w:w w:val="90"/>
          <w:sz w:val="16"/>
          <w:szCs w:val="16"/>
        </w:rPr>
        <w:t>average</w:t>
      </w:r>
      <w:r>
        <w:rPr>
          <w:color w:val="231F20"/>
          <w:spacing w:val="-20"/>
          <w:w w:val="90"/>
          <w:sz w:val="16"/>
          <w:szCs w:val="16"/>
        </w:rPr>
        <w:t xml:space="preserve"> </w:t>
      </w:r>
      <w:r>
        <w:rPr>
          <w:color w:val="231F20"/>
          <w:w w:val="90"/>
          <w:sz w:val="16"/>
          <w:szCs w:val="16"/>
        </w:rPr>
        <w:t>ambient</w:t>
      </w:r>
      <w:r>
        <w:rPr>
          <w:color w:val="231F20"/>
          <w:spacing w:val="-20"/>
          <w:w w:val="90"/>
          <w:sz w:val="16"/>
          <w:szCs w:val="16"/>
        </w:rPr>
        <w:t xml:space="preserve"> </w:t>
      </w:r>
      <w:r>
        <w:rPr>
          <w:color w:val="231F20"/>
          <w:w w:val="90"/>
          <w:sz w:val="16"/>
          <w:szCs w:val="16"/>
        </w:rPr>
        <w:t>sound</w:t>
      </w:r>
      <w:r>
        <w:rPr>
          <w:color w:val="231F20"/>
          <w:spacing w:val="-20"/>
          <w:w w:val="90"/>
          <w:sz w:val="16"/>
          <w:szCs w:val="16"/>
        </w:rPr>
        <w:t xml:space="preserve"> </w:t>
      </w:r>
      <w:r>
        <w:rPr>
          <w:color w:val="231F20"/>
          <w:w w:val="90"/>
          <w:sz w:val="16"/>
          <w:szCs w:val="16"/>
        </w:rPr>
        <w:t>for</w:t>
      </w:r>
      <w:r>
        <w:rPr>
          <w:color w:val="231F20"/>
          <w:spacing w:val="-20"/>
          <w:w w:val="90"/>
          <w:sz w:val="16"/>
          <w:szCs w:val="16"/>
        </w:rPr>
        <w:t xml:space="preserve"> </w:t>
      </w:r>
      <w:r>
        <w:rPr>
          <w:color w:val="231F20"/>
          <w:w w:val="90"/>
          <w:sz w:val="16"/>
          <w:szCs w:val="16"/>
        </w:rPr>
        <w:t>public</w:t>
      </w:r>
      <w:r>
        <w:rPr>
          <w:color w:val="231F20"/>
          <w:spacing w:val="-20"/>
          <w:w w:val="90"/>
          <w:sz w:val="16"/>
          <w:szCs w:val="16"/>
        </w:rPr>
        <w:t xml:space="preserve"> </w:t>
      </w:r>
      <w:r>
        <w:rPr>
          <w:color w:val="231F20"/>
          <w:w w:val="90"/>
          <w:sz w:val="16"/>
          <w:szCs w:val="16"/>
        </w:rPr>
        <w:t>mode</w:t>
      </w:r>
      <w:r>
        <w:rPr>
          <w:color w:val="231F20"/>
          <w:spacing w:val="-20"/>
          <w:w w:val="90"/>
          <w:sz w:val="16"/>
          <w:szCs w:val="16"/>
        </w:rPr>
        <w:t xml:space="preserve"> </w:t>
      </w:r>
      <w:r>
        <w:rPr>
          <w:color w:val="231F20"/>
          <w:w w:val="90"/>
          <w:sz w:val="16"/>
          <w:szCs w:val="16"/>
        </w:rPr>
        <w:t>spaces.</w:t>
      </w:r>
      <w:r>
        <w:rPr>
          <w:color w:val="231F20"/>
          <w:spacing w:val="-20"/>
          <w:w w:val="90"/>
          <w:sz w:val="16"/>
          <w:szCs w:val="16"/>
        </w:rPr>
        <w:t xml:space="preserve"> </w:t>
      </w:r>
      <w:r>
        <w:rPr>
          <w:color w:val="231F20"/>
          <w:w w:val="90"/>
          <w:sz w:val="16"/>
          <w:szCs w:val="16"/>
        </w:rPr>
        <w:t>Sometimes</w:t>
      </w:r>
      <w:r>
        <w:rPr>
          <w:color w:val="231F20"/>
          <w:spacing w:val="-20"/>
          <w:w w:val="90"/>
          <w:sz w:val="16"/>
          <w:szCs w:val="16"/>
        </w:rPr>
        <w:t xml:space="preserve"> </w:t>
      </w:r>
      <w:r>
        <w:rPr>
          <w:color w:val="231F20"/>
          <w:w w:val="90"/>
          <w:sz w:val="16"/>
          <w:szCs w:val="16"/>
        </w:rPr>
        <w:t>the</w:t>
      </w:r>
      <w:r>
        <w:rPr>
          <w:color w:val="231F20"/>
          <w:spacing w:val="-19"/>
          <w:w w:val="90"/>
          <w:sz w:val="16"/>
          <w:szCs w:val="16"/>
        </w:rPr>
        <w:t xml:space="preserve"> </w:t>
      </w:r>
      <w:r>
        <w:rPr>
          <w:color w:val="231F20"/>
          <w:w w:val="90"/>
          <w:sz w:val="16"/>
          <w:szCs w:val="16"/>
        </w:rPr>
        <w:t>ambient</w:t>
      </w:r>
      <w:r>
        <w:rPr>
          <w:color w:val="231F20"/>
          <w:w w:val="89"/>
          <w:sz w:val="16"/>
          <w:szCs w:val="16"/>
        </w:rPr>
        <w:t xml:space="preserve"> </w:t>
      </w:r>
      <w:r>
        <w:rPr>
          <w:color w:val="231F20"/>
          <w:w w:val="90"/>
          <w:sz w:val="16"/>
          <w:szCs w:val="16"/>
        </w:rPr>
        <w:t>sound</w:t>
      </w:r>
      <w:r>
        <w:rPr>
          <w:color w:val="231F20"/>
          <w:spacing w:val="-18"/>
          <w:w w:val="90"/>
          <w:sz w:val="16"/>
          <w:szCs w:val="16"/>
        </w:rPr>
        <w:t xml:space="preserve"> </w:t>
      </w:r>
      <w:r>
        <w:rPr>
          <w:color w:val="231F20"/>
          <w:w w:val="90"/>
          <w:sz w:val="16"/>
          <w:szCs w:val="16"/>
        </w:rPr>
        <w:t>levels</w:t>
      </w:r>
      <w:r>
        <w:rPr>
          <w:color w:val="231F20"/>
          <w:spacing w:val="-18"/>
          <w:w w:val="90"/>
          <w:sz w:val="16"/>
          <w:szCs w:val="16"/>
        </w:rPr>
        <w:t xml:space="preserve"> </w:t>
      </w:r>
      <w:r>
        <w:rPr>
          <w:color w:val="231F20"/>
          <w:w w:val="90"/>
          <w:sz w:val="16"/>
          <w:szCs w:val="16"/>
        </w:rPr>
        <w:t>are</w:t>
      </w:r>
      <w:r>
        <w:rPr>
          <w:color w:val="231F20"/>
          <w:spacing w:val="-18"/>
          <w:w w:val="90"/>
          <w:sz w:val="16"/>
          <w:szCs w:val="16"/>
        </w:rPr>
        <w:t xml:space="preserve"> </w:t>
      </w:r>
      <w:r>
        <w:rPr>
          <w:color w:val="231F20"/>
          <w:spacing w:val="-1"/>
          <w:w w:val="90"/>
          <w:sz w:val="16"/>
          <w:szCs w:val="16"/>
        </w:rPr>
        <w:t>different</w:t>
      </w:r>
      <w:r>
        <w:rPr>
          <w:color w:val="231F20"/>
          <w:spacing w:val="-18"/>
          <w:w w:val="90"/>
          <w:sz w:val="16"/>
          <w:szCs w:val="16"/>
        </w:rPr>
        <w:t xml:space="preserve"> </w:t>
      </w:r>
      <w:r>
        <w:rPr>
          <w:color w:val="231F20"/>
          <w:w w:val="90"/>
          <w:sz w:val="16"/>
          <w:szCs w:val="16"/>
        </w:rPr>
        <w:t>from</w:t>
      </w:r>
      <w:r>
        <w:rPr>
          <w:color w:val="231F20"/>
          <w:spacing w:val="-18"/>
          <w:w w:val="90"/>
          <w:sz w:val="16"/>
          <w:szCs w:val="16"/>
        </w:rPr>
        <w:t xml:space="preserve"> </w:t>
      </w:r>
      <w:r>
        <w:rPr>
          <w:color w:val="231F20"/>
          <w:w w:val="90"/>
          <w:sz w:val="16"/>
          <w:szCs w:val="16"/>
        </w:rPr>
        <w:t>what</w:t>
      </w:r>
      <w:r>
        <w:rPr>
          <w:color w:val="231F20"/>
          <w:spacing w:val="-18"/>
          <w:w w:val="90"/>
          <w:sz w:val="16"/>
          <w:szCs w:val="16"/>
        </w:rPr>
        <w:t xml:space="preserve"> </w:t>
      </w:r>
      <w:r>
        <w:rPr>
          <w:color w:val="231F20"/>
          <w:w w:val="90"/>
          <w:sz w:val="16"/>
          <w:szCs w:val="16"/>
        </w:rPr>
        <w:t>the</w:t>
      </w:r>
      <w:r>
        <w:rPr>
          <w:color w:val="231F20"/>
          <w:spacing w:val="-18"/>
          <w:w w:val="90"/>
          <w:sz w:val="16"/>
          <w:szCs w:val="16"/>
        </w:rPr>
        <w:t xml:space="preserve"> </w:t>
      </w:r>
      <w:r>
        <w:rPr>
          <w:color w:val="231F20"/>
          <w:w w:val="90"/>
          <w:sz w:val="16"/>
          <w:szCs w:val="16"/>
        </w:rPr>
        <w:t>design</w:t>
      </w:r>
      <w:r>
        <w:rPr>
          <w:color w:val="231F20"/>
          <w:spacing w:val="-18"/>
          <w:w w:val="90"/>
          <w:sz w:val="16"/>
          <w:szCs w:val="16"/>
        </w:rPr>
        <w:t xml:space="preserve"> </w:t>
      </w:r>
      <w:r>
        <w:rPr>
          <w:color w:val="231F20"/>
          <w:w w:val="90"/>
          <w:sz w:val="16"/>
          <w:szCs w:val="16"/>
        </w:rPr>
        <w:t>was</w:t>
      </w:r>
      <w:r>
        <w:rPr>
          <w:color w:val="231F20"/>
          <w:spacing w:val="-18"/>
          <w:w w:val="90"/>
          <w:sz w:val="16"/>
          <w:szCs w:val="16"/>
        </w:rPr>
        <w:t xml:space="preserve"> </w:t>
      </w:r>
      <w:r>
        <w:rPr>
          <w:color w:val="231F20"/>
          <w:w w:val="90"/>
          <w:sz w:val="16"/>
          <w:szCs w:val="16"/>
        </w:rPr>
        <w:t>based</w:t>
      </w:r>
      <w:r>
        <w:rPr>
          <w:color w:val="231F20"/>
          <w:spacing w:val="-18"/>
          <w:w w:val="90"/>
          <w:sz w:val="16"/>
          <w:szCs w:val="16"/>
        </w:rPr>
        <w:t xml:space="preserve"> </w:t>
      </w:r>
      <w:r>
        <w:rPr>
          <w:color w:val="231F20"/>
          <w:w w:val="90"/>
          <w:sz w:val="16"/>
          <w:szCs w:val="16"/>
        </w:rPr>
        <w:t>upon.</w:t>
      </w:r>
      <w:r>
        <w:rPr>
          <w:color w:val="231F20"/>
          <w:spacing w:val="-18"/>
          <w:w w:val="90"/>
          <w:sz w:val="16"/>
          <w:szCs w:val="16"/>
        </w:rPr>
        <w:t xml:space="preserve"> </w:t>
      </w:r>
      <w:r>
        <w:rPr>
          <w:color w:val="231F20"/>
          <w:w w:val="90"/>
          <w:sz w:val="16"/>
          <w:szCs w:val="16"/>
        </w:rPr>
        <w:t>Private</w:t>
      </w:r>
      <w:r>
        <w:rPr>
          <w:color w:val="231F20"/>
          <w:spacing w:val="-18"/>
          <w:w w:val="90"/>
          <w:sz w:val="16"/>
          <w:szCs w:val="16"/>
        </w:rPr>
        <w:t xml:space="preserve"> </w:t>
      </w:r>
      <w:r>
        <w:rPr>
          <w:color w:val="231F20"/>
          <w:w w:val="90"/>
          <w:sz w:val="16"/>
          <w:szCs w:val="16"/>
        </w:rPr>
        <w:t>operating</w:t>
      </w:r>
      <w:r>
        <w:rPr>
          <w:color w:val="231F20"/>
          <w:spacing w:val="-18"/>
          <w:w w:val="90"/>
          <w:sz w:val="16"/>
          <w:szCs w:val="16"/>
        </w:rPr>
        <w:t xml:space="preserve"> </w:t>
      </w:r>
      <w:r>
        <w:rPr>
          <w:color w:val="231F20"/>
          <w:w w:val="90"/>
          <w:sz w:val="16"/>
          <w:szCs w:val="16"/>
        </w:rPr>
        <w:t>mode</w:t>
      </w:r>
      <w:r>
        <w:rPr>
          <w:color w:val="231F20"/>
          <w:spacing w:val="-18"/>
          <w:w w:val="90"/>
          <w:sz w:val="16"/>
          <w:szCs w:val="16"/>
        </w:rPr>
        <w:t xml:space="preserve"> </w:t>
      </w:r>
      <w:r>
        <w:rPr>
          <w:color w:val="231F20"/>
          <w:w w:val="90"/>
          <w:sz w:val="16"/>
          <w:szCs w:val="16"/>
        </w:rPr>
        <w:t>would</w:t>
      </w:r>
      <w:r>
        <w:rPr>
          <w:color w:val="231F20"/>
          <w:spacing w:val="-18"/>
          <w:w w:val="90"/>
          <w:sz w:val="16"/>
          <w:szCs w:val="16"/>
        </w:rPr>
        <w:t xml:space="preserve"> </w:t>
      </w:r>
      <w:r>
        <w:rPr>
          <w:color w:val="231F20"/>
          <w:w w:val="90"/>
          <w:sz w:val="16"/>
          <w:szCs w:val="16"/>
        </w:rPr>
        <w:t>require</w:t>
      </w:r>
      <w:r>
        <w:rPr>
          <w:color w:val="231F20"/>
          <w:spacing w:val="-18"/>
          <w:w w:val="90"/>
          <w:sz w:val="16"/>
          <w:szCs w:val="16"/>
        </w:rPr>
        <w:t xml:space="preserve"> </w:t>
      </w:r>
      <w:r>
        <w:rPr>
          <w:color w:val="231F20"/>
          <w:w w:val="90"/>
          <w:sz w:val="16"/>
          <w:szCs w:val="16"/>
        </w:rPr>
        <w:t>10</w:t>
      </w:r>
      <w:r>
        <w:rPr>
          <w:color w:val="231F20"/>
          <w:spacing w:val="-18"/>
          <w:w w:val="90"/>
          <w:sz w:val="16"/>
          <w:szCs w:val="16"/>
        </w:rPr>
        <w:t xml:space="preserve"> </w:t>
      </w:r>
      <w:r>
        <w:rPr>
          <w:color w:val="231F20"/>
          <w:w w:val="90"/>
          <w:sz w:val="16"/>
          <w:szCs w:val="16"/>
        </w:rPr>
        <w:t>dB</w:t>
      </w:r>
      <w:r>
        <w:rPr>
          <w:color w:val="231F20"/>
          <w:spacing w:val="26"/>
          <w:w w:val="89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over</w:t>
      </w:r>
      <w:r>
        <w:rPr>
          <w:color w:val="231F20"/>
          <w:spacing w:val="-31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average</w:t>
      </w:r>
      <w:r>
        <w:rPr>
          <w:color w:val="231F20"/>
          <w:spacing w:val="-30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ambient</w:t>
      </w:r>
      <w:r>
        <w:rPr>
          <w:color w:val="231F20"/>
          <w:spacing w:val="-30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at</w:t>
      </w:r>
      <w:r>
        <w:rPr>
          <w:color w:val="231F20"/>
          <w:spacing w:val="-30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the</w:t>
      </w:r>
      <w:r>
        <w:rPr>
          <w:color w:val="231F20"/>
          <w:spacing w:val="-30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location</w:t>
      </w:r>
      <w:r>
        <w:rPr>
          <w:color w:val="231F20"/>
          <w:spacing w:val="-31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of</w:t>
      </w:r>
      <w:r>
        <w:rPr>
          <w:color w:val="231F20"/>
          <w:spacing w:val="-30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the</w:t>
      </w:r>
      <w:r>
        <w:rPr>
          <w:color w:val="231F20"/>
          <w:spacing w:val="-30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device.</w:t>
      </w:r>
    </w:p>
    <w:p w:rsidR="000F5EC0" w:rsidRDefault="000F5EC0" w:rsidP="000F5EC0">
      <w:pPr>
        <w:pStyle w:val="BodyText"/>
        <w:kinsoku w:val="0"/>
        <w:overflowPunct w:val="0"/>
        <w:spacing w:before="19" w:line="180" w:lineRule="exact"/>
        <w:ind w:left="117" w:right="2748"/>
        <w:jc w:val="both"/>
        <w:rPr>
          <w:color w:val="000000"/>
          <w:sz w:val="16"/>
          <w:szCs w:val="16"/>
        </w:rPr>
      </w:pPr>
      <w:proofErr w:type="gramStart"/>
      <w:r>
        <w:rPr>
          <w:color w:val="231F20"/>
          <w:w w:val="95"/>
          <w:position w:val="6"/>
          <w:sz w:val="10"/>
          <w:szCs w:val="10"/>
        </w:rPr>
        <w:t>c</w:t>
      </w:r>
      <w:r>
        <w:rPr>
          <w:color w:val="231F20"/>
          <w:w w:val="95"/>
          <w:sz w:val="16"/>
          <w:szCs w:val="16"/>
        </w:rPr>
        <w:t>Where</w:t>
      </w:r>
      <w:proofErr w:type="gramEnd"/>
      <w:r>
        <w:rPr>
          <w:color w:val="231F20"/>
          <w:spacing w:val="-22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building,</w:t>
      </w:r>
      <w:r>
        <w:rPr>
          <w:color w:val="231F20"/>
          <w:spacing w:val="-22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system,</w:t>
      </w:r>
      <w:r>
        <w:rPr>
          <w:color w:val="231F20"/>
          <w:spacing w:val="-22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or</w:t>
      </w:r>
      <w:r>
        <w:rPr>
          <w:color w:val="231F20"/>
          <w:spacing w:val="-22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occupancy</w:t>
      </w:r>
      <w:r>
        <w:rPr>
          <w:color w:val="231F20"/>
          <w:spacing w:val="-22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changes</w:t>
      </w:r>
      <w:r>
        <w:rPr>
          <w:color w:val="231F20"/>
          <w:spacing w:val="-22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have</w:t>
      </w:r>
      <w:r>
        <w:rPr>
          <w:color w:val="231F20"/>
          <w:spacing w:val="-21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been</w:t>
      </w:r>
      <w:r>
        <w:rPr>
          <w:color w:val="231F20"/>
          <w:spacing w:val="-22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observed,</w:t>
      </w:r>
      <w:r>
        <w:rPr>
          <w:color w:val="231F20"/>
          <w:spacing w:val="-22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the</w:t>
      </w:r>
      <w:r>
        <w:rPr>
          <w:color w:val="231F20"/>
          <w:spacing w:val="-22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owner</w:t>
      </w:r>
      <w:r>
        <w:rPr>
          <w:color w:val="231F20"/>
          <w:spacing w:val="-22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should</w:t>
      </w:r>
      <w:r>
        <w:rPr>
          <w:color w:val="231F20"/>
          <w:spacing w:val="-22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be</w:t>
      </w:r>
      <w:r>
        <w:rPr>
          <w:color w:val="231F20"/>
          <w:spacing w:val="-22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notified</w:t>
      </w:r>
      <w:r>
        <w:rPr>
          <w:color w:val="231F20"/>
          <w:spacing w:val="-21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of</w:t>
      </w:r>
      <w:r>
        <w:rPr>
          <w:color w:val="231F20"/>
          <w:spacing w:val="-22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the</w:t>
      </w:r>
      <w:r>
        <w:rPr>
          <w:color w:val="231F20"/>
          <w:w w:val="90"/>
          <w:sz w:val="16"/>
          <w:szCs w:val="16"/>
        </w:rPr>
        <w:t xml:space="preserve"> changes.</w:t>
      </w:r>
      <w:r>
        <w:rPr>
          <w:color w:val="231F20"/>
          <w:spacing w:val="-11"/>
          <w:w w:val="90"/>
          <w:sz w:val="16"/>
          <w:szCs w:val="16"/>
        </w:rPr>
        <w:t xml:space="preserve"> </w:t>
      </w:r>
      <w:r>
        <w:rPr>
          <w:color w:val="231F20"/>
          <w:w w:val="90"/>
          <w:sz w:val="16"/>
          <w:szCs w:val="16"/>
        </w:rPr>
        <w:t>New</w:t>
      </w:r>
      <w:r>
        <w:rPr>
          <w:color w:val="231F20"/>
          <w:spacing w:val="-10"/>
          <w:w w:val="90"/>
          <w:sz w:val="16"/>
          <w:szCs w:val="16"/>
        </w:rPr>
        <w:t xml:space="preserve"> </w:t>
      </w:r>
      <w:r>
        <w:rPr>
          <w:color w:val="231F20"/>
          <w:w w:val="90"/>
          <w:sz w:val="16"/>
          <w:szCs w:val="16"/>
        </w:rPr>
        <w:t>devices</w:t>
      </w:r>
      <w:r>
        <w:rPr>
          <w:color w:val="231F20"/>
          <w:spacing w:val="-10"/>
          <w:w w:val="90"/>
          <w:sz w:val="16"/>
          <w:szCs w:val="16"/>
        </w:rPr>
        <w:t xml:space="preserve"> </w:t>
      </w:r>
      <w:r>
        <w:rPr>
          <w:color w:val="231F20"/>
          <w:w w:val="90"/>
          <w:sz w:val="16"/>
          <w:szCs w:val="16"/>
        </w:rPr>
        <w:t>might</w:t>
      </w:r>
      <w:r>
        <w:rPr>
          <w:color w:val="231F20"/>
          <w:spacing w:val="-10"/>
          <w:w w:val="90"/>
          <w:sz w:val="16"/>
          <w:szCs w:val="16"/>
        </w:rPr>
        <w:t xml:space="preserve"> </w:t>
      </w:r>
      <w:r>
        <w:rPr>
          <w:color w:val="231F20"/>
          <w:w w:val="90"/>
          <w:sz w:val="16"/>
          <w:szCs w:val="16"/>
        </w:rPr>
        <w:t>need</w:t>
      </w:r>
      <w:r>
        <w:rPr>
          <w:color w:val="231F20"/>
          <w:spacing w:val="-10"/>
          <w:w w:val="90"/>
          <w:sz w:val="16"/>
          <w:szCs w:val="16"/>
        </w:rPr>
        <w:t xml:space="preserve"> </w:t>
      </w:r>
      <w:r>
        <w:rPr>
          <w:color w:val="231F20"/>
          <w:w w:val="90"/>
          <w:sz w:val="16"/>
          <w:szCs w:val="16"/>
        </w:rPr>
        <w:t>to</w:t>
      </w:r>
      <w:r>
        <w:rPr>
          <w:color w:val="231F20"/>
          <w:spacing w:val="-10"/>
          <w:w w:val="90"/>
          <w:sz w:val="16"/>
          <w:szCs w:val="16"/>
        </w:rPr>
        <w:t xml:space="preserve"> </w:t>
      </w:r>
      <w:r>
        <w:rPr>
          <w:color w:val="231F20"/>
          <w:w w:val="90"/>
          <w:sz w:val="16"/>
          <w:szCs w:val="16"/>
        </w:rPr>
        <w:t>be</w:t>
      </w:r>
      <w:r>
        <w:rPr>
          <w:color w:val="231F20"/>
          <w:spacing w:val="-10"/>
          <w:w w:val="90"/>
          <w:sz w:val="16"/>
          <w:szCs w:val="16"/>
        </w:rPr>
        <w:t xml:space="preserve"> </w:t>
      </w:r>
      <w:r>
        <w:rPr>
          <w:color w:val="231F20"/>
          <w:w w:val="90"/>
          <w:sz w:val="16"/>
          <w:szCs w:val="16"/>
        </w:rPr>
        <w:t>installed</w:t>
      </w:r>
      <w:r>
        <w:rPr>
          <w:color w:val="231F20"/>
          <w:spacing w:val="-10"/>
          <w:w w:val="90"/>
          <w:sz w:val="16"/>
          <w:szCs w:val="16"/>
        </w:rPr>
        <w:t xml:space="preserve"> </w:t>
      </w:r>
      <w:r>
        <w:rPr>
          <w:color w:val="231F20"/>
          <w:w w:val="90"/>
          <w:sz w:val="16"/>
          <w:szCs w:val="16"/>
        </w:rPr>
        <w:t>and</w:t>
      </w:r>
      <w:r>
        <w:rPr>
          <w:color w:val="231F20"/>
          <w:spacing w:val="-10"/>
          <w:w w:val="90"/>
          <w:sz w:val="16"/>
          <w:szCs w:val="16"/>
        </w:rPr>
        <w:t xml:space="preserve"> </w:t>
      </w:r>
      <w:r>
        <w:rPr>
          <w:color w:val="231F20"/>
          <w:w w:val="90"/>
          <w:sz w:val="16"/>
          <w:szCs w:val="16"/>
        </w:rPr>
        <w:t>tested</w:t>
      </w:r>
      <w:r>
        <w:rPr>
          <w:color w:val="231F20"/>
          <w:spacing w:val="-10"/>
          <w:w w:val="90"/>
          <w:sz w:val="16"/>
          <w:szCs w:val="16"/>
        </w:rPr>
        <w:t xml:space="preserve"> </w:t>
      </w:r>
      <w:r>
        <w:rPr>
          <w:color w:val="231F20"/>
          <w:w w:val="90"/>
          <w:sz w:val="16"/>
          <w:szCs w:val="16"/>
        </w:rPr>
        <w:t>per</w:t>
      </w:r>
      <w:r>
        <w:rPr>
          <w:color w:val="231F20"/>
          <w:spacing w:val="-10"/>
          <w:w w:val="90"/>
          <w:sz w:val="16"/>
          <w:szCs w:val="16"/>
        </w:rPr>
        <w:t xml:space="preserve"> </w:t>
      </w:r>
      <w:r>
        <w:rPr>
          <w:color w:val="231F20"/>
          <w:w w:val="90"/>
          <w:sz w:val="16"/>
          <w:szCs w:val="16"/>
        </w:rPr>
        <w:t>the</w:t>
      </w:r>
      <w:r>
        <w:rPr>
          <w:color w:val="231F20"/>
          <w:spacing w:val="-10"/>
          <w:w w:val="90"/>
          <w:sz w:val="16"/>
          <w:szCs w:val="16"/>
        </w:rPr>
        <w:t xml:space="preserve"> </w:t>
      </w:r>
      <w:r>
        <w:rPr>
          <w:color w:val="231F20"/>
          <w:w w:val="90"/>
          <w:sz w:val="16"/>
          <w:szCs w:val="16"/>
        </w:rPr>
        <w:t>initial</w:t>
      </w:r>
      <w:r>
        <w:rPr>
          <w:color w:val="231F20"/>
          <w:spacing w:val="-11"/>
          <w:w w:val="90"/>
          <w:sz w:val="16"/>
          <w:szCs w:val="16"/>
        </w:rPr>
        <w:t xml:space="preserve"> </w:t>
      </w:r>
      <w:r>
        <w:rPr>
          <w:color w:val="231F20"/>
          <w:w w:val="90"/>
          <w:sz w:val="16"/>
          <w:szCs w:val="16"/>
        </w:rPr>
        <w:t>acceptance</w:t>
      </w:r>
      <w:r>
        <w:rPr>
          <w:color w:val="231F20"/>
          <w:spacing w:val="-10"/>
          <w:w w:val="90"/>
          <w:sz w:val="16"/>
          <w:szCs w:val="16"/>
        </w:rPr>
        <w:t xml:space="preserve"> </w:t>
      </w:r>
      <w:r>
        <w:rPr>
          <w:color w:val="231F20"/>
          <w:w w:val="90"/>
          <w:sz w:val="16"/>
          <w:szCs w:val="16"/>
        </w:rPr>
        <w:t>testing</w:t>
      </w:r>
      <w:r>
        <w:rPr>
          <w:color w:val="231F20"/>
          <w:spacing w:val="-10"/>
          <w:w w:val="90"/>
          <w:sz w:val="16"/>
          <w:szCs w:val="16"/>
        </w:rPr>
        <w:t xml:space="preserve"> </w:t>
      </w:r>
      <w:r>
        <w:rPr>
          <w:color w:val="231F20"/>
          <w:w w:val="90"/>
          <w:sz w:val="16"/>
          <w:szCs w:val="16"/>
        </w:rPr>
        <w:t>criteria.</w:t>
      </w:r>
    </w:p>
    <w:p w:rsidR="000F5EC0" w:rsidRDefault="000F5EC0" w:rsidP="000F5EC0">
      <w:pPr>
        <w:pStyle w:val="BodyText"/>
        <w:kinsoku w:val="0"/>
        <w:overflowPunct w:val="0"/>
        <w:spacing w:before="0"/>
        <w:rPr>
          <w:sz w:val="20"/>
          <w:szCs w:val="20"/>
        </w:rPr>
      </w:pPr>
    </w:p>
    <w:p w:rsidR="000F5EC0" w:rsidRDefault="000F5EC0" w:rsidP="000F5EC0">
      <w:pPr>
        <w:pStyle w:val="BodyText"/>
        <w:numPr>
          <w:ilvl w:val="2"/>
          <w:numId w:val="6"/>
        </w:numPr>
        <w:tabs>
          <w:tab w:val="left" w:pos="381"/>
        </w:tabs>
        <w:kinsoku w:val="0"/>
        <w:overflowPunct w:val="0"/>
        <w:spacing w:before="30" w:line="210" w:lineRule="exact"/>
        <w:ind w:left="0" w:firstLine="0"/>
        <w:jc w:val="both"/>
        <w:rPr>
          <w:color w:val="000000"/>
        </w:rPr>
      </w:pPr>
      <w:r>
        <w:rPr>
          <w:rFonts w:ascii="Book Antiqua" w:hAnsi="Book Antiqua" w:cs="Book Antiqua"/>
          <w:b/>
          <w:bCs/>
          <w:color w:val="231F20"/>
          <w:w w:val="95"/>
        </w:rPr>
        <w:t>*</w:t>
      </w:r>
      <w:r>
        <w:rPr>
          <w:rFonts w:ascii="Book Antiqua" w:hAnsi="Book Antiqua" w:cs="Book Antiqua"/>
          <w:b/>
          <w:bCs/>
          <w:color w:val="231F20"/>
          <w:spacing w:val="-27"/>
          <w:w w:val="95"/>
        </w:rPr>
        <w:t xml:space="preserve"> </w:t>
      </w:r>
      <w:r>
        <w:rPr>
          <w:rFonts w:ascii="Book Antiqua" w:hAnsi="Book Antiqua" w:cs="Book Antiqua"/>
          <w:b/>
          <w:bCs/>
          <w:color w:val="231F20"/>
          <w:spacing w:val="-3"/>
          <w:w w:val="95"/>
        </w:rPr>
        <w:t>T</w:t>
      </w:r>
      <w:r>
        <w:rPr>
          <w:rFonts w:ascii="Book Antiqua" w:hAnsi="Book Antiqua" w:cs="Book Antiqua"/>
          <w:b/>
          <w:bCs/>
          <w:color w:val="231F20"/>
          <w:spacing w:val="-4"/>
          <w:w w:val="95"/>
        </w:rPr>
        <w:t>esting</w:t>
      </w:r>
      <w:r>
        <w:rPr>
          <w:rFonts w:ascii="Book Antiqua" w:hAnsi="Book Antiqua" w:cs="Book Antiqua"/>
          <w:b/>
          <w:bCs/>
          <w:color w:val="231F20"/>
          <w:spacing w:val="-26"/>
          <w:w w:val="95"/>
        </w:rPr>
        <w:t xml:space="preserve"> </w:t>
      </w:r>
      <w:r>
        <w:rPr>
          <w:rFonts w:ascii="Book Antiqua" w:hAnsi="Book Antiqua" w:cs="Book Antiqua"/>
          <w:b/>
          <w:bCs/>
          <w:color w:val="231F20"/>
          <w:spacing w:val="-2"/>
          <w:w w:val="95"/>
        </w:rPr>
        <w:t>Fr</w:t>
      </w:r>
      <w:r>
        <w:rPr>
          <w:rFonts w:ascii="Book Antiqua" w:hAnsi="Book Antiqua" w:cs="Book Antiqua"/>
          <w:b/>
          <w:bCs/>
          <w:color w:val="231F20"/>
          <w:spacing w:val="-3"/>
          <w:w w:val="95"/>
        </w:rPr>
        <w:t>equency</w:t>
      </w:r>
      <w:r>
        <w:rPr>
          <w:rFonts w:ascii="Book Antiqua" w:hAnsi="Book Antiqua" w:cs="Book Antiqua"/>
          <w:b/>
          <w:bCs/>
          <w:color w:val="231F20"/>
          <w:spacing w:val="-2"/>
          <w:w w:val="95"/>
        </w:rPr>
        <w:t>.</w:t>
      </w:r>
      <w:r>
        <w:rPr>
          <w:rFonts w:ascii="Book Antiqua" w:hAnsi="Book Antiqua" w:cs="Book Antiqua"/>
          <w:b/>
          <w:bCs/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Unless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otherwise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permitted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spacing w:val="27"/>
          <w:w w:val="92"/>
        </w:rPr>
        <w:t xml:space="preserve"> </w:t>
      </w:r>
      <w:r>
        <w:rPr>
          <w:color w:val="231F20"/>
          <w:w w:val="90"/>
        </w:rPr>
        <w:t>sections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this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standard,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testing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shall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performed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11"/>
          <w:w w:val="90"/>
        </w:rPr>
        <w:t xml:space="preserve"> </w:t>
      </w:r>
      <w:proofErr w:type="spellStart"/>
      <w:r>
        <w:rPr>
          <w:color w:val="231F20"/>
          <w:spacing w:val="-1"/>
          <w:w w:val="90"/>
        </w:rPr>
        <w:t>accor</w:t>
      </w:r>
      <w:proofErr w:type="spellEnd"/>
      <w:r>
        <w:rPr>
          <w:color w:val="231F20"/>
          <w:spacing w:val="-2"/>
          <w:w w:val="90"/>
        </w:rPr>
        <w:t>-</w:t>
      </w:r>
      <w:r>
        <w:rPr>
          <w:color w:val="231F20"/>
          <w:spacing w:val="22"/>
          <w:w w:val="59"/>
        </w:rPr>
        <w:t xml:space="preserve"> </w:t>
      </w:r>
      <w:r>
        <w:rPr>
          <w:color w:val="231F20"/>
          <w:w w:val="95"/>
        </w:rPr>
        <w:t>dance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schedules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able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8.4.3,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more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often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re-</w:t>
      </w:r>
      <w:r>
        <w:rPr>
          <w:color w:val="231F20"/>
          <w:spacing w:val="22"/>
          <w:w w:val="83"/>
        </w:rPr>
        <w:t xml:space="preserve"> </w:t>
      </w:r>
      <w:proofErr w:type="spellStart"/>
      <w:r>
        <w:rPr>
          <w:color w:val="231F20"/>
          <w:w w:val="90"/>
        </w:rPr>
        <w:t>quired</w:t>
      </w:r>
      <w:proofErr w:type="spellEnd"/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authority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having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jurisdiction.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1"/>
          <w:w w:val="90"/>
        </w:rPr>
        <w:t>[</w:t>
      </w:r>
      <w:r>
        <w:rPr>
          <w:rFonts w:ascii="Book Antiqua" w:hAnsi="Book Antiqua" w:cs="Book Antiqua"/>
          <w:b/>
          <w:bCs/>
          <w:color w:val="231F20"/>
          <w:spacing w:val="-1"/>
          <w:w w:val="90"/>
        </w:rPr>
        <w:t>72:</w:t>
      </w:r>
      <w:r>
        <w:rPr>
          <w:color w:val="231F20"/>
          <w:spacing w:val="-1"/>
          <w:w w:val="90"/>
        </w:rPr>
        <w:t>14.4.4]</w:t>
      </w:r>
    </w:p>
    <w:p w:rsidR="000F5EC0" w:rsidRDefault="000F5EC0" w:rsidP="000F5EC0">
      <w:pPr>
        <w:pStyle w:val="BodyText"/>
        <w:numPr>
          <w:ilvl w:val="3"/>
          <w:numId w:val="6"/>
        </w:numPr>
        <w:tabs>
          <w:tab w:val="left" w:pos="667"/>
        </w:tabs>
        <w:kinsoku w:val="0"/>
        <w:overflowPunct w:val="0"/>
        <w:spacing w:before="102" w:line="210" w:lineRule="exact"/>
        <w:ind w:left="0" w:firstLine="0"/>
        <w:jc w:val="both"/>
        <w:rPr>
          <w:color w:val="000000"/>
        </w:rPr>
      </w:pPr>
      <w:r>
        <w:rPr>
          <w:color w:val="231F20"/>
          <w:w w:val="90"/>
        </w:rPr>
        <w:t>Devices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equipment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are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inaccessible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safety</w:t>
      </w:r>
      <w:r>
        <w:rPr>
          <w:color w:val="231F20"/>
          <w:w w:val="83"/>
        </w:rPr>
        <w:t xml:space="preserve"> </w:t>
      </w:r>
      <w:r>
        <w:rPr>
          <w:color w:val="231F20"/>
          <w:w w:val="95"/>
        </w:rPr>
        <w:t>considerations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(e.g.,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continuous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process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operations,</w:t>
      </w:r>
      <w:r>
        <w:rPr>
          <w:color w:val="231F20"/>
          <w:spacing w:val="-11"/>
          <w:w w:val="95"/>
        </w:rPr>
        <w:t xml:space="preserve"> </w:t>
      </w:r>
      <w:proofErr w:type="spellStart"/>
      <w:r>
        <w:rPr>
          <w:color w:val="231F20"/>
          <w:spacing w:val="-1"/>
          <w:w w:val="95"/>
        </w:rPr>
        <w:t>ener</w:t>
      </w:r>
      <w:proofErr w:type="spellEnd"/>
      <w:r>
        <w:rPr>
          <w:color w:val="231F20"/>
          <w:spacing w:val="-2"/>
          <w:w w:val="95"/>
        </w:rPr>
        <w:t>-</w:t>
      </w:r>
      <w:r>
        <w:rPr>
          <w:color w:val="231F20"/>
          <w:spacing w:val="21"/>
          <w:w w:val="59"/>
        </w:rPr>
        <w:t xml:space="preserve"> </w:t>
      </w:r>
      <w:proofErr w:type="spellStart"/>
      <w:r>
        <w:rPr>
          <w:color w:val="231F20"/>
          <w:w w:val="95"/>
        </w:rPr>
        <w:t>gized</w:t>
      </w:r>
      <w:proofErr w:type="spellEnd"/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electrical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equipment,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radiation,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excessive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height)</w:t>
      </w:r>
      <w:r>
        <w:rPr>
          <w:color w:val="231F20"/>
          <w:w w:val="96"/>
        </w:rPr>
        <w:t xml:space="preserve"> </w:t>
      </w:r>
      <w:r>
        <w:rPr>
          <w:color w:val="231F20"/>
          <w:w w:val="90"/>
        </w:rPr>
        <w:t>shall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permitted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tested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during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scheduled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shutdowns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if</w:t>
      </w:r>
      <w:r>
        <w:rPr>
          <w:color w:val="231F20"/>
          <w:w w:val="96"/>
        </w:rPr>
        <w:t xml:space="preserve"> </w:t>
      </w:r>
      <w:r>
        <w:rPr>
          <w:color w:val="231F20"/>
          <w:w w:val="90"/>
        </w:rPr>
        <w:t>approved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authority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having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jurisdiction.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Extended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1"/>
          <w:w w:val="90"/>
        </w:rPr>
        <w:t>inter</w:t>
      </w:r>
      <w:r>
        <w:rPr>
          <w:color w:val="231F20"/>
          <w:spacing w:val="-2"/>
          <w:w w:val="90"/>
        </w:rPr>
        <w:t>-</w:t>
      </w:r>
      <w:r>
        <w:rPr>
          <w:color w:val="231F20"/>
          <w:spacing w:val="22"/>
          <w:w w:val="59"/>
        </w:rPr>
        <w:t xml:space="preserve"> </w:t>
      </w:r>
      <w:proofErr w:type="spellStart"/>
      <w:proofErr w:type="gramStart"/>
      <w:r>
        <w:rPr>
          <w:color w:val="231F20"/>
          <w:w w:val="90"/>
        </w:rPr>
        <w:t>vals</w:t>
      </w:r>
      <w:proofErr w:type="spellEnd"/>
      <w:proofErr w:type="gramEnd"/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shall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not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exceed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18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months.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1"/>
          <w:w w:val="90"/>
        </w:rPr>
        <w:t>[</w:t>
      </w:r>
      <w:r>
        <w:rPr>
          <w:rFonts w:ascii="Book Antiqua" w:hAnsi="Book Antiqua" w:cs="Book Antiqua"/>
          <w:b/>
          <w:bCs/>
          <w:color w:val="231F20"/>
          <w:spacing w:val="-1"/>
          <w:w w:val="90"/>
        </w:rPr>
        <w:t>72:</w:t>
      </w:r>
      <w:r>
        <w:rPr>
          <w:color w:val="231F20"/>
          <w:spacing w:val="-2"/>
          <w:w w:val="90"/>
        </w:rPr>
        <w:t>14.4.4.1]</w:t>
      </w:r>
    </w:p>
    <w:p w:rsidR="000F5EC0" w:rsidRDefault="000F5EC0" w:rsidP="000F5EC0">
      <w:pPr>
        <w:pStyle w:val="BodyText"/>
        <w:numPr>
          <w:ilvl w:val="3"/>
          <w:numId w:val="6"/>
        </w:numPr>
        <w:tabs>
          <w:tab w:val="left" w:pos="667"/>
        </w:tabs>
        <w:kinsoku w:val="0"/>
        <w:overflowPunct w:val="0"/>
        <w:spacing w:before="102" w:line="210" w:lineRule="exact"/>
        <w:ind w:left="0" w:firstLine="0"/>
        <w:jc w:val="both"/>
        <w:rPr>
          <w:color w:val="000000"/>
        </w:rPr>
      </w:pPr>
      <w:r>
        <w:rPr>
          <w:color w:val="231F20"/>
          <w:w w:val="95"/>
        </w:rPr>
        <w:t>If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automatic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testing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performed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at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least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weekly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w w:val="82"/>
        </w:rPr>
        <w:t xml:space="preserve"> </w:t>
      </w:r>
      <w:r>
        <w:rPr>
          <w:color w:val="231F20"/>
          <w:w w:val="95"/>
        </w:rPr>
        <w:t>remotely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monitored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[carbon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monoxide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detection]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control</w:t>
      </w:r>
      <w:r>
        <w:rPr>
          <w:color w:val="231F20"/>
          <w:w w:val="92"/>
        </w:rPr>
        <w:t xml:space="preserve"> </w:t>
      </w:r>
      <w:r>
        <w:rPr>
          <w:color w:val="231F20"/>
          <w:w w:val="90"/>
        </w:rPr>
        <w:t>unit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specifically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listed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application,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manual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testing</w:t>
      </w:r>
      <w:r>
        <w:rPr>
          <w:color w:val="231F20"/>
          <w:w w:val="87"/>
        </w:rPr>
        <w:t xml:space="preserve"> </w:t>
      </w:r>
      <w:r>
        <w:rPr>
          <w:color w:val="231F20"/>
        </w:rPr>
        <w:t>frequency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permitted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extended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annually.</w:t>
      </w:r>
      <w:r>
        <w:rPr>
          <w:color w:val="231F20"/>
          <w:spacing w:val="26"/>
          <w:w w:val="81"/>
        </w:rPr>
        <w:t xml:space="preserve"> 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4"/>
          <w:w w:val="90"/>
        </w:rPr>
        <w:t>able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8.4.3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shall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3"/>
          <w:w w:val="90"/>
        </w:rPr>
        <w:t>apply.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1"/>
          <w:w w:val="90"/>
        </w:rPr>
        <w:t>[</w:t>
      </w:r>
      <w:r>
        <w:rPr>
          <w:rFonts w:ascii="Book Antiqua" w:hAnsi="Book Antiqua" w:cs="Book Antiqua"/>
          <w:b/>
          <w:bCs/>
          <w:color w:val="231F20"/>
          <w:spacing w:val="-1"/>
          <w:w w:val="90"/>
        </w:rPr>
        <w:t>72:</w:t>
      </w:r>
      <w:r>
        <w:rPr>
          <w:color w:val="231F20"/>
          <w:spacing w:val="-2"/>
          <w:w w:val="90"/>
        </w:rPr>
        <w:t>14.4.4.2]</w:t>
      </w:r>
    </w:p>
    <w:p w:rsidR="000F5EC0" w:rsidRDefault="000F5EC0" w:rsidP="000F5EC0">
      <w:pPr>
        <w:pStyle w:val="Heading1"/>
        <w:numPr>
          <w:ilvl w:val="2"/>
          <w:numId w:val="5"/>
        </w:numPr>
        <w:tabs>
          <w:tab w:val="left" w:pos="471"/>
        </w:tabs>
        <w:kinsoku w:val="0"/>
        <w:overflowPunct w:val="0"/>
        <w:spacing w:before="100"/>
        <w:ind w:left="470" w:hanging="470"/>
        <w:jc w:val="both"/>
        <w:rPr>
          <w:b w:val="0"/>
          <w:bCs w:val="0"/>
          <w:color w:val="000000"/>
        </w:rPr>
      </w:pPr>
      <w:proofErr w:type="gramStart"/>
      <w:r>
        <w:rPr>
          <w:color w:val="231F20"/>
          <w:w w:val="95"/>
        </w:rPr>
        <w:t>Functional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5"/>
          <w:w w:val="95"/>
        </w:rPr>
        <w:t>Test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Carbon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Monoxide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Detectors.</w:t>
      </w:r>
      <w:proofErr w:type="gramEnd"/>
    </w:p>
    <w:p w:rsidR="000F5EC0" w:rsidRDefault="000F5EC0" w:rsidP="000F5EC0">
      <w:pPr>
        <w:pStyle w:val="BodyText"/>
        <w:numPr>
          <w:ilvl w:val="3"/>
          <w:numId w:val="5"/>
        </w:numPr>
        <w:tabs>
          <w:tab w:val="left" w:pos="650"/>
        </w:tabs>
        <w:kinsoku w:val="0"/>
        <w:overflowPunct w:val="0"/>
        <w:spacing w:before="96" w:line="210" w:lineRule="exact"/>
        <w:ind w:left="0" w:firstLine="0"/>
        <w:jc w:val="both"/>
        <w:rPr>
          <w:color w:val="000000"/>
        </w:rPr>
      </w:pPr>
      <w:r>
        <w:rPr>
          <w:color w:val="231F20"/>
          <w:w w:val="85"/>
        </w:rPr>
        <w:t>For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all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system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detectors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installed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after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January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1,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2012,</w:t>
      </w:r>
      <w:r>
        <w:rPr>
          <w:color w:val="231F20"/>
          <w:w w:val="83"/>
        </w:rPr>
        <w:t xml:space="preserve"> </w:t>
      </w:r>
      <w:r>
        <w:rPr>
          <w:color w:val="231F20"/>
          <w:w w:val="95"/>
        </w:rPr>
        <w:t>carbon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monoxide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tests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shall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performed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initial</w:t>
      </w:r>
      <w:r>
        <w:rPr>
          <w:color w:val="231F20"/>
          <w:spacing w:val="-11"/>
          <w:w w:val="95"/>
        </w:rPr>
        <w:t xml:space="preserve"> </w:t>
      </w:r>
      <w:proofErr w:type="spellStart"/>
      <w:r>
        <w:rPr>
          <w:color w:val="231F20"/>
          <w:w w:val="95"/>
        </w:rPr>
        <w:t>accep</w:t>
      </w:r>
      <w:proofErr w:type="spellEnd"/>
      <w:r>
        <w:rPr>
          <w:color w:val="231F20"/>
          <w:w w:val="95"/>
        </w:rPr>
        <w:t>-</w:t>
      </w:r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95"/>
        </w:rPr>
        <w:t>tance</w:t>
      </w:r>
      <w:proofErr w:type="spellEnd"/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annually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introduction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carbon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monoxide</w:t>
      </w:r>
      <w:r>
        <w:rPr>
          <w:color w:val="231F20"/>
          <w:w w:val="94"/>
        </w:rPr>
        <w:t xml:space="preserve"> </w:t>
      </w:r>
      <w:r>
        <w:rPr>
          <w:color w:val="231F20"/>
          <w:w w:val="95"/>
        </w:rPr>
        <w:t>into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sensing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chamber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element.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electronic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check</w:t>
      </w:r>
      <w:r>
        <w:rPr>
          <w:color w:val="231F20"/>
          <w:w w:val="89"/>
        </w:rPr>
        <w:t xml:space="preserve"> </w:t>
      </w:r>
      <w:r>
        <w:rPr>
          <w:color w:val="231F20"/>
          <w:w w:val="95"/>
        </w:rPr>
        <w:t>(magnets,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analog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values,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etc.)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2"/>
          <w:w w:val="95"/>
        </w:rPr>
        <w:t>sufficient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comply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26"/>
          <w:w w:val="86"/>
        </w:rPr>
        <w:t xml:space="preserve"> </w:t>
      </w:r>
      <w:r>
        <w:rPr>
          <w:color w:val="231F20"/>
          <w:w w:val="90"/>
        </w:rPr>
        <w:t>this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requirement.</w:t>
      </w:r>
    </w:p>
    <w:p w:rsidR="000F5EC0" w:rsidRDefault="000F5EC0" w:rsidP="000F5EC0">
      <w:pPr>
        <w:pStyle w:val="BodyText"/>
        <w:numPr>
          <w:ilvl w:val="3"/>
          <w:numId w:val="5"/>
        </w:numPr>
        <w:tabs>
          <w:tab w:val="left" w:pos="657"/>
        </w:tabs>
        <w:kinsoku w:val="0"/>
        <w:overflowPunct w:val="0"/>
        <w:spacing w:before="102" w:line="210" w:lineRule="exact"/>
        <w:ind w:left="0" w:firstLine="0"/>
        <w:jc w:val="both"/>
        <w:rPr>
          <w:color w:val="000000"/>
        </w:rPr>
      </w:pPr>
      <w:r>
        <w:rPr>
          <w:color w:val="231F20"/>
          <w:w w:val="95"/>
        </w:rPr>
        <w:t>The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functional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test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shall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performed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accordance</w:t>
      </w:r>
      <w:r>
        <w:rPr>
          <w:color w:val="231F20"/>
          <w:w w:val="90"/>
        </w:rPr>
        <w:t xml:space="preserve"> with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manufacturer’s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published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instructions.</w:t>
      </w:r>
    </w:p>
    <w:p w:rsidR="000F5EC0" w:rsidRDefault="000F5EC0" w:rsidP="000F5EC0">
      <w:pPr>
        <w:pStyle w:val="BodyText"/>
        <w:numPr>
          <w:ilvl w:val="3"/>
          <w:numId w:val="5"/>
        </w:numPr>
        <w:tabs>
          <w:tab w:val="left" w:pos="525"/>
        </w:tabs>
        <w:kinsoku w:val="0"/>
        <w:overflowPunct w:val="0"/>
        <w:spacing w:before="102" w:line="210" w:lineRule="exact"/>
        <w:ind w:left="0" w:firstLine="0"/>
        <w:jc w:val="both"/>
        <w:rPr>
          <w:color w:val="000000"/>
        </w:rPr>
      </w:pPr>
      <w:r>
        <w:rPr>
          <w:rFonts w:ascii="Book Antiqua" w:hAnsi="Book Antiqua" w:cs="Book Antiqua"/>
          <w:b/>
          <w:bCs/>
          <w:color w:val="231F20"/>
        </w:rPr>
        <w:t>*</w:t>
      </w:r>
      <w:r>
        <w:rPr>
          <w:rFonts w:ascii="Book Antiqua" w:hAnsi="Book Antiqua" w:cs="Book Antiqua"/>
          <w:b/>
          <w:bCs/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carbon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monoxide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detector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test</w:t>
      </w:r>
      <w:r>
        <w:rPr>
          <w:color w:val="231F20"/>
          <w:w w:val="83"/>
        </w:rPr>
        <w:t xml:space="preserve"> </w:t>
      </w:r>
      <w:r>
        <w:rPr>
          <w:color w:val="231F20"/>
          <w:w w:val="95"/>
        </w:rPr>
        <w:t>shall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confirmed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through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indication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at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detector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w w:val="90"/>
        </w:rPr>
        <w:t xml:space="preserve"> control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unit.</w:t>
      </w:r>
    </w:p>
    <w:p w:rsidR="000F5EC0" w:rsidRDefault="000F5EC0" w:rsidP="000F5EC0">
      <w:pPr>
        <w:pStyle w:val="BodyText"/>
        <w:numPr>
          <w:ilvl w:val="3"/>
          <w:numId w:val="5"/>
        </w:numPr>
        <w:tabs>
          <w:tab w:val="left" w:pos="661"/>
        </w:tabs>
        <w:kinsoku w:val="0"/>
        <w:overflowPunct w:val="0"/>
        <w:spacing w:before="100"/>
        <w:ind w:left="660" w:hanging="660"/>
        <w:jc w:val="both"/>
        <w:rPr>
          <w:color w:val="000000"/>
        </w:rPr>
      </w:pPr>
      <w:r>
        <w:rPr>
          <w:color w:val="231F20"/>
          <w:w w:val="90"/>
        </w:rPr>
        <w:t>All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tests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results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shall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recorded.</w:t>
      </w:r>
    </w:p>
    <w:p w:rsidR="000F5EC0" w:rsidRDefault="000F5EC0" w:rsidP="000F5EC0">
      <w:pPr>
        <w:pStyle w:val="BodyText"/>
        <w:kinsoku w:val="0"/>
        <w:overflowPunct w:val="0"/>
        <w:spacing w:before="0"/>
        <w:rPr>
          <w:sz w:val="20"/>
          <w:szCs w:val="20"/>
        </w:rPr>
      </w:pPr>
    </w:p>
    <w:p w:rsidR="000F5EC0" w:rsidRDefault="000F5EC0" w:rsidP="000F5EC0">
      <w:pPr>
        <w:pStyle w:val="Heading1"/>
        <w:numPr>
          <w:ilvl w:val="1"/>
          <w:numId w:val="4"/>
        </w:numPr>
        <w:tabs>
          <w:tab w:val="left" w:pos="327"/>
        </w:tabs>
        <w:kinsoku w:val="0"/>
        <w:overflowPunct w:val="0"/>
        <w:spacing w:before="29"/>
        <w:ind w:hanging="326"/>
        <w:jc w:val="both"/>
        <w:rPr>
          <w:b w:val="0"/>
          <w:bCs w:val="0"/>
          <w:color w:val="000000"/>
        </w:rPr>
      </w:pPr>
      <w:proofErr w:type="gramStart"/>
      <w:r>
        <w:rPr>
          <w:color w:val="231F20"/>
        </w:rPr>
        <w:t>Maintenance.</w:t>
      </w:r>
      <w:proofErr w:type="gramEnd"/>
    </w:p>
    <w:p w:rsidR="000F5EC0" w:rsidRDefault="000F5EC0" w:rsidP="000F5EC0">
      <w:pPr>
        <w:pStyle w:val="BodyText"/>
        <w:numPr>
          <w:ilvl w:val="2"/>
          <w:numId w:val="4"/>
        </w:numPr>
        <w:tabs>
          <w:tab w:val="left" w:pos="522"/>
        </w:tabs>
        <w:kinsoku w:val="0"/>
        <w:overflowPunct w:val="0"/>
        <w:spacing w:before="81" w:line="200" w:lineRule="exact"/>
        <w:ind w:firstLine="0"/>
        <w:jc w:val="both"/>
        <w:rPr>
          <w:color w:val="000000"/>
        </w:rPr>
      </w:pPr>
      <w:r>
        <w:rPr>
          <w:color w:val="231F20"/>
          <w:w w:val="95"/>
        </w:rPr>
        <w:t>[Carbon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monoxide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detection]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system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equipment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shall</w:t>
      </w:r>
      <w:r>
        <w:rPr>
          <w:color w:val="231F20"/>
          <w:w w:val="84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maintained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accordance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manufacturer’s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pub-</w:t>
      </w:r>
      <w:r>
        <w:rPr>
          <w:color w:val="231F20"/>
          <w:w w:val="84"/>
        </w:rPr>
        <w:t xml:space="preserve"> </w:t>
      </w:r>
      <w:proofErr w:type="spellStart"/>
      <w:r>
        <w:rPr>
          <w:color w:val="231F20"/>
          <w:w w:val="90"/>
        </w:rPr>
        <w:t>lished</w:t>
      </w:r>
      <w:proofErr w:type="spellEnd"/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instructions.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1"/>
          <w:w w:val="90"/>
        </w:rPr>
        <w:t>[</w:t>
      </w:r>
      <w:r>
        <w:rPr>
          <w:rFonts w:ascii="Book Antiqua" w:hAnsi="Book Antiqua" w:cs="Book Antiqua"/>
          <w:b/>
          <w:bCs/>
          <w:color w:val="231F20"/>
          <w:spacing w:val="-1"/>
          <w:w w:val="90"/>
        </w:rPr>
        <w:t>72:</w:t>
      </w:r>
      <w:r>
        <w:rPr>
          <w:color w:val="231F20"/>
          <w:spacing w:val="-1"/>
          <w:w w:val="90"/>
        </w:rPr>
        <w:t>14.5.1]</w:t>
      </w:r>
    </w:p>
    <w:p w:rsidR="000F5EC0" w:rsidRDefault="000F5EC0" w:rsidP="000F5EC0">
      <w:pPr>
        <w:pStyle w:val="BodyText"/>
        <w:numPr>
          <w:ilvl w:val="2"/>
          <w:numId w:val="4"/>
        </w:numPr>
        <w:tabs>
          <w:tab w:val="left" w:pos="521"/>
        </w:tabs>
        <w:kinsoku w:val="0"/>
        <w:overflowPunct w:val="0"/>
        <w:spacing w:before="89" w:line="200" w:lineRule="exact"/>
        <w:ind w:right="5" w:firstLine="0"/>
        <w:jc w:val="both"/>
        <w:rPr>
          <w:color w:val="000000"/>
        </w:rPr>
      </w:pPr>
      <w:r>
        <w:rPr>
          <w:color w:val="231F20"/>
          <w:spacing w:val="-6"/>
          <w:w w:val="95"/>
        </w:rPr>
        <w:t>All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9"/>
          <w:w w:val="95"/>
        </w:rPr>
        <w:t>apparatus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7"/>
          <w:w w:val="95"/>
        </w:rPr>
        <w:t>that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8"/>
          <w:w w:val="95"/>
        </w:rPr>
        <w:t>require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9"/>
          <w:w w:val="95"/>
        </w:rPr>
        <w:t>resetting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5"/>
          <w:w w:val="95"/>
        </w:rPr>
        <w:t>to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8"/>
          <w:w w:val="95"/>
        </w:rPr>
        <w:t>maintain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8"/>
          <w:w w:val="95"/>
        </w:rPr>
        <w:t>normal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9"/>
          <w:w w:val="95"/>
        </w:rPr>
        <w:t>op-</w:t>
      </w:r>
      <w:r>
        <w:rPr>
          <w:color w:val="231F20"/>
          <w:spacing w:val="35"/>
          <w:w w:val="87"/>
        </w:rPr>
        <w:t xml:space="preserve"> </w:t>
      </w:r>
      <w:proofErr w:type="spellStart"/>
      <w:r>
        <w:rPr>
          <w:color w:val="231F20"/>
          <w:spacing w:val="-7"/>
          <w:w w:val="90"/>
        </w:rPr>
        <w:t>eration</w:t>
      </w:r>
      <w:proofErr w:type="spellEnd"/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-8"/>
          <w:w w:val="90"/>
        </w:rPr>
        <w:t>shall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spacing w:val="-4"/>
          <w:w w:val="90"/>
        </w:rPr>
        <w:t>be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-7"/>
          <w:w w:val="90"/>
        </w:rPr>
        <w:t>restored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spacing w:val="-4"/>
          <w:w w:val="90"/>
        </w:rPr>
        <w:t>to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-7"/>
          <w:w w:val="90"/>
        </w:rPr>
        <w:t>normal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spacing w:val="-5"/>
          <w:w w:val="90"/>
        </w:rPr>
        <w:t>as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-7"/>
          <w:w w:val="90"/>
        </w:rPr>
        <w:t>promptly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spacing w:val="-5"/>
          <w:w w:val="90"/>
        </w:rPr>
        <w:t>as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-8"/>
          <w:w w:val="90"/>
        </w:rPr>
        <w:t>possible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spacing w:val="-8"/>
          <w:w w:val="90"/>
        </w:rPr>
        <w:t>after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-9"/>
          <w:w w:val="90"/>
        </w:rPr>
        <w:t>each</w:t>
      </w:r>
      <w:r>
        <w:rPr>
          <w:color w:val="231F20"/>
          <w:spacing w:val="22"/>
          <w:w w:val="89"/>
        </w:rPr>
        <w:t xml:space="preserve"> </w:t>
      </w:r>
      <w:r>
        <w:rPr>
          <w:color w:val="231F20"/>
          <w:spacing w:val="-7"/>
          <w:w w:val="95"/>
        </w:rPr>
        <w:t>test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7"/>
          <w:w w:val="95"/>
        </w:rPr>
        <w:t>and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8"/>
          <w:w w:val="95"/>
        </w:rPr>
        <w:t>alarm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7"/>
          <w:w w:val="95"/>
        </w:rPr>
        <w:t>and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7"/>
          <w:w w:val="95"/>
        </w:rPr>
        <w:t>kept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5"/>
          <w:w w:val="95"/>
        </w:rPr>
        <w:t>in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8"/>
          <w:w w:val="95"/>
        </w:rPr>
        <w:t>normal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9"/>
          <w:w w:val="95"/>
        </w:rPr>
        <w:t>condition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6"/>
          <w:w w:val="95"/>
        </w:rPr>
        <w:t>for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9"/>
          <w:w w:val="95"/>
        </w:rPr>
        <w:t>operation.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6"/>
          <w:w w:val="95"/>
        </w:rPr>
        <w:t>All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10"/>
          <w:w w:val="95"/>
        </w:rPr>
        <w:t>test</w:t>
      </w:r>
      <w:r>
        <w:rPr>
          <w:color w:val="231F20"/>
          <w:spacing w:val="52"/>
          <w:w w:val="83"/>
        </w:rPr>
        <w:t xml:space="preserve"> </w:t>
      </w:r>
      <w:r>
        <w:rPr>
          <w:color w:val="231F20"/>
          <w:spacing w:val="-8"/>
          <w:w w:val="90"/>
        </w:rPr>
        <w:t>signal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7"/>
          <w:w w:val="90"/>
        </w:rPr>
        <w:t>received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8"/>
          <w:w w:val="90"/>
        </w:rPr>
        <w:t>shall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4"/>
          <w:w w:val="90"/>
        </w:rPr>
        <w:t>be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7"/>
          <w:w w:val="90"/>
        </w:rPr>
        <w:t>recorded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4"/>
          <w:w w:val="90"/>
        </w:rPr>
        <w:t>to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7"/>
          <w:w w:val="90"/>
        </w:rPr>
        <w:t>indicate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7"/>
          <w:w w:val="90"/>
        </w:rPr>
        <w:t>date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7"/>
          <w:w w:val="90"/>
        </w:rPr>
        <w:t>and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8"/>
          <w:w w:val="90"/>
        </w:rPr>
        <w:t>time.</w:t>
      </w:r>
    </w:p>
    <w:p w:rsidR="000F5EC0" w:rsidRDefault="000F5EC0" w:rsidP="000F5EC0">
      <w:pPr>
        <w:pStyle w:val="Heading1"/>
        <w:numPr>
          <w:ilvl w:val="1"/>
          <w:numId w:val="3"/>
        </w:numPr>
        <w:tabs>
          <w:tab w:val="left" w:pos="327"/>
        </w:tabs>
        <w:kinsoku w:val="0"/>
        <w:overflowPunct w:val="0"/>
        <w:spacing w:before="80"/>
        <w:ind w:hanging="326"/>
        <w:jc w:val="both"/>
        <w:rPr>
          <w:b w:val="0"/>
          <w:bCs w:val="0"/>
          <w:color w:val="000000"/>
        </w:rPr>
      </w:pPr>
      <w:proofErr w:type="gramStart"/>
      <w:r>
        <w:rPr>
          <w:color w:val="231F20"/>
          <w:spacing w:val="-1"/>
        </w:rPr>
        <w:t>Recor</w:t>
      </w:r>
      <w:r>
        <w:rPr>
          <w:color w:val="231F20"/>
          <w:spacing w:val="-2"/>
        </w:rPr>
        <w:t>ds.</w:t>
      </w:r>
      <w:proofErr w:type="gramEnd"/>
    </w:p>
    <w:p w:rsidR="000F5EC0" w:rsidRDefault="000F5EC0" w:rsidP="000F5EC0">
      <w:pPr>
        <w:pStyle w:val="BodyText"/>
        <w:numPr>
          <w:ilvl w:val="2"/>
          <w:numId w:val="3"/>
        </w:numPr>
        <w:tabs>
          <w:tab w:val="left" w:pos="471"/>
        </w:tabs>
        <w:kinsoku w:val="0"/>
        <w:overflowPunct w:val="0"/>
        <w:spacing w:before="72"/>
        <w:ind w:left="470" w:hanging="470"/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b/>
          <w:bCs/>
          <w:color w:val="231F20"/>
          <w:w w:val="95"/>
        </w:rPr>
        <w:t>Permanent</w:t>
      </w:r>
      <w:r>
        <w:rPr>
          <w:rFonts w:ascii="Book Antiqua" w:hAnsi="Book Antiqua" w:cs="Book Antiqua"/>
          <w:b/>
          <w:bCs/>
          <w:color w:val="231F20"/>
          <w:spacing w:val="38"/>
          <w:w w:val="95"/>
        </w:rPr>
        <w:t xml:space="preserve"> </w:t>
      </w:r>
      <w:r>
        <w:rPr>
          <w:rFonts w:ascii="Book Antiqua" w:hAnsi="Book Antiqua" w:cs="Book Antiqua"/>
          <w:b/>
          <w:bCs/>
          <w:color w:val="231F20"/>
          <w:spacing w:val="-1"/>
          <w:w w:val="95"/>
        </w:rPr>
        <w:t>Records.</w:t>
      </w:r>
    </w:p>
    <w:p w:rsidR="000F5EC0" w:rsidRDefault="000F5EC0" w:rsidP="000F5EC0">
      <w:pPr>
        <w:pStyle w:val="BodyText"/>
        <w:numPr>
          <w:ilvl w:val="3"/>
          <w:numId w:val="3"/>
        </w:numPr>
        <w:tabs>
          <w:tab w:val="left" w:pos="663"/>
        </w:tabs>
        <w:kinsoku w:val="0"/>
        <w:overflowPunct w:val="0"/>
        <w:spacing w:before="81" w:line="200" w:lineRule="exact"/>
        <w:ind w:left="0" w:right="1" w:firstLine="0"/>
        <w:jc w:val="both"/>
        <w:rPr>
          <w:color w:val="000000"/>
        </w:rPr>
      </w:pPr>
      <w:r>
        <w:rPr>
          <w:color w:val="231F20"/>
          <w:spacing w:val="-4"/>
          <w:w w:val="90"/>
        </w:rPr>
        <w:t>After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5"/>
          <w:w w:val="90"/>
        </w:rPr>
        <w:t>successful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4"/>
          <w:w w:val="90"/>
        </w:rPr>
        <w:t>completion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2"/>
          <w:w w:val="90"/>
        </w:rPr>
        <w:t>of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5"/>
          <w:w w:val="90"/>
        </w:rPr>
        <w:t>acceptance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5"/>
          <w:w w:val="90"/>
        </w:rPr>
        <w:t>tests</w:t>
      </w:r>
      <w:r>
        <w:rPr>
          <w:color w:val="231F20"/>
          <w:spacing w:val="-22"/>
          <w:w w:val="90"/>
        </w:rPr>
        <w:t xml:space="preserve"> </w:t>
      </w:r>
      <w:proofErr w:type="spellStart"/>
      <w:r>
        <w:rPr>
          <w:color w:val="231F20"/>
          <w:spacing w:val="-5"/>
          <w:w w:val="90"/>
        </w:rPr>
        <w:t>satisfac</w:t>
      </w:r>
      <w:proofErr w:type="spellEnd"/>
      <w:r>
        <w:rPr>
          <w:color w:val="231F20"/>
          <w:spacing w:val="-5"/>
          <w:w w:val="90"/>
        </w:rPr>
        <w:t>-</w:t>
      </w:r>
      <w:r>
        <w:rPr>
          <w:color w:val="231F20"/>
          <w:spacing w:val="38"/>
          <w:w w:val="79"/>
        </w:rPr>
        <w:t xml:space="preserve"> </w:t>
      </w:r>
      <w:r>
        <w:rPr>
          <w:color w:val="231F20"/>
          <w:spacing w:val="-4"/>
          <w:w w:val="95"/>
        </w:rPr>
        <w:t>tory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>to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4"/>
          <w:w w:val="95"/>
        </w:rPr>
        <w:t>the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5"/>
          <w:w w:val="95"/>
        </w:rPr>
        <w:t>authority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5"/>
          <w:w w:val="95"/>
        </w:rPr>
        <w:t>having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5"/>
          <w:w w:val="95"/>
        </w:rPr>
        <w:t>jurisdiction,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4"/>
          <w:w w:val="95"/>
        </w:rPr>
        <w:t>set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5"/>
          <w:w w:val="95"/>
        </w:rPr>
        <w:t>reproducible</w:t>
      </w:r>
      <w:r>
        <w:rPr>
          <w:color w:val="231F20"/>
          <w:spacing w:val="26"/>
          <w:w w:val="92"/>
        </w:rPr>
        <w:t xml:space="preserve"> </w:t>
      </w:r>
      <w:r>
        <w:rPr>
          <w:color w:val="231F20"/>
          <w:spacing w:val="-5"/>
          <w:w w:val="90"/>
        </w:rPr>
        <w:t>as-built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5"/>
          <w:w w:val="90"/>
        </w:rPr>
        <w:t>installation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5"/>
          <w:w w:val="90"/>
        </w:rPr>
        <w:t>drawings,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4"/>
          <w:w w:val="90"/>
        </w:rPr>
        <w:t>operation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spacing w:val="-4"/>
          <w:w w:val="90"/>
        </w:rPr>
        <w:t>and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5"/>
          <w:w w:val="90"/>
        </w:rPr>
        <w:t>maintenance</w:t>
      </w:r>
      <w:r>
        <w:rPr>
          <w:color w:val="231F20"/>
          <w:spacing w:val="-30"/>
          <w:w w:val="90"/>
        </w:rPr>
        <w:t xml:space="preserve"> </w:t>
      </w:r>
      <w:proofErr w:type="spellStart"/>
      <w:r>
        <w:rPr>
          <w:color w:val="231F20"/>
          <w:spacing w:val="-5"/>
          <w:w w:val="90"/>
        </w:rPr>
        <w:t>manu</w:t>
      </w:r>
      <w:proofErr w:type="spellEnd"/>
      <w:r>
        <w:rPr>
          <w:color w:val="231F20"/>
          <w:spacing w:val="-5"/>
          <w:w w:val="90"/>
        </w:rPr>
        <w:t>-</w:t>
      </w:r>
      <w:r>
        <w:rPr>
          <w:color w:val="231F20"/>
          <w:spacing w:val="40"/>
          <w:w w:val="84"/>
        </w:rPr>
        <w:t xml:space="preserve"> </w:t>
      </w:r>
      <w:proofErr w:type="spellStart"/>
      <w:proofErr w:type="gramStart"/>
      <w:r>
        <w:rPr>
          <w:color w:val="231F20"/>
          <w:spacing w:val="-4"/>
          <w:w w:val="95"/>
        </w:rPr>
        <w:t>als</w:t>
      </w:r>
      <w:proofErr w:type="spellEnd"/>
      <w:proofErr w:type="gramEnd"/>
      <w:r>
        <w:rPr>
          <w:color w:val="231F20"/>
          <w:spacing w:val="-4"/>
          <w:w w:val="95"/>
        </w:rPr>
        <w:t>,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4"/>
          <w:w w:val="95"/>
        </w:rPr>
        <w:t>and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5"/>
          <w:w w:val="95"/>
        </w:rPr>
        <w:t>written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5"/>
          <w:w w:val="95"/>
        </w:rPr>
        <w:t>sequence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5"/>
          <w:w w:val="95"/>
        </w:rPr>
        <w:t>operation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5"/>
          <w:w w:val="95"/>
        </w:rPr>
        <w:t>shall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be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5"/>
          <w:w w:val="95"/>
        </w:rPr>
        <w:t>provided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to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5"/>
          <w:w w:val="95"/>
        </w:rPr>
        <w:t>the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spacing w:val="-4"/>
          <w:w w:val="90"/>
        </w:rPr>
        <w:t>building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4"/>
          <w:w w:val="90"/>
        </w:rPr>
        <w:t>owner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2"/>
          <w:w w:val="90"/>
        </w:rPr>
        <w:t>or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3"/>
          <w:w w:val="90"/>
        </w:rPr>
        <w:t>the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4"/>
          <w:w w:val="90"/>
        </w:rPr>
        <w:t>owner’s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5"/>
          <w:w w:val="90"/>
        </w:rPr>
        <w:t>designated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5"/>
          <w:w w:val="90"/>
        </w:rPr>
        <w:t>representative.</w:t>
      </w:r>
    </w:p>
    <w:p w:rsidR="000F5EC0" w:rsidRDefault="000F5EC0" w:rsidP="000F5EC0">
      <w:pPr>
        <w:pStyle w:val="BodyText"/>
        <w:numPr>
          <w:ilvl w:val="3"/>
          <w:numId w:val="3"/>
        </w:numPr>
        <w:tabs>
          <w:tab w:val="left" w:pos="660"/>
        </w:tabs>
        <w:kinsoku w:val="0"/>
        <w:overflowPunct w:val="0"/>
        <w:spacing w:before="89" w:line="200" w:lineRule="exact"/>
        <w:ind w:left="0" w:firstLine="0"/>
        <w:jc w:val="both"/>
        <w:rPr>
          <w:color w:val="000000"/>
        </w:rPr>
      </w:pPr>
      <w:r>
        <w:rPr>
          <w:color w:val="231F20"/>
          <w:w w:val="95"/>
        </w:rPr>
        <w:t>It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shall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responsibility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owner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maintain</w:t>
      </w:r>
      <w:r>
        <w:rPr>
          <w:color w:val="231F20"/>
          <w:w w:val="88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records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life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system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keep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them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avail-</w:t>
      </w:r>
      <w:r>
        <w:rPr>
          <w:color w:val="231F20"/>
          <w:w w:val="81"/>
        </w:rPr>
        <w:t xml:space="preserve"> </w:t>
      </w:r>
      <w:r>
        <w:rPr>
          <w:color w:val="231F20"/>
          <w:w w:val="90"/>
        </w:rPr>
        <w:t>able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examination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any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authority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having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jurisdiction.</w:t>
      </w:r>
    </w:p>
    <w:p w:rsidR="000F5EC0" w:rsidRDefault="000F5EC0" w:rsidP="000F5EC0">
      <w:pPr>
        <w:pStyle w:val="BodyText"/>
        <w:numPr>
          <w:ilvl w:val="3"/>
          <w:numId w:val="3"/>
        </w:numPr>
        <w:tabs>
          <w:tab w:val="left" w:pos="661"/>
        </w:tabs>
        <w:kinsoku w:val="0"/>
        <w:overflowPunct w:val="0"/>
        <w:spacing w:before="79"/>
        <w:ind w:left="660" w:hanging="660"/>
        <w:jc w:val="both"/>
        <w:rPr>
          <w:color w:val="000000"/>
        </w:rPr>
      </w:pPr>
      <w:r>
        <w:rPr>
          <w:color w:val="231F20"/>
          <w:w w:val="95"/>
        </w:rPr>
        <w:t>Paper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electronic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media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shall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permitted.</w:t>
      </w:r>
    </w:p>
    <w:p w:rsidR="000F5EC0" w:rsidRDefault="000F5EC0" w:rsidP="000F5EC0">
      <w:pPr>
        <w:pStyle w:val="Heading1"/>
        <w:numPr>
          <w:ilvl w:val="2"/>
          <w:numId w:val="2"/>
        </w:numPr>
        <w:tabs>
          <w:tab w:val="left" w:pos="471"/>
        </w:tabs>
        <w:kinsoku w:val="0"/>
        <w:overflowPunct w:val="0"/>
        <w:spacing w:before="72"/>
        <w:ind w:hanging="470"/>
        <w:jc w:val="both"/>
        <w:rPr>
          <w:b w:val="0"/>
          <w:bCs w:val="0"/>
          <w:color w:val="000000"/>
        </w:rPr>
      </w:pPr>
      <w:proofErr w:type="gramStart"/>
      <w:r>
        <w:rPr>
          <w:color w:val="231F20"/>
          <w:w w:val="95"/>
        </w:rPr>
        <w:t>Maintenance,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Inspection,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esting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1"/>
          <w:w w:val="95"/>
        </w:rPr>
        <w:t>Records.</w:t>
      </w:r>
      <w:proofErr w:type="gramEnd"/>
    </w:p>
    <w:p w:rsidR="000F5EC0" w:rsidRDefault="000F5EC0" w:rsidP="000F5EC0">
      <w:pPr>
        <w:pStyle w:val="BodyText"/>
        <w:numPr>
          <w:ilvl w:val="3"/>
          <w:numId w:val="2"/>
        </w:numPr>
        <w:tabs>
          <w:tab w:val="left" w:pos="658"/>
        </w:tabs>
        <w:kinsoku w:val="0"/>
        <w:overflowPunct w:val="0"/>
        <w:spacing w:before="81" w:line="200" w:lineRule="exact"/>
        <w:ind w:right="1" w:firstLine="0"/>
        <w:jc w:val="both"/>
        <w:rPr>
          <w:color w:val="000000"/>
        </w:rPr>
      </w:pPr>
      <w:r>
        <w:rPr>
          <w:color w:val="231F20"/>
          <w:w w:val="90"/>
        </w:rPr>
        <w:lastRenderedPageBreak/>
        <w:t>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spacing w:val="-4"/>
          <w:w w:val="90"/>
        </w:rPr>
        <w:t>record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2"/>
          <w:w w:val="90"/>
        </w:rPr>
        <w:t>of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4"/>
          <w:w w:val="90"/>
        </w:rPr>
        <w:t>all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5"/>
          <w:w w:val="90"/>
        </w:rPr>
        <w:t>inspections,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5"/>
          <w:w w:val="90"/>
        </w:rPr>
        <w:t>tests,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4"/>
          <w:w w:val="90"/>
        </w:rPr>
        <w:t>and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5"/>
          <w:w w:val="90"/>
        </w:rPr>
        <w:t>maintenance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5"/>
          <w:w w:val="90"/>
        </w:rPr>
        <w:t>shall</w:t>
      </w:r>
      <w:r>
        <w:rPr>
          <w:color w:val="231F20"/>
          <w:spacing w:val="34"/>
          <w:w w:val="84"/>
        </w:rPr>
        <w:t xml:space="preserve"> </w:t>
      </w:r>
      <w:r>
        <w:rPr>
          <w:color w:val="231F20"/>
          <w:spacing w:val="-3"/>
          <w:w w:val="95"/>
        </w:rPr>
        <w:t>be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5"/>
          <w:w w:val="95"/>
        </w:rPr>
        <w:t>documented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4"/>
          <w:w w:val="95"/>
        </w:rPr>
        <w:t>and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5"/>
          <w:w w:val="95"/>
        </w:rPr>
        <w:t>shall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5"/>
          <w:w w:val="95"/>
        </w:rPr>
        <w:t>include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4"/>
          <w:w w:val="95"/>
        </w:rPr>
        <w:t>all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4"/>
          <w:w w:val="95"/>
        </w:rPr>
        <w:t>the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5"/>
          <w:w w:val="95"/>
        </w:rPr>
        <w:t>applicable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5"/>
          <w:w w:val="95"/>
        </w:rPr>
        <w:t>information</w:t>
      </w:r>
      <w:r>
        <w:rPr>
          <w:color w:val="231F20"/>
          <w:spacing w:val="36"/>
          <w:w w:val="92"/>
        </w:rPr>
        <w:t xml:space="preserve"> </w:t>
      </w:r>
      <w:r>
        <w:rPr>
          <w:color w:val="231F20"/>
          <w:spacing w:val="-4"/>
          <w:w w:val="90"/>
        </w:rPr>
        <w:t>included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2"/>
          <w:w w:val="90"/>
        </w:rPr>
        <w:t>in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4"/>
          <w:w w:val="90"/>
        </w:rPr>
        <w:t>Figure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5"/>
          <w:w w:val="90"/>
        </w:rPr>
        <w:t>8.6.2.1.</w:t>
      </w:r>
    </w:p>
    <w:p w:rsidR="000F5EC0" w:rsidRDefault="000F5EC0" w:rsidP="000F5EC0">
      <w:pPr>
        <w:pStyle w:val="BodyText"/>
        <w:numPr>
          <w:ilvl w:val="3"/>
          <w:numId w:val="2"/>
        </w:numPr>
        <w:tabs>
          <w:tab w:val="left" w:pos="671"/>
        </w:tabs>
        <w:kinsoku w:val="0"/>
        <w:overflowPunct w:val="0"/>
        <w:spacing w:before="89" w:line="200" w:lineRule="exact"/>
        <w:ind w:firstLine="0"/>
        <w:jc w:val="both"/>
        <w:rPr>
          <w:color w:val="000000"/>
        </w:rPr>
      </w:pPr>
      <w:r>
        <w:rPr>
          <w:color w:val="231F20"/>
          <w:w w:val="95"/>
        </w:rPr>
        <w:t>Records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shall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retained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until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next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test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1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year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2"/>
          <w:w w:val="95"/>
        </w:rPr>
        <w:t>thereafter.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1"/>
          <w:w w:val="95"/>
        </w:rPr>
        <w:t>[</w:t>
      </w:r>
      <w:r>
        <w:rPr>
          <w:rFonts w:ascii="Book Antiqua" w:hAnsi="Book Antiqua" w:cs="Book Antiqua"/>
          <w:b/>
          <w:bCs/>
          <w:color w:val="231F20"/>
          <w:spacing w:val="-1"/>
          <w:w w:val="95"/>
        </w:rPr>
        <w:t>72:</w:t>
      </w:r>
      <w:r>
        <w:rPr>
          <w:color w:val="231F20"/>
          <w:spacing w:val="-2"/>
          <w:w w:val="95"/>
        </w:rPr>
        <w:t>14.6.2.1]</w:t>
      </w:r>
    </w:p>
    <w:p w:rsidR="000F5EC0" w:rsidRDefault="000F5EC0" w:rsidP="000F5EC0">
      <w:pPr>
        <w:pStyle w:val="BodyText"/>
        <w:numPr>
          <w:ilvl w:val="3"/>
          <w:numId w:val="2"/>
        </w:numPr>
        <w:tabs>
          <w:tab w:val="left" w:pos="686"/>
        </w:tabs>
        <w:kinsoku w:val="0"/>
        <w:overflowPunct w:val="0"/>
        <w:spacing w:before="89" w:line="200" w:lineRule="exact"/>
        <w:ind w:firstLine="0"/>
        <w:jc w:val="both"/>
        <w:rPr>
          <w:color w:val="000000"/>
        </w:rPr>
      </w:pPr>
      <w:r>
        <w:rPr>
          <w:color w:val="231F20"/>
          <w:w w:val="95"/>
        </w:rPr>
        <w:t>The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system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shall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clearly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identified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placard,</w:t>
      </w:r>
      <w:r>
        <w:rPr>
          <w:color w:val="231F20"/>
          <w:w w:val="88"/>
        </w:rPr>
        <w:t xml:space="preserve"> </w:t>
      </w:r>
      <w:r>
        <w:rPr>
          <w:color w:val="231F20"/>
          <w:spacing w:val="-2"/>
          <w:w w:val="95"/>
        </w:rPr>
        <w:t>sticker,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means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indicate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next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regularly</w:t>
      </w:r>
      <w:r>
        <w:rPr>
          <w:color w:val="231F20"/>
          <w:spacing w:val="-25"/>
          <w:w w:val="95"/>
        </w:rPr>
        <w:t xml:space="preserve"> </w:t>
      </w:r>
      <w:proofErr w:type="spellStart"/>
      <w:r>
        <w:rPr>
          <w:color w:val="231F20"/>
          <w:w w:val="95"/>
        </w:rPr>
        <w:t>sched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20"/>
          <w:w w:val="84"/>
        </w:rPr>
        <w:t xml:space="preserve"> </w:t>
      </w:r>
      <w:proofErr w:type="spellStart"/>
      <w:r>
        <w:rPr>
          <w:color w:val="231F20"/>
          <w:w w:val="90"/>
        </w:rPr>
        <w:t>uled</w:t>
      </w:r>
      <w:proofErr w:type="spellEnd"/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inspection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period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accordance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Figure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8.6.2.1.</w:t>
      </w:r>
    </w:p>
    <w:p w:rsidR="000F5EC0" w:rsidRDefault="000F5EC0" w:rsidP="000F5EC0">
      <w:pPr>
        <w:pStyle w:val="BodyText"/>
        <w:kinsoku w:val="0"/>
        <w:overflowPunct w:val="0"/>
        <w:spacing w:before="0"/>
        <w:rPr>
          <w:sz w:val="20"/>
          <w:szCs w:val="20"/>
        </w:rPr>
      </w:pPr>
    </w:p>
    <w:p w:rsidR="000F5EC0" w:rsidRDefault="000F5EC0" w:rsidP="000F5EC0">
      <w:pPr>
        <w:pStyle w:val="BodyText"/>
        <w:kinsoku w:val="0"/>
        <w:overflowPunct w:val="0"/>
        <w:spacing w:before="3"/>
        <w:rPr>
          <w:sz w:val="15"/>
          <w:szCs w:val="15"/>
        </w:rPr>
      </w:pPr>
    </w:p>
    <w:p w:rsidR="000F5EC0" w:rsidRDefault="000F5EC0" w:rsidP="000F5EC0">
      <w:pPr>
        <w:pStyle w:val="BodyText"/>
        <w:kinsoku w:val="0"/>
        <w:overflowPunct w:val="0"/>
        <w:spacing w:befor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140970" cy="159385"/>
                <wp:effectExtent l="9525" t="9525" r="11430" b="2540"/>
                <wp:docPr id="301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59385"/>
                          <a:chOff x="0" y="0"/>
                          <a:chExt cx="222" cy="251"/>
                        </a:xfrm>
                      </wpg:grpSpPr>
                      <wpg:grpSp>
                        <wpg:cNvPr id="302" name="Group 312"/>
                        <wpg:cNvGrpSpPr>
                          <a:grpSpLocks/>
                        </wpg:cNvGrpSpPr>
                        <wpg:grpSpPr bwMode="auto">
                          <a:xfrm>
                            <a:off x="205" y="196"/>
                            <a:ext cx="20" cy="20"/>
                            <a:chOff x="205" y="196"/>
                            <a:chExt cx="20" cy="20"/>
                          </a:xfrm>
                        </wpg:grpSpPr>
                        <wps:wsp>
                          <wps:cNvPr id="303" name="Freeform 313"/>
                          <wps:cNvSpPr>
                            <a:spLocks/>
                          </wps:cNvSpPr>
                          <wps:spPr bwMode="auto">
                            <a:xfrm>
                              <a:off x="205" y="196"/>
                              <a:ext cx="20" cy="20"/>
                            </a:xfrm>
                            <a:custGeom>
                              <a:avLst/>
                              <a:gdLst>
                                <a:gd name="T0" fmla="*/ 3 w 20"/>
                                <a:gd name="T1" fmla="*/ 10 h 20"/>
                                <a:gd name="T2" fmla="*/ 0 w 20"/>
                                <a:gd name="T3" fmla="*/ 10 h 20"/>
                                <a:gd name="T4" fmla="*/ 0 w 20"/>
                                <a:gd name="T5" fmla="*/ 0 h 20"/>
                                <a:gd name="T6" fmla="*/ 7 w 20"/>
                                <a:gd name="T7" fmla="*/ 0 h 20"/>
                                <a:gd name="T8" fmla="*/ 9 w 20"/>
                                <a:gd name="T9" fmla="*/ 1 h 20"/>
                                <a:gd name="T10" fmla="*/ 9 w 20"/>
                                <a:gd name="T11" fmla="*/ 2 h 20"/>
                                <a:gd name="T12" fmla="*/ 9 w 20"/>
                                <a:gd name="T13" fmla="*/ 2 h 20"/>
                                <a:gd name="T14" fmla="*/ 3 w 20"/>
                                <a:gd name="T15" fmla="*/ 2 h 20"/>
                                <a:gd name="T16" fmla="*/ 3 w 20"/>
                                <a:gd name="T17" fmla="*/ 4 h 20"/>
                                <a:gd name="T18" fmla="*/ 9 w 20"/>
                                <a:gd name="T19" fmla="*/ 4 h 20"/>
                                <a:gd name="T20" fmla="*/ 9 w 20"/>
                                <a:gd name="T21" fmla="*/ 4 h 20"/>
                                <a:gd name="T22" fmla="*/ 8 w 20"/>
                                <a:gd name="T23" fmla="*/ 5 h 20"/>
                                <a:gd name="T24" fmla="*/ 7 w 20"/>
                                <a:gd name="T25" fmla="*/ 6 h 20"/>
                                <a:gd name="T26" fmla="*/ 7 w 20"/>
                                <a:gd name="T27" fmla="*/ 6 h 20"/>
                                <a:gd name="T28" fmla="*/ 3 w 20"/>
                                <a:gd name="T29" fmla="*/ 6 h 20"/>
                                <a:gd name="T30" fmla="*/ 3 w 20"/>
                                <a:gd name="T31" fmla="*/ 1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0" h="20">
                                  <a:moveTo>
                                    <a:pt x="3" y="10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9" y="2"/>
                                  </a:lnTo>
                                  <a:lnTo>
                                    <a:pt x="9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4"/>
                                  </a:lnTo>
                                  <a:lnTo>
                                    <a:pt x="9" y="4"/>
                                  </a:lnTo>
                                  <a:lnTo>
                                    <a:pt x="9" y="4"/>
                                  </a:lnTo>
                                  <a:lnTo>
                                    <a:pt x="8" y="5"/>
                                  </a:lnTo>
                                  <a:lnTo>
                                    <a:pt x="7" y="6"/>
                                  </a:lnTo>
                                  <a:lnTo>
                                    <a:pt x="7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314"/>
                          <wps:cNvSpPr>
                            <a:spLocks/>
                          </wps:cNvSpPr>
                          <wps:spPr bwMode="auto">
                            <a:xfrm>
                              <a:off x="205" y="196"/>
                              <a:ext cx="20" cy="20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4 h 20"/>
                                <a:gd name="T2" fmla="*/ 3 w 20"/>
                                <a:gd name="T3" fmla="*/ 4 h 20"/>
                                <a:gd name="T4" fmla="*/ 6 w 20"/>
                                <a:gd name="T5" fmla="*/ 4 h 20"/>
                                <a:gd name="T6" fmla="*/ 5 w 20"/>
                                <a:gd name="T7" fmla="*/ 2 h 20"/>
                                <a:gd name="T8" fmla="*/ 3 w 20"/>
                                <a:gd name="T9" fmla="*/ 2 h 20"/>
                                <a:gd name="T10" fmla="*/ 9 w 20"/>
                                <a:gd name="T11" fmla="*/ 2 h 20"/>
                                <a:gd name="T12" fmla="*/ 9 w 20"/>
                                <a:gd name="T13" fmla="*/ 4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" h="20">
                                  <a:moveTo>
                                    <a:pt x="9" y="4"/>
                                  </a:moveTo>
                                  <a:lnTo>
                                    <a:pt x="3" y="4"/>
                                  </a:lnTo>
                                  <a:lnTo>
                                    <a:pt x="6" y="4"/>
                                  </a:lnTo>
                                  <a:lnTo>
                                    <a:pt x="5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9" y="2"/>
                                  </a:lnTo>
                                  <a:lnTo>
                                    <a:pt x="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315"/>
                          <wps:cNvSpPr>
                            <a:spLocks/>
                          </wps:cNvSpPr>
                          <wps:spPr bwMode="auto">
                            <a:xfrm>
                              <a:off x="205" y="196"/>
                              <a:ext cx="20" cy="20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10 h 20"/>
                                <a:gd name="T2" fmla="*/ 5 w 20"/>
                                <a:gd name="T3" fmla="*/ 10 h 20"/>
                                <a:gd name="T4" fmla="*/ 4 w 20"/>
                                <a:gd name="T5" fmla="*/ 6 h 20"/>
                                <a:gd name="T6" fmla="*/ 7 w 20"/>
                                <a:gd name="T7" fmla="*/ 6 h 20"/>
                                <a:gd name="T8" fmla="*/ 9 w 20"/>
                                <a:gd name="T9" fmla="*/ 1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20">
                                  <a:moveTo>
                                    <a:pt x="9" y="10"/>
                                  </a:moveTo>
                                  <a:lnTo>
                                    <a:pt x="5" y="10"/>
                                  </a:lnTo>
                                  <a:lnTo>
                                    <a:pt x="4" y="6"/>
                                  </a:lnTo>
                                  <a:lnTo>
                                    <a:pt x="7" y="6"/>
                                  </a:lnTo>
                                  <a:lnTo>
                                    <a:pt x="9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6" name="Freeform 316"/>
                        <wps:cNvSpPr>
                          <a:spLocks/>
                        </wps:cNvSpPr>
                        <wps:spPr bwMode="auto">
                          <a:xfrm>
                            <a:off x="200" y="19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9 h 20"/>
                              <a:gd name="T2" fmla="*/ 0 w 20"/>
                              <a:gd name="T3" fmla="*/ 4 h 20"/>
                              <a:gd name="T4" fmla="*/ 4 w 20"/>
                              <a:gd name="T5" fmla="*/ 0 h 20"/>
                              <a:gd name="T6" fmla="*/ 9 w 20"/>
                              <a:gd name="T7" fmla="*/ 0 h 20"/>
                              <a:gd name="T8" fmla="*/ 14 w 20"/>
                              <a:gd name="T9" fmla="*/ 0 h 20"/>
                              <a:gd name="T10" fmla="*/ 19 w 20"/>
                              <a:gd name="T11" fmla="*/ 4 h 20"/>
                              <a:gd name="T12" fmla="*/ 19 w 20"/>
                              <a:gd name="T13" fmla="*/ 9 h 20"/>
                              <a:gd name="T14" fmla="*/ 19 w 20"/>
                              <a:gd name="T15" fmla="*/ 14 h 20"/>
                              <a:gd name="T16" fmla="*/ 14 w 20"/>
                              <a:gd name="T17" fmla="*/ 19 h 20"/>
                              <a:gd name="T18" fmla="*/ 9 w 20"/>
                              <a:gd name="T19" fmla="*/ 19 h 20"/>
                              <a:gd name="T20" fmla="*/ 4 w 20"/>
                              <a:gd name="T21" fmla="*/ 19 h 20"/>
                              <a:gd name="T22" fmla="*/ 0 w 20"/>
                              <a:gd name="T23" fmla="*/ 14 h 20"/>
                              <a:gd name="T24" fmla="*/ 0 w 20"/>
                              <a:gd name="T25" fmla="*/ 9 h 20"/>
                              <a:gd name="T26" fmla="*/ 0 w 20"/>
                              <a:gd name="T27" fmla="*/ 9 h 20"/>
                              <a:gd name="T28" fmla="*/ 0 w 20"/>
                              <a:gd name="T29" fmla="*/ 9 h 20"/>
                              <a:gd name="T30" fmla="*/ 0 w 20"/>
                              <a:gd name="T31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0"/>
                                </a:lnTo>
                                <a:lnTo>
                                  <a:pt x="14" y="0"/>
                                </a:lnTo>
                                <a:lnTo>
                                  <a:pt x="19" y="4"/>
                                </a:lnTo>
                                <a:lnTo>
                                  <a:pt x="19" y="9"/>
                                </a:lnTo>
                                <a:lnTo>
                                  <a:pt x="19" y="14"/>
                                </a:lnTo>
                                <a:lnTo>
                                  <a:pt x="14" y="19"/>
                                </a:lnTo>
                                <a:lnTo>
                                  <a:pt x="9" y="19"/>
                                </a:lnTo>
                                <a:lnTo>
                                  <a:pt x="4" y="19"/>
                                </a:lnTo>
                                <a:lnTo>
                                  <a:pt x="0" y="14"/>
                                </a:lnTo>
                                <a:lnTo>
                                  <a:pt x="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7" name="Group 317"/>
                        <wpg:cNvGrpSpPr>
                          <a:grpSpLocks/>
                        </wpg:cNvGrpSpPr>
                        <wpg:grpSpPr bwMode="auto">
                          <a:xfrm>
                            <a:off x="153" y="195"/>
                            <a:ext cx="55" cy="56"/>
                            <a:chOff x="153" y="195"/>
                            <a:chExt cx="55" cy="56"/>
                          </a:xfrm>
                        </wpg:grpSpPr>
                        <wps:wsp>
                          <wps:cNvPr id="308" name="Freeform 318"/>
                          <wps:cNvSpPr>
                            <a:spLocks/>
                          </wps:cNvSpPr>
                          <wps:spPr bwMode="auto">
                            <a:xfrm>
                              <a:off x="153" y="195"/>
                              <a:ext cx="55" cy="56"/>
                            </a:xfrm>
                            <a:custGeom>
                              <a:avLst/>
                              <a:gdLst>
                                <a:gd name="T0" fmla="*/ 16 w 55"/>
                                <a:gd name="T1" fmla="*/ 55 h 56"/>
                                <a:gd name="T2" fmla="*/ 0 w 55"/>
                                <a:gd name="T3" fmla="*/ 55 h 56"/>
                                <a:gd name="T4" fmla="*/ 18 w 55"/>
                                <a:gd name="T5" fmla="*/ 0 h 56"/>
                                <a:gd name="T6" fmla="*/ 35 w 55"/>
                                <a:gd name="T7" fmla="*/ 0 h 56"/>
                                <a:gd name="T8" fmla="*/ 43 w 55"/>
                                <a:gd name="T9" fmla="*/ 22 h 56"/>
                                <a:gd name="T10" fmla="*/ 27 w 55"/>
                                <a:gd name="T11" fmla="*/ 22 h 56"/>
                                <a:gd name="T12" fmla="*/ 16 w 55"/>
                                <a:gd name="T13" fmla="*/ 55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" h="56">
                                  <a:moveTo>
                                    <a:pt x="16" y="55"/>
                                  </a:moveTo>
                                  <a:lnTo>
                                    <a:pt x="0" y="55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3" y="22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16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319"/>
                          <wps:cNvSpPr>
                            <a:spLocks/>
                          </wps:cNvSpPr>
                          <wps:spPr bwMode="auto">
                            <a:xfrm>
                              <a:off x="153" y="195"/>
                              <a:ext cx="55" cy="56"/>
                            </a:xfrm>
                            <a:custGeom>
                              <a:avLst/>
                              <a:gdLst>
                                <a:gd name="T0" fmla="*/ 38 w 55"/>
                                <a:gd name="T1" fmla="*/ 55 h 56"/>
                                <a:gd name="T2" fmla="*/ 27 w 55"/>
                                <a:gd name="T3" fmla="*/ 22 h 56"/>
                                <a:gd name="T4" fmla="*/ 43 w 55"/>
                                <a:gd name="T5" fmla="*/ 22 h 56"/>
                                <a:gd name="T6" fmla="*/ 54 w 55"/>
                                <a:gd name="T7" fmla="*/ 53 h 56"/>
                                <a:gd name="T8" fmla="*/ 38 w 55"/>
                                <a:gd name="T9" fmla="*/ 55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56">
                                  <a:moveTo>
                                    <a:pt x="38" y="55"/>
                                  </a:moveTo>
                                  <a:lnTo>
                                    <a:pt x="27" y="22"/>
                                  </a:lnTo>
                                  <a:lnTo>
                                    <a:pt x="43" y="22"/>
                                  </a:lnTo>
                                  <a:lnTo>
                                    <a:pt x="54" y="53"/>
                                  </a:lnTo>
                                  <a:lnTo>
                                    <a:pt x="38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10" name="Freeform 320"/>
                        <wps:cNvSpPr>
                          <a:spLocks/>
                        </wps:cNvSpPr>
                        <wps:spPr bwMode="auto">
                          <a:xfrm>
                            <a:off x="166" y="2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5 h 20"/>
                              <a:gd name="T2" fmla="*/ 28 w 29"/>
                              <a:gd name="T3" fmla="*/ 5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5"/>
                                </a:moveTo>
                                <a:lnTo>
                                  <a:pt x="28" y="5"/>
                                </a:lnTo>
                              </a:path>
                            </a:pathLst>
                          </a:custGeom>
                          <a:noFill/>
                          <a:ln w="850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1" name="Group 321"/>
                        <wpg:cNvGrpSpPr>
                          <a:grpSpLocks/>
                        </wpg:cNvGrpSpPr>
                        <wpg:grpSpPr bwMode="auto">
                          <a:xfrm>
                            <a:off x="8" y="195"/>
                            <a:ext cx="51" cy="56"/>
                            <a:chOff x="8" y="195"/>
                            <a:chExt cx="51" cy="56"/>
                          </a:xfrm>
                        </wpg:grpSpPr>
                        <wps:wsp>
                          <wps:cNvPr id="312" name="Freeform 322"/>
                          <wps:cNvSpPr>
                            <a:spLocks/>
                          </wps:cNvSpPr>
                          <wps:spPr bwMode="auto">
                            <a:xfrm>
                              <a:off x="8" y="195"/>
                              <a:ext cx="51" cy="56"/>
                            </a:xfrm>
                            <a:custGeom>
                              <a:avLst/>
                              <a:gdLst>
                                <a:gd name="T0" fmla="*/ 16 w 51"/>
                                <a:gd name="T1" fmla="*/ 55 h 56"/>
                                <a:gd name="T2" fmla="*/ 0 w 51"/>
                                <a:gd name="T3" fmla="*/ 55 h 56"/>
                                <a:gd name="T4" fmla="*/ 0 w 51"/>
                                <a:gd name="T5" fmla="*/ 0 h 56"/>
                                <a:gd name="T6" fmla="*/ 16 w 51"/>
                                <a:gd name="T7" fmla="*/ 0 h 56"/>
                                <a:gd name="T8" fmla="*/ 32 w 51"/>
                                <a:gd name="T9" fmla="*/ 27 h 56"/>
                                <a:gd name="T10" fmla="*/ 50 w 51"/>
                                <a:gd name="T11" fmla="*/ 27 h 56"/>
                                <a:gd name="T12" fmla="*/ 50 w 51"/>
                                <a:gd name="T13" fmla="*/ 28 h 56"/>
                                <a:gd name="T14" fmla="*/ 16 w 51"/>
                                <a:gd name="T15" fmla="*/ 28 h 56"/>
                                <a:gd name="T16" fmla="*/ 16 w 51"/>
                                <a:gd name="T17" fmla="*/ 55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1" h="56">
                                  <a:moveTo>
                                    <a:pt x="16" y="55"/>
                                  </a:moveTo>
                                  <a:lnTo>
                                    <a:pt x="0" y="5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32" y="27"/>
                                  </a:lnTo>
                                  <a:lnTo>
                                    <a:pt x="50" y="27"/>
                                  </a:lnTo>
                                  <a:lnTo>
                                    <a:pt x="50" y="28"/>
                                  </a:lnTo>
                                  <a:lnTo>
                                    <a:pt x="16" y="28"/>
                                  </a:lnTo>
                                  <a:lnTo>
                                    <a:pt x="16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323"/>
                          <wps:cNvSpPr>
                            <a:spLocks/>
                          </wps:cNvSpPr>
                          <wps:spPr bwMode="auto">
                            <a:xfrm>
                              <a:off x="8" y="195"/>
                              <a:ext cx="51" cy="56"/>
                            </a:xfrm>
                            <a:custGeom>
                              <a:avLst/>
                              <a:gdLst>
                                <a:gd name="T0" fmla="*/ 50 w 51"/>
                                <a:gd name="T1" fmla="*/ 27 h 56"/>
                                <a:gd name="T2" fmla="*/ 32 w 51"/>
                                <a:gd name="T3" fmla="*/ 27 h 56"/>
                                <a:gd name="T4" fmla="*/ 32 w 51"/>
                                <a:gd name="T5" fmla="*/ 0 h 56"/>
                                <a:gd name="T6" fmla="*/ 50 w 51"/>
                                <a:gd name="T7" fmla="*/ 0 h 56"/>
                                <a:gd name="T8" fmla="*/ 50 w 51"/>
                                <a:gd name="T9" fmla="*/ 27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56">
                                  <a:moveTo>
                                    <a:pt x="50" y="27"/>
                                  </a:moveTo>
                                  <a:lnTo>
                                    <a:pt x="32" y="2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324"/>
                          <wps:cNvSpPr>
                            <a:spLocks/>
                          </wps:cNvSpPr>
                          <wps:spPr bwMode="auto">
                            <a:xfrm>
                              <a:off x="8" y="195"/>
                              <a:ext cx="51" cy="56"/>
                            </a:xfrm>
                            <a:custGeom>
                              <a:avLst/>
                              <a:gdLst>
                                <a:gd name="T0" fmla="*/ 32 w 51"/>
                                <a:gd name="T1" fmla="*/ 55 h 56"/>
                                <a:gd name="T2" fmla="*/ 16 w 51"/>
                                <a:gd name="T3" fmla="*/ 28 h 56"/>
                                <a:gd name="T4" fmla="*/ 50 w 51"/>
                                <a:gd name="T5" fmla="*/ 28 h 56"/>
                                <a:gd name="T6" fmla="*/ 50 w 51"/>
                                <a:gd name="T7" fmla="*/ 54 h 56"/>
                                <a:gd name="T8" fmla="*/ 32 w 51"/>
                                <a:gd name="T9" fmla="*/ 55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56">
                                  <a:moveTo>
                                    <a:pt x="32" y="55"/>
                                  </a:moveTo>
                                  <a:lnTo>
                                    <a:pt x="16" y="28"/>
                                  </a:lnTo>
                                  <a:lnTo>
                                    <a:pt x="50" y="28"/>
                                  </a:lnTo>
                                  <a:lnTo>
                                    <a:pt x="50" y="54"/>
                                  </a:lnTo>
                                  <a:lnTo>
                                    <a:pt x="32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15" name="Freeform 325"/>
                        <wps:cNvSpPr>
                          <a:spLocks/>
                        </wps:cNvSpPr>
                        <wps:spPr bwMode="auto">
                          <a:xfrm>
                            <a:off x="64" y="194"/>
                            <a:ext cx="44" cy="56"/>
                          </a:xfrm>
                          <a:custGeom>
                            <a:avLst/>
                            <a:gdLst>
                              <a:gd name="T0" fmla="*/ 15 w 44"/>
                              <a:gd name="T1" fmla="*/ 55 h 56"/>
                              <a:gd name="T2" fmla="*/ 0 w 44"/>
                              <a:gd name="T3" fmla="*/ 55 h 56"/>
                              <a:gd name="T4" fmla="*/ 0 w 44"/>
                              <a:gd name="T5" fmla="*/ 1 h 56"/>
                              <a:gd name="T6" fmla="*/ 43 w 44"/>
                              <a:gd name="T7" fmla="*/ 0 h 56"/>
                              <a:gd name="T8" fmla="*/ 43 w 44"/>
                              <a:gd name="T9" fmla="*/ 15 h 56"/>
                              <a:gd name="T10" fmla="*/ 16 w 44"/>
                              <a:gd name="T11" fmla="*/ 15 h 56"/>
                              <a:gd name="T12" fmla="*/ 16 w 44"/>
                              <a:gd name="T13" fmla="*/ 22 h 56"/>
                              <a:gd name="T14" fmla="*/ 39 w 44"/>
                              <a:gd name="T15" fmla="*/ 22 h 56"/>
                              <a:gd name="T16" fmla="*/ 39 w 44"/>
                              <a:gd name="T17" fmla="*/ 36 h 56"/>
                              <a:gd name="T18" fmla="*/ 15 w 44"/>
                              <a:gd name="T19" fmla="*/ 36 h 56"/>
                              <a:gd name="T20" fmla="*/ 15 w 44"/>
                              <a:gd name="T21" fmla="*/ 55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" h="56">
                                <a:moveTo>
                                  <a:pt x="15" y="55"/>
                                </a:moveTo>
                                <a:lnTo>
                                  <a:pt x="0" y="55"/>
                                </a:lnTo>
                                <a:lnTo>
                                  <a:pt x="0" y="1"/>
                                </a:lnTo>
                                <a:lnTo>
                                  <a:pt x="43" y="0"/>
                                </a:lnTo>
                                <a:lnTo>
                                  <a:pt x="43" y="15"/>
                                </a:lnTo>
                                <a:lnTo>
                                  <a:pt x="16" y="15"/>
                                </a:lnTo>
                                <a:lnTo>
                                  <a:pt x="16" y="22"/>
                                </a:lnTo>
                                <a:lnTo>
                                  <a:pt x="39" y="22"/>
                                </a:lnTo>
                                <a:lnTo>
                                  <a:pt x="39" y="36"/>
                                </a:lnTo>
                                <a:lnTo>
                                  <a:pt x="15" y="36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6" name="Group 326"/>
                        <wpg:cNvGrpSpPr>
                          <a:grpSpLocks/>
                        </wpg:cNvGrpSpPr>
                        <wpg:grpSpPr bwMode="auto">
                          <a:xfrm>
                            <a:off x="2" y="0"/>
                            <a:ext cx="218" cy="185"/>
                            <a:chOff x="2" y="0"/>
                            <a:chExt cx="218" cy="185"/>
                          </a:xfrm>
                        </wpg:grpSpPr>
                        <wps:wsp>
                          <wps:cNvPr id="317" name="Freeform 327"/>
                          <wps:cNvSpPr>
                            <a:spLocks/>
                          </wps:cNvSpPr>
                          <wps:spPr bwMode="auto">
                            <a:xfrm>
                              <a:off x="2" y="0"/>
                              <a:ext cx="218" cy="185"/>
                            </a:xfrm>
                            <a:custGeom>
                              <a:avLst/>
                              <a:gdLst>
                                <a:gd name="T0" fmla="*/ 16 w 218"/>
                                <a:gd name="T1" fmla="*/ 66 h 185"/>
                                <a:gd name="T2" fmla="*/ 10 w 218"/>
                                <a:gd name="T3" fmla="*/ 66 h 185"/>
                                <a:gd name="T4" fmla="*/ 3 w 218"/>
                                <a:gd name="T5" fmla="*/ 56 h 185"/>
                                <a:gd name="T6" fmla="*/ 0 w 218"/>
                                <a:gd name="T7" fmla="*/ 35 h 185"/>
                                <a:gd name="T8" fmla="*/ 4 w 218"/>
                                <a:gd name="T9" fmla="*/ 8 h 185"/>
                                <a:gd name="T10" fmla="*/ 19 w 218"/>
                                <a:gd name="T11" fmla="*/ 0 h 185"/>
                                <a:gd name="T12" fmla="*/ 21 w 218"/>
                                <a:gd name="T13" fmla="*/ 0 h 185"/>
                                <a:gd name="T14" fmla="*/ 180 w 218"/>
                                <a:gd name="T15" fmla="*/ 0 h 185"/>
                                <a:gd name="T16" fmla="*/ 206 w 218"/>
                                <a:gd name="T17" fmla="*/ 5 h 185"/>
                                <a:gd name="T18" fmla="*/ 216 w 218"/>
                                <a:gd name="T19" fmla="*/ 18 h 185"/>
                                <a:gd name="T20" fmla="*/ 216 w 218"/>
                                <a:gd name="T21" fmla="*/ 26 h 185"/>
                                <a:gd name="T22" fmla="*/ 29 w 218"/>
                                <a:gd name="T23" fmla="*/ 26 h 185"/>
                                <a:gd name="T24" fmla="*/ 24 w 218"/>
                                <a:gd name="T25" fmla="*/ 31 h 185"/>
                                <a:gd name="T26" fmla="*/ 24 w 218"/>
                                <a:gd name="T27" fmla="*/ 36 h 185"/>
                                <a:gd name="T28" fmla="*/ 22 w 218"/>
                                <a:gd name="T29" fmla="*/ 56 h 185"/>
                                <a:gd name="T30" fmla="*/ 16 w 218"/>
                                <a:gd name="T31" fmla="*/ 66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18" h="185">
                                  <a:moveTo>
                                    <a:pt x="16" y="66"/>
                                  </a:moveTo>
                                  <a:lnTo>
                                    <a:pt x="10" y="66"/>
                                  </a:lnTo>
                                  <a:lnTo>
                                    <a:pt x="3" y="56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4" y="8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206" y="5"/>
                                  </a:lnTo>
                                  <a:lnTo>
                                    <a:pt x="216" y="18"/>
                                  </a:lnTo>
                                  <a:lnTo>
                                    <a:pt x="216" y="26"/>
                                  </a:lnTo>
                                  <a:lnTo>
                                    <a:pt x="29" y="26"/>
                                  </a:lnTo>
                                  <a:lnTo>
                                    <a:pt x="24" y="31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2" y="56"/>
                                  </a:lnTo>
                                  <a:lnTo>
                                    <a:pt x="16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328"/>
                          <wps:cNvSpPr>
                            <a:spLocks/>
                          </wps:cNvSpPr>
                          <wps:spPr bwMode="auto">
                            <a:xfrm>
                              <a:off x="2" y="0"/>
                              <a:ext cx="218" cy="185"/>
                            </a:xfrm>
                            <a:custGeom>
                              <a:avLst/>
                              <a:gdLst>
                                <a:gd name="T0" fmla="*/ 152 w 218"/>
                                <a:gd name="T1" fmla="*/ 184 h 185"/>
                                <a:gd name="T2" fmla="*/ 152 w 218"/>
                                <a:gd name="T3" fmla="*/ 159 h 185"/>
                                <a:gd name="T4" fmla="*/ 186 w 218"/>
                                <a:gd name="T5" fmla="*/ 159 h 185"/>
                                <a:gd name="T6" fmla="*/ 189 w 218"/>
                                <a:gd name="T7" fmla="*/ 154 h 185"/>
                                <a:gd name="T8" fmla="*/ 189 w 218"/>
                                <a:gd name="T9" fmla="*/ 30 h 185"/>
                                <a:gd name="T10" fmla="*/ 185 w 218"/>
                                <a:gd name="T11" fmla="*/ 26 h 185"/>
                                <a:gd name="T12" fmla="*/ 216 w 218"/>
                                <a:gd name="T13" fmla="*/ 26 h 185"/>
                                <a:gd name="T14" fmla="*/ 217 w 218"/>
                                <a:gd name="T15" fmla="*/ 177 h 185"/>
                                <a:gd name="T16" fmla="*/ 206 w 218"/>
                                <a:gd name="T17" fmla="*/ 184 h 185"/>
                                <a:gd name="T18" fmla="*/ 152 w 218"/>
                                <a:gd name="T19" fmla="*/ 184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18" h="185">
                                  <a:moveTo>
                                    <a:pt x="152" y="184"/>
                                  </a:moveTo>
                                  <a:lnTo>
                                    <a:pt x="152" y="159"/>
                                  </a:lnTo>
                                  <a:lnTo>
                                    <a:pt x="186" y="159"/>
                                  </a:lnTo>
                                  <a:lnTo>
                                    <a:pt x="189" y="154"/>
                                  </a:lnTo>
                                  <a:lnTo>
                                    <a:pt x="189" y="30"/>
                                  </a:lnTo>
                                  <a:lnTo>
                                    <a:pt x="185" y="26"/>
                                  </a:lnTo>
                                  <a:lnTo>
                                    <a:pt x="216" y="26"/>
                                  </a:lnTo>
                                  <a:lnTo>
                                    <a:pt x="217" y="177"/>
                                  </a:lnTo>
                                  <a:lnTo>
                                    <a:pt x="206" y="184"/>
                                  </a:lnTo>
                                  <a:lnTo>
                                    <a:pt x="152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32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17" cy="185"/>
                            <a:chOff x="0" y="0"/>
                            <a:chExt cx="217" cy="185"/>
                          </a:xfrm>
                        </wpg:grpSpPr>
                        <wps:wsp>
                          <wps:cNvPr id="320" name="Freeform 33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17" cy="185"/>
                            </a:xfrm>
                            <a:custGeom>
                              <a:avLst/>
                              <a:gdLst>
                                <a:gd name="T0" fmla="*/ 64 w 217"/>
                                <a:gd name="T1" fmla="*/ 184 h 185"/>
                                <a:gd name="T2" fmla="*/ 10 w 217"/>
                                <a:gd name="T3" fmla="*/ 184 h 185"/>
                                <a:gd name="T4" fmla="*/ 0 w 217"/>
                                <a:gd name="T5" fmla="*/ 178 h 185"/>
                                <a:gd name="T6" fmla="*/ 0 w 217"/>
                                <a:gd name="T7" fmla="*/ 19 h 185"/>
                                <a:gd name="T8" fmla="*/ 11 w 217"/>
                                <a:gd name="T9" fmla="*/ 5 h 185"/>
                                <a:gd name="T10" fmla="*/ 37 w 217"/>
                                <a:gd name="T11" fmla="*/ 0 h 185"/>
                                <a:gd name="T12" fmla="*/ 195 w 217"/>
                                <a:gd name="T13" fmla="*/ 0 h 185"/>
                                <a:gd name="T14" fmla="*/ 197 w 217"/>
                                <a:gd name="T15" fmla="*/ 0 h 185"/>
                                <a:gd name="T16" fmla="*/ 212 w 217"/>
                                <a:gd name="T17" fmla="*/ 9 h 185"/>
                                <a:gd name="T18" fmla="*/ 215 w 217"/>
                                <a:gd name="T19" fmla="*/ 27 h 185"/>
                                <a:gd name="T20" fmla="*/ 31 w 217"/>
                                <a:gd name="T21" fmla="*/ 27 h 185"/>
                                <a:gd name="T22" fmla="*/ 27 w 217"/>
                                <a:gd name="T23" fmla="*/ 31 h 185"/>
                                <a:gd name="T24" fmla="*/ 27 w 217"/>
                                <a:gd name="T25" fmla="*/ 154 h 185"/>
                                <a:gd name="T26" fmla="*/ 30 w 217"/>
                                <a:gd name="T27" fmla="*/ 159 h 185"/>
                                <a:gd name="T28" fmla="*/ 64 w 217"/>
                                <a:gd name="T29" fmla="*/ 159 h 185"/>
                                <a:gd name="T30" fmla="*/ 64 w 217"/>
                                <a:gd name="T31" fmla="*/ 184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17" h="185">
                                  <a:moveTo>
                                    <a:pt x="64" y="184"/>
                                  </a:moveTo>
                                  <a:lnTo>
                                    <a:pt x="10" y="184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197" y="0"/>
                                  </a:lnTo>
                                  <a:lnTo>
                                    <a:pt x="212" y="9"/>
                                  </a:lnTo>
                                  <a:lnTo>
                                    <a:pt x="215" y="27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27" y="31"/>
                                  </a:lnTo>
                                  <a:lnTo>
                                    <a:pt x="27" y="154"/>
                                  </a:lnTo>
                                  <a:lnTo>
                                    <a:pt x="30" y="159"/>
                                  </a:lnTo>
                                  <a:lnTo>
                                    <a:pt x="64" y="159"/>
                                  </a:lnTo>
                                  <a:lnTo>
                                    <a:pt x="64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33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17" cy="185"/>
                            </a:xfrm>
                            <a:custGeom>
                              <a:avLst/>
                              <a:gdLst>
                                <a:gd name="T0" fmla="*/ 199 w 217"/>
                                <a:gd name="T1" fmla="*/ 66 h 185"/>
                                <a:gd name="T2" fmla="*/ 194 w 217"/>
                                <a:gd name="T3" fmla="*/ 56 h 185"/>
                                <a:gd name="T4" fmla="*/ 192 w 217"/>
                                <a:gd name="T5" fmla="*/ 36 h 185"/>
                                <a:gd name="T6" fmla="*/ 192 w 217"/>
                                <a:gd name="T7" fmla="*/ 32 h 185"/>
                                <a:gd name="T8" fmla="*/ 186 w 217"/>
                                <a:gd name="T9" fmla="*/ 27 h 185"/>
                                <a:gd name="T10" fmla="*/ 215 w 217"/>
                                <a:gd name="T11" fmla="*/ 27 h 185"/>
                                <a:gd name="T12" fmla="*/ 216 w 217"/>
                                <a:gd name="T13" fmla="*/ 35 h 185"/>
                                <a:gd name="T14" fmla="*/ 212 w 217"/>
                                <a:gd name="T15" fmla="*/ 56 h 185"/>
                                <a:gd name="T16" fmla="*/ 206 w 217"/>
                                <a:gd name="T17" fmla="*/ 66 h 185"/>
                                <a:gd name="T18" fmla="*/ 199 w 217"/>
                                <a:gd name="T19" fmla="*/ 66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17" h="185">
                                  <a:moveTo>
                                    <a:pt x="199" y="66"/>
                                  </a:moveTo>
                                  <a:lnTo>
                                    <a:pt x="194" y="56"/>
                                  </a:lnTo>
                                  <a:lnTo>
                                    <a:pt x="192" y="36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86" y="27"/>
                                  </a:lnTo>
                                  <a:lnTo>
                                    <a:pt x="215" y="27"/>
                                  </a:lnTo>
                                  <a:lnTo>
                                    <a:pt x="216" y="35"/>
                                  </a:lnTo>
                                  <a:lnTo>
                                    <a:pt x="212" y="56"/>
                                  </a:lnTo>
                                  <a:lnTo>
                                    <a:pt x="206" y="66"/>
                                  </a:lnTo>
                                  <a:lnTo>
                                    <a:pt x="199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332"/>
                        <wpg:cNvGrpSpPr>
                          <a:grpSpLocks/>
                        </wpg:cNvGrpSpPr>
                        <wpg:grpSpPr bwMode="auto">
                          <a:xfrm>
                            <a:off x="112" y="194"/>
                            <a:ext cx="48" cy="57"/>
                            <a:chOff x="112" y="194"/>
                            <a:chExt cx="48" cy="57"/>
                          </a:xfrm>
                        </wpg:grpSpPr>
                        <wps:wsp>
                          <wps:cNvPr id="323" name="Freeform 333"/>
                          <wps:cNvSpPr>
                            <a:spLocks/>
                          </wps:cNvSpPr>
                          <wps:spPr bwMode="auto">
                            <a:xfrm>
                              <a:off x="112" y="194"/>
                              <a:ext cx="48" cy="57"/>
                            </a:xfrm>
                            <a:custGeom>
                              <a:avLst/>
                              <a:gdLst>
                                <a:gd name="T0" fmla="*/ 16 w 48"/>
                                <a:gd name="T1" fmla="*/ 56 h 57"/>
                                <a:gd name="T2" fmla="*/ 0 w 48"/>
                                <a:gd name="T3" fmla="*/ 56 h 57"/>
                                <a:gd name="T4" fmla="*/ 0 w 48"/>
                                <a:gd name="T5" fmla="*/ 1 h 57"/>
                                <a:gd name="T6" fmla="*/ 28 w 48"/>
                                <a:gd name="T7" fmla="*/ 0 h 57"/>
                                <a:gd name="T8" fmla="*/ 39 w 48"/>
                                <a:gd name="T9" fmla="*/ 0 h 57"/>
                                <a:gd name="T10" fmla="*/ 47 w 48"/>
                                <a:gd name="T11" fmla="*/ 8 h 57"/>
                                <a:gd name="T12" fmla="*/ 47 w 48"/>
                                <a:gd name="T13" fmla="*/ 13 h 57"/>
                                <a:gd name="T14" fmla="*/ 16 w 48"/>
                                <a:gd name="T15" fmla="*/ 13 h 57"/>
                                <a:gd name="T16" fmla="*/ 16 w 48"/>
                                <a:gd name="T17" fmla="*/ 25 h 57"/>
                                <a:gd name="T18" fmla="*/ 47 w 48"/>
                                <a:gd name="T19" fmla="*/ 25 h 57"/>
                                <a:gd name="T20" fmla="*/ 47 w 48"/>
                                <a:gd name="T21" fmla="*/ 30 h 57"/>
                                <a:gd name="T22" fmla="*/ 39 w 48"/>
                                <a:gd name="T23" fmla="*/ 39 h 57"/>
                                <a:gd name="T24" fmla="*/ 16 w 48"/>
                                <a:gd name="T25" fmla="*/ 39 h 57"/>
                                <a:gd name="T26" fmla="*/ 16 w 48"/>
                                <a:gd name="T27" fmla="*/ 56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8" h="57">
                                  <a:moveTo>
                                    <a:pt x="16" y="56"/>
                                  </a:moveTo>
                                  <a:lnTo>
                                    <a:pt x="0" y="56"/>
                                  </a:lnTo>
                                  <a:lnTo>
                                    <a:pt x="0" y="1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7" y="8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16" y="13"/>
                                  </a:lnTo>
                                  <a:lnTo>
                                    <a:pt x="16" y="25"/>
                                  </a:lnTo>
                                  <a:lnTo>
                                    <a:pt x="47" y="25"/>
                                  </a:lnTo>
                                  <a:lnTo>
                                    <a:pt x="47" y="30"/>
                                  </a:lnTo>
                                  <a:lnTo>
                                    <a:pt x="39" y="39"/>
                                  </a:lnTo>
                                  <a:lnTo>
                                    <a:pt x="16" y="39"/>
                                  </a:lnTo>
                                  <a:lnTo>
                                    <a:pt x="16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334"/>
                          <wps:cNvSpPr>
                            <a:spLocks/>
                          </wps:cNvSpPr>
                          <wps:spPr bwMode="auto">
                            <a:xfrm>
                              <a:off x="112" y="194"/>
                              <a:ext cx="48" cy="57"/>
                            </a:xfrm>
                            <a:custGeom>
                              <a:avLst/>
                              <a:gdLst>
                                <a:gd name="T0" fmla="*/ 47 w 48"/>
                                <a:gd name="T1" fmla="*/ 25 h 57"/>
                                <a:gd name="T2" fmla="*/ 31 w 48"/>
                                <a:gd name="T3" fmla="*/ 25 h 57"/>
                                <a:gd name="T4" fmla="*/ 33 w 48"/>
                                <a:gd name="T5" fmla="*/ 23 h 57"/>
                                <a:gd name="T6" fmla="*/ 33 w 48"/>
                                <a:gd name="T7" fmla="*/ 16 h 57"/>
                                <a:gd name="T8" fmla="*/ 30 w 48"/>
                                <a:gd name="T9" fmla="*/ 13 h 57"/>
                                <a:gd name="T10" fmla="*/ 47 w 48"/>
                                <a:gd name="T11" fmla="*/ 13 h 57"/>
                                <a:gd name="T12" fmla="*/ 47 w 48"/>
                                <a:gd name="T13" fmla="*/ 2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57">
                                  <a:moveTo>
                                    <a:pt x="47" y="25"/>
                                  </a:moveTo>
                                  <a:lnTo>
                                    <a:pt x="31" y="25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47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335"/>
                        <wpg:cNvGrpSpPr>
                          <a:grpSpLocks/>
                        </wpg:cNvGrpSpPr>
                        <wpg:grpSpPr bwMode="auto">
                          <a:xfrm>
                            <a:off x="66" y="59"/>
                            <a:ext cx="87" cy="128"/>
                            <a:chOff x="66" y="59"/>
                            <a:chExt cx="87" cy="128"/>
                          </a:xfrm>
                        </wpg:grpSpPr>
                        <wps:wsp>
                          <wps:cNvPr id="326" name="Freeform 336"/>
                          <wps:cNvSpPr>
                            <a:spLocks/>
                          </wps:cNvSpPr>
                          <wps:spPr bwMode="auto">
                            <a:xfrm>
                              <a:off x="66" y="59"/>
                              <a:ext cx="87" cy="128"/>
                            </a:xfrm>
                            <a:custGeom>
                              <a:avLst/>
                              <a:gdLst>
                                <a:gd name="T0" fmla="*/ 58 w 87"/>
                                <a:gd name="T1" fmla="*/ 55 h 128"/>
                                <a:gd name="T2" fmla="*/ 31 w 87"/>
                                <a:gd name="T3" fmla="*/ 55 h 128"/>
                                <a:gd name="T4" fmla="*/ 33 w 87"/>
                                <a:gd name="T5" fmla="*/ 47 h 128"/>
                                <a:gd name="T6" fmla="*/ 33 w 87"/>
                                <a:gd name="T7" fmla="*/ 38 h 128"/>
                                <a:gd name="T8" fmla="*/ 29 w 87"/>
                                <a:gd name="T9" fmla="*/ 25 h 128"/>
                                <a:gd name="T10" fmla="*/ 28 w 87"/>
                                <a:gd name="T11" fmla="*/ 22 h 128"/>
                                <a:gd name="T12" fmla="*/ 28 w 87"/>
                                <a:gd name="T13" fmla="*/ 18 h 128"/>
                                <a:gd name="T14" fmla="*/ 28 w 87"/>
                                <a:gd name="T15" fmla="*/ 10 h 128"/>
                                <a:gd name="T16" fmla="*/ 31 w 87"/>
                                <a:gd name="T17" fmla="*/ 0 h 128"/>
                                <a:gd name="T18" fmla="*/ 31 w 87"/>
                                <a:gd name="T19" fmla="*/ 4 h 128"/>
                                <a:gd name="T20" fmla="*/ 30 w 87"/>
                                <a:gd name="T21" fmla="*/ 12 h 128"/>
                                <a:gd name="T22" fmla="*/ 33 w 87"/>
                                <a:gd name="T23" fmla="*/ 18 h 128"/>
                                <a:gd name="T24" fmla="*/ 39 w 87"/>
                                <a:gd name="T25" fmla="*/ 25 h 128"/>
                                <a:gd name="T26" fmla="*/ 43 w 87"/>
                                <a:gd name="T27" fmla="*/ 30 h 128"/>
                                <a:gd name="T28" fmla="*/ 47 w 87"/>
                                <a:gd name="T29" fmla="*/ 36 h 128"/>
                                <a:gd name="T30" fmla="*/ 54 w 87"/>
                                <a:gd name="T31" fmla="*/ 50 h 128"/>
                                <a:gd name="T32" fmla="*/ 58 w 87"/>
                                <a:gd name="T33" fmla="*/ 55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87" h="128">
                                  <a:moveTo>
                                    <a:pt x="58" y="55"/>
                                  </a:moveTo>
                                  <a:lnTo>
                                    <a:pt x="31" y="55"/>
                                  </a:lnTo>
                                  <a:lnTo>
                                    <a:pt x="33" y="47"/>
                                  </a:lnTo>
                                  <a:lnTo>
                                    <a:pt x="33" y="38"/>
                                  </a:lnTo>
                                  <a:lnTo>
                                    <a:pt x="29" y="25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28" y="18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31" y="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9" y="25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54" y="50"/>
                                  </a:lnTo>
                                  <a:lnTo>
                                    <a:pt x="58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34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337"/>
                          <wps:cNvSpPr>
                            <a:spLocks/>
                          </wps:cNvSpPr>
                          <wps:spPr bwMode="auto">
                            <a:xfrm>
                              <a:off x="66" y="59"/>
                              <a:ext cx="87" cy="128"/>
                            </a:xfrm>
                            <a:custGeom>
                              <a:avLst/>
                              <a:gdLst>
                                <a:gd name="T0" fmla="*/ 86 w 87"/>
                                <a:gd name="T1" fmla="*/ 61 h 128"/>
                                <a:gd name="T2" fmla="*/ 56 w 87"/>
                                <a:gd name="T3" fmla="*/ 61 h 128"/>
                                <a:gd name="T4" fmla="*/ 62 w 87"/>
                                <a:gd name="T5" fmla="*/ 54 h 128"/>
                                <a:gd name="T6" fmla="*/ 66 w 87"/>
                                <a:gd name="T7" fmla="*/ 44 h 128"/>
                                <a:gd name="T8" fmla="*/ 66 w 87"/>
                                <a:gd name="T9" fmla="*/ 44 h 128"/>
                                <a:gd name="T10" fmla="*/ 67 w 87"/>
                                <a:gd name="T11" fmla="*/ 40 h 128"/>
                                <a:gd name="T12" fmla="*/ 68 w 87"/>
                                <a:gd name="T13" fmla="*/ 26 h 128"/>
                                <a:gd name="T14" fmla="*/ 65 w 87"/>
                                <a:gd name="T15" fmla="*/ 9 h 128"/>
                                <a:gd name="T16" fmla="*/ 67 w 87"/>
                                <a:gd name="T17" fmla="*/ 14 h 128"/>
                                <a:gd name="T18" fmla="*/ 74 w 87"/>
                                <a:gd name="T19" fmla="*/ 27 h 128"/>
                                <a:gd name="T20" fmla="*/ 84 w 87"/>
                                <a:gd name="T21" fmla="*/ 50 h 128"/>
                                <a:gd name="T22" fmla="*/ 86 w 87"/>
                                <a:gd name="T23" fmla="*/ 61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87" h="128">
                                  <a:moveTo>
                                    <a:pt x="86" y="61"/>
                                  </a:moveTo>
                                  <a:lnTo>
                                    <a:pt x="56" y="61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66" y="44"/>
                                  </a:lnTo>
                                  <a:lnTo>
                                    <a:pt x="66" y="44"/>
                                  </a:lnTo>
                                  <a:lnTo>
                                    <a:pt x="67" y="40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5" y="9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74" y="27"/>
                                  </a:lnTo>
                                  <a:lnTo>
                                    <a:pt x="84" y="50"/>
                                  </a:lnTo>
                                  <a:lnTo>
                                    <a:pt x="86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34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338"/>
                          <wps:cNvSpPr>
                            <a:spLocks/>
                          </wps:cNvSpPr>
                          <wps:spPr bwMode="auto">
                            <a:xfrm>
                              <a:off x="66" y="59"/>
                              <a:ext cx="87" cy="128"/>
                            </a:xfrm>
                            <a:custGeom>
                              <a:avLst/>
                              <a:gdLst>
                                <a:gd name="T0" fmla="*/ 15 w 87"/>
                                <a:gd name="T1" fmla="*/ 103 h 128"/>
                                <a:gd name="T2" fmla="*/ 9 w 87"/>
                                <a:gd name="T3" fmla="*/ 96 h 128"/>
                                <a:gd name="T4" fmla="*/ 0 w 87"/>
                                <a:gd name="T5" fmla="*/ 80 h 128"/>
                                <a:gd name="T6" fmla="*/ 1 w 87"/>
                                <a:gd name="T7" fmla="*/ 69 h 128"/>
                                <a:gd name="T8" fmla="*/ 5 w 87"/>
                                <a:gd name="T9" fmla="*/ 54 h 128"/>
                                <a:gd name="T10" fmla="*/ 6 w 87"/>
                                <a:gd name="T11" fmla="*/ 47 h 128"/>
                                <a:gd name="T12" fmla="*/ 8 w 87"/>
                                <a:gd name="T13" fmla="*/ 44 h 128"/>
                                <a:gd name="T14" fmla="*/ 10 w 87"/>
                                <a:gd name="T15" fmla="*/ 34 h 128"/>
                                <a:gd name="T16" fmla="*/ 11 w 87"/>
                                <a:gd name="T17" fmla="*/ 29 h 128"/>
                                <a:gd name="T18" fmla="*/ 6 w 87"/>
                                <a:gd name="T19" fmla="*/ 12 h 128"/>
                                <a:gd name="T20" fmla="*/ 9 w 87"/>
                                <a:gd name="T21" fmla="*/ 20 h 128"/>
                                <a:gd name="T22" fmla="*/ 11 w 87"/>
                                <a:gd name="T23" fmla="*/ 24 h 128"/>
                                <a:gd name="T24" fmla="*/ 20 w 87"/>
                                <a:gd name="T25" fmla="*/ 32 h 128"/>
                                <a:gd name="T26" fmla="*/ 26 w 87"/>
                                <a:gd name="T27" fmla="*/ 44 h 128"/>
                                <a:gd name="T28" fmla="*/ 30 w 87"/>
                                <a:gd name="T29" fmla="*/ 52 h 128"/>
                                <a:gd name="T30" fmla="*/ 31 w 87"/>
                                <a:gd name="T31" fmla="*/ 55 h 128"/>
                                <a:gd name="T32" fmla="*/ 58 w 87"/>
                                <a:gd name="T33" fmla="*/ 55 h 128"/>
                                <a:gd name="T34" fmla="*/ 59 w 87"/>
                                <a:gd name="T35" fmla="*/ 57 h 128"/>
                                <a:gd name="T36" fmla="*/ 56 w 87"/>
                                <a:gd name="T37" fmla="*/ 61 h 128"/>
                                <a:gd name="T38" fmla="*/ 86 w 87"/>
                                <a:gd name="T39" fmla="*/ 61 h 128"/>
                                <a:gd name="T40" fmla="*/ 86 w 87"/>
                                <a:gd name="T41" fmla="*/ 62 h 128"/>
                                <a:gd name="T42" fmla="*/ 86 w 87"/>
                                <a:gd name="T43" fmla="*/ 67 h 128"/>
                                <a:gd name="T44" fmla="*/ 86 w 87"/>
                                <a:gd name="T45" fmla="*/ 68 h 128"/>
                                <a:gd name="T46" fmla="*/ 46 w 87"/>
                                <a:gd name="T47" fmla="*/ 68 h 128"/>
                                <a:gd name="T48" fmla="*/ 45 w 87"/>
                                <a:gd name="T49" fmla="*/ 80 h 128"/>
                                <a:gd name="T50" fmla="*/ 17 w 87"/>
                                <a:gd name="T51" fmla="*/ 80 h 128"/>
                                <a:gd name="T52" fmla="*/ 16 w 87"/>
                                <a:gd name="T53" fmla="*/ 81 h 128"/>
                                <a:gd name="T54" fmla="*/ 12 w 87"/>
                                <a:gd name="T55" fmla="*/ 88 h 128"/>
                                <a:gd name="T56" fmla="*/ 14 w 87"/>
                                <a:gd name="T57" fmla="*/ 101 h 128"/>
                                <a:gd name="T58" fmla="*/ 14 w 87"/>
                                <a:gd name="T59" fmla="*/ 102 h 128"/>
                                <a:gd name="T60" fmla="*/ 15 w 87"/>
                                <a:gd name="T61" fmla="*/ 103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87" h="128">
                                  <a:moveTo>
                                    <a:pt x="15" y="103"/>
                                  </a:moveTo>
                                  <a:lnTo>
                                    <a:pt x="9" y="9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1" y="69"/>
                                  </a:lnTo>
                                  <a:lnTo>
                                    <a:pt x="5" y="54"/>
                                  </a:lnTo>
                                  <a:lnTo>
                                    <a:pt x="6" y="47"/>
                                  </a:lnTo>
                                  <a:lnTo>
                                    <a:pt x="8" y="44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11" y="29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9" y="20"/>
                                  </a:lnTo>
                                  <a:lnTo>
                                    <a:pt x="11" y="24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6" y="44"/>
                                  </a:lnTo>
                                  <a:lnTo>
                                    <a:pt x="30" y="52"/>
                                  </a:lnTo>
                                  <a:lnTo>
                                    <a:pt x="31" y="55"/>
                                  </a:lnTo>
                                  <a:lnTo>
                                    <a:pt x="58" y="55"/>
                                  </a:lnTo>
                                  <a:lnTo>
                                    <a:pt x="59" y="57"/>
                                  </a:lnTo>
                                  <a:lnTo>
                                    <a:pt x="56" y="61"/>
                                  </a:lnTo>
                                  <a:lnTo>
                                    <a:pt x="86" y="61"/>
                                  </a:lnTo>
                                  <a:lnTo>
                                    <a:pt x="86" y="62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6" y="68"/>
                                  </a:lnTo>
                                  <a:lnTo>
                                    <a:pt x="46" y="68"/>
                                  </a:lnTo>
                                  <a:lnTo>
                                    <a:pt x="45" y="80"/>
                                  </a:lnTo>
                                  <a:lnTo>
                                    <a:pt x="17" y="80"/>
                                  </a:lnTo>
                                  <a:lnTo>
                                    <a:pt x="16" y="81"/>
                                  </a:lnTo>
                                  <a:lnTo>
                                    <a:pt x="12" y="88"/>
                                  </a:lnTo>
                                  <a:lnTo>
                                    <a:pt x="14" y="101"/>
                                  </a:lnTo>
                                  <a:lnTo>
                                    <a:pt x="14" y="102"/>
                                  </a:lnTo>
                                  <a:lnTo>
                                    <a:pt x="15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34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339"/>
                          <wps:cNvSpPr>
                            <a:spLocks/>
                          </wps:cNvSpPr>
                          <wps:spPr bwMode="auto">
                            <a:xfrm>
                              <a:off x="66" y="59"/>
                              <a:ext cx="87" cy="128"/>
                            </a:xfrm>
                            <a:custGeom>
                              <a:avLst/>
                              <a:gdLst>
                                <a:gd name="T0" fmla="*/ 46 w 87"/>
                                <a:gd name="T1" fmla="*/ 127 h 128"/>
                                <a:gd name="T2" fmla="*/ 47 w 87"/>
                                <a:gd name="T3" fmla="*/ 125 h 128"/>
                                <a:gd name="T4" fmla="*/ 50 w 87"/>
                                <a:gd name="T5" fmla="*/ 118 h 128"/>
                                <a:gd name="T6" fmla="*/ 50 w 87"/>
                                <a:gd name="T7" fmla="*/ 116 h 128"/>
                                <a:gd name="T8" fmla="*/ 51 w 87"/>
                                <a:gd name="T9" fmla="*/ 112 h 128"/>
                                <a:gd name="T10" fmla="*/ 52 w 87"/>
                                <a:gd name="T11" fmla="*/ 106 h 128"/>
                                <a:gd name="T12" fmla="*/ 52 w 87"/>
                                <a:gd name="T13" fmla="*/ 103 h 128"/>
                                <a:gd name="T14" fmla="*/ 52 w 87"/>
                                <a:gd name="T15" fmla="*/ 98 h 128"/>
                                <a:gd name="T16" fmla="*/ 50 w 87"/>
                                <a:gd name="T17" fmla="*/ 84 h 128"/>
                                <a:gd name="T18" fmla="*/ 46 w 87"/>
                                <a:gd name="T19" fmla="*/ 76 h 128"/>
                                <a:gd name="T20" fmla="*/ 46 w 87"/>
                                <a:gd name="T21" fmla="*/ 68 h 128"/>
                                <a:gd name="T22" fmla="*/ 86 w 87"/>
                                <a:gd name="T23" fmla="*/ 68 h 128"/>
                                <a:gd name="T24" fmla="*/ 85 w 87"/>
                                <a:gd name="T25" fmla="*/ 73 h 128"/>
                                <a:gd name="T26" fmla="*/ 76 w 87"/>
                                <a:gd name="T27" fmla="*/ 73 h 128"/>
                                <a:gd name="T28" fmla="*/ 72 w 87"/>
                                <a:gd name="T29" fmla="*/ 92 h 128"/>
                                <a:gd name="T30" fmla="*/ 64 w 87"/>
                                <a:gd name="T31" fmla="*/ 106 h 128"/>
                                <a:gd name="T32" fmla="*/ 56 w 87"/>
                                <a:gd name="T33" fmla="*/ 116 h 128"/>
                                <a:gd name="T34" fmla="*/ 46 w 87"/>
                                <a:gd name="T35" fmla="*/ 127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7" h="128">
                                  <a:moveTo>
                                    <a:pt x="46" y="127"/>
                                  </a:moveTo>
                                  <a:lnTo>
                                    <a:pt x="47" y="125"/>
                                  </a:lnTo>
                                  <a:lnTo>
                                    <a:pt x="50" y="118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51" y="112"/>
                                  </a:lnTo>
                                  <a:lnTo>
                                    <a:pt x="52" y="106"/>
                                  </a:lnTo>
                                  <a:lnTo>
                                    <a:pt x="52" y="103"/>
                                  </a:lnTo>
                                  <a:lnTo>
                                    <a:pt x="52" y="98"/>
                                  </a:lnTo>
                                  <a:lnTo>
                                    <a:pt x="50" y="84"/>
                                  </a:lnTo>
                                  <a:lnTo>
                                    <a:pt x="46" y="76"/>
                                  </a:lnTo>
                                  <a:lnTo>
                                    <a:pt x="46" y="68"/>
                                  </a:lnTo>
                                  <a:lnTo>
                                    <a:pt x="86" y="68"/>
                                  </a:lnTo>
                                  <a:lnTo>
                                    <a:pt x="85" y="73"/>
                                  </a:lnTo>
                                  <a:lnTo>
                                    <a:pt x="76" y="73"/>
                                  </a:lnTo>
                                  <a:lnTo>
                                    <a:pt x="72" y="92"/>
                                  </a:lnTo>
                                  <a:lnTo>
                                    <a:pt x="64" y="106"/>
                                  </a:lnTo>
                                  <a:lnTo>
                                    <a:pt x="56" y="116"/>
                                  </a:lnTo>
                                  <a:lnTo>
                                    <a:pt x="46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34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340"/>
                          <wps:cNvSpPr>
                            <a:spLocks/>
                          </wps:cNvSpPr>
                          <wps:spPr bwMode="auto">
                            <a:xfrm>
                              <a:off x="66" y="59"/>
                              <a:ext cx="87" cy="128"/>
                            </a:xfrm>
                            <a:custGeom>
                              <a:avLst/>
                              <a:gdLst>
                                <a:gd name="T0" fmla="*/ 73 w 87"/>
                                <a:gd name="T1" fmla="*/ 101 h 128"/>
                                <a:gd name="T2" fmla="*/ 75 w 87"/>
                                <a:gd name="T3" fmla="*/ 85 h 128"/>
                                <a:gd name="T4" fmla="*/ 76 w 87"/>
                                <a:gd name="T5" fmla="*/ 73 h 128"/>
                                <a:gd name="T6" fmla="*/ 85 w 87"/>
                                <a:gd name="T7" fmla="*/ 73 h 128"/>
                                <a:gd name="T8" fmla="*/ 83 w 87"/>
                                <a:gd name="T9" fmla="*/ 85 h 128"/>
                                <a:gd name="T10" fmla="*/ 81 w 87"/>
                                <a:gd name="T11" fmla="*/ 88 h 128"/>
                                <a:gd name="T12" fmla="*/ 73 w 87"/>
                                <a:gd name="T13" fmla="*/ 101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7" h="128">
                                  <a:moveTo>
                                    <a:pt x="73" y="101"/>
                                  </a:moveTo>
                                  <a:lnTo>
                                    <a:pt x="75" y="85"/>
                                  </a:lnTo>
                                  <a:lnTo>
                                    <a:pt x="76" y="73"/>
                                  </a:lnTo>
                                  <a:lnTo>
                                    <a:pt x="85" y="73"/>
                                  </a:lnTo>
                                  <a:lnTo>
                                    <a:pt x="83" y="85"/>
                                  </a:lnTo>
                                  <a:lnTo>
                                    <a:pt x="81" y="88"/>
                                  </a:lnTo>
                                  <a:lnTo>
                                    <a:pt x="73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34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341"/>
                          <wps:cNvSpPr>
                            <a:spLocks/>
                          </wps:cNvSpPr>
                          <wps:spPr bwMode="auto">
                            <a:xfrm>
                              <a:off x="66" y="59"/>
                              <a:ext cx="87" cy="128"/>
                            </a:xfrm>
                            <a:custGeom>
                              <a:avLst/>
                              <a:gdLst>
                                <a:gd name="T0" fmla="*/ 35 w 87"/>
                                <a:gd name="T1" fmla="*/ 120 h 128"/>
                                <a:gd name="T2" fmla="*/ 28 w 87"/>
                                <a:gd name="T3" fmla="*/ 112 h 128"/>
                                <a:gd name="T4" fmla="*/ 19 w 87"/>
                                <a:gd name="T5" fmla="*/ 98 h 128"/>
                                <a:gd name="T6" fmla="*/ 17 w 87"/>
                                <a:gd name="T7" fmla="*/ 80 h 128"/>
                                <a:gd name="T8" fmla="*/ 45 w 87"/>
                                <a:gd name="T9" fmla="*/ 80 h 128"/>
                                <a:gd name="T10" fmla="*/ 41 w 87"/>
                                <a:gd name="T11" fmla="*/ 98 h 128"/>
                                <a:gd name="T12" fmla="*/ 35 w 87"/>
                                <a:gd name="T13" fmla="*/ 116 h 128"/>
                                <a:gd name="T14" fmla="*/ 35 w 87"/>
                                <a:gd name="T15" fmla="*/ 116 h 128"/>
                                <a:gd name="T16" fmla="*/ 35 w 87"/>
                                <a:gd name="T17" fmla="*/ 119 h 128"/>
                                <a:gd name="T18" fmla="*/ 35 w 87"/>
                                <a:gd name="T19" fmla="*/ 120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" h="128">
                                  <a:moveTo>
                                    <a:pt x="35" y="120"/>
                                  </a:moveTo>
                                  <a:lnTo>
                                    <a:pt x="28" y="112"/>
                                  </a:lnTo>
                                  <a:lnTo>
                                    <a:pt x="19" y="98"/>
                                  </a:lnTo>
                                  <a:lnTo>
                                    <a:pt x="17" y="80"/>
                                  </a:lnTo>
                                  <a:lnTo>
                                    <a:pt x="45" y="80"/>
                                  </a:lnTo>
                                  <a:lnTo>
                                    <a:pt x="41" y="98"/>
                                  </a:lnTo>
                                  <a:lnTo>
                                    <a:pt x="35" y="116"/>
                                  </a:lnTo>
                                  <a:lnTo>
                                    <a:pt x="35" y="116"/>
                                  </a:lnTo>
                                  <a:lnTo>
                                    <a:pt x="35" y="119"/>
                                  </a:lnTo>
                                  <a:lnTo>
                                    <a:pt x="35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34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32" name="Freeform 342"/>
                        <wps:cNvSpPr>
                          <a:spLocks/>
                        </wps:cNvSpPr>
                        <wps:spPr bwMode="auto">
                          <a:xfrm>
                            <a:off x="103" y="33"/>
                            <a:ext cx="23" cy="69"/>
                          </a:xfrm>
                          <a:custGeom>
                            <a:avLst/>
                            <a:gdLst>
                              <a:gd name="T0" fmla="*/ 20 w 23"/>
                              <a:gd name="T1" fmla="*/ 68 h 69"/>
                              <a:gd name="T2" fmla="*/ 17 w 23"/>
                              <a:gd name="T3" fmla="*/ 59 h 69"/>
                              <a:gd name="T4" fmla="*/ 12 w 23"/>
                              <a:gd name="T5" fmla="*/ 51 h 69"/>
                              <a:gd name="T6" fmla="*/ 9 w 23"/>
                              <a:gd name="T7" fmla="*/ 49 h 69"/>
                              <a:gd name="T8" fmla="*/ 4 w 23"/>
                              <a:gd name="T9" fmla="*/ 39 h 69"/>
                              <a:gd name="T10" fmla="*/ 2 w 23"/>
                              <a:gd name="T11" fmla="*/ 36 h 69"/>
                              <a:gd name="T12" fmla="*/ 0 w 23"/>
                              <a:gd name="T13" fmla="*/ 24 h 69"/>
                              <a:gd name="T14" fmla="*/ 0 w 23"/>
                              <a:gd name="T15" fmla="*/ 20 h 69"/>
                              <a:gd name="T16" fmla="*/ 1 w 23"/>
                              <a:gd name="T17" fmla="*/ 9 h 69"/>
                              <a:gd name="T18" fmla="*/ 3 w 23"/>
                              <a:gd name="T19" fmla="*/ 0 h 69"/>
                              <a:gd name="T20" fmla="*/ 3 w 23"/>
                              <a:gd name="T21" fmla="*/ 5 h 69"/>
                              <a:gd name="T22" fmla="*/ 4 w 23"/>
                              <a:gd name="T23" fmla="*/ 7 h 69"/>
                              <a:gd name="T24" fmla="*/ 5 w 23"/>
                              <a:gd name="T25" fmla="*/ 14 h 69"/>
                              <a:gd name="T26" fmla="*/ 6 w 23"/>
                              <a:gd name="T27" fmla="*/ 17 h 69"/>
                              <a:gd name="T28" fmla="*/ 11 w 23"/>
                              <a:gd name="T29" fmla="*/ 30 h 69"/>
                              <a:gd name="T30" fmla="*/ 17 w 23"/>
                              <a:gd name="T31" fmla="*/ 33 h 69"/>
                              <a:gd name="T32" fmla="*/ 21 w 23"/>
                              <a:gd name="T33" fmla="*/ 45 h 69"/>
                              <a:gd name="T34" fmla="*/ 21 w 23"/>
                              <a:gd name="T35" fmla="*/ 47 h 69"/>
                              <a:gd name="T36" fmla="*/ 22 w 23"/>
                              <a:gd name="T37" fmla="*/ 56 h 69"/>
                              <a:gd name="T38" fmla="*/ 20 w 23"/>
                              <a:gd name="T39" fmla="*/ 64 h 69"/>
                              <a:gd name="T40" fmla="*/ 20 w 23"/>
                              <a:gd name="T41" fmla="*/ 68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3" h="69">
                                <a:moveTo>
                                  <a:pt x="20" y="68"/>
                                </a:moveTo>
                                <a:lnTo>
                                  <a:pt x="17" y="59"/>
                                </a:lnTo>
                                <a:lnTo>
                                  <a:pt x="12" y="51"/>
                                </a:lnTo>
                                <a:lnTo>
                                  <a:pt x="9" y="49"/>
                                </a:lnTo>
                                <a:lnTo>
                                  <a:pt x="4" y="39"/>
                                </a:lnTo>
                                <a:lnTo>
                                  <a:pt x="2" y="36"/>
                                </a:lnTo>
                                <a:lnTo>
                                  <a:pt x="0" y="24"/>
                                </a:lnTo>
                                <a:lnTo>
                                  <a:pt x="0" y="20"/>
                                </a:lnTo>
                                <a:lnTo>
                                  <a:pt x="1" y="9"/>
                                </a:lnTo>
                                <a:lnTo>
                                  <a:pt x="3" y="0"/>
                                </a:lnTo>
                                <a:lnTo>
                                  <a:pt x="3" y="5"/>
                                </a:lnTo>
                                <a:lnTo>
                                  <a:pt x="4" y="7"/>
                                </a:lnTo>
                                <a:lnTo>
                                  <a:pt x="5" y="14"/>
                                </a:lnTo>
                                <a:lnTo>
                                  <a:pt x="6" y="17"/>
                                </a:lnTo>
                                <a:lnTo>
                                  <a:pt x="11" y="30"/>
                                </a:lnTo>
                                <a:lnTo>
                                  <a:pt x="17" y="33"/>
                                </a:lnTo>
                                <a:lnTo>
                                  <a:pt x="21" y="45"/>
                                </a:lnTo>
                                <a:lnTo>
                                  <a:pt x="21" y="47"/>
                                </a:lnTo>
                                <a:lnTo>
                                  <a:pt x="22" y="56"/>
                                </a:lnTo>
                                <a:lnTo>
                                  <a:pt x="20" y="64"/>
                                </a:lnTo>
                                <a:lnTo>
                                  <a:pt x="2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34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1" o:spid="_x0000_s1026" style="width:11.1pt;height:12.55pt;mso-position-horizontal-relative:char;mso-position-vertical-relative:line" coordsize="222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">
                <v:group id="Group 312" o:spid="_x0000_s1027" style="position:absolute;left:205;top:196;width:20;height:20" coordorigin="205,196" coordsize="20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313" o:spid="_x0000_s1028" style="position:absolute;left:205;top:19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Hh+MYA&#10;AADcAAAADwAAAGRycy9kb3ducmV2LnhtbESPQWvCQBSE74X+h+UVvBTd1IDamI1UIeClEG2h10f2&#10;mQSzb2N2NfHfu4VCj8PMfMOkm9G04ka9aywreJtFIIhLqxuuFHx/5dMVCOeRNbaWScGdHGyy56cU&#10;E20HPtDt6CsRIOwSVFB73yVSurImg25mO+LgnWxv0AfZV1L3OAS4aeU8ihbSYMNhocaOdjWV5+PV&#10;KGiG2BbFYrf8zN+3Rf6zv5xe44tSk5fxYw3C0+j/w3/tvVYQRzH8nglHQGY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Hh+MYAAADcAAAADwAAAAAAAAAAAAAAAACYAgAAZHJz&#10;L2Rvd25yZXYueG1sUEsFBgAAAAAEAAQA9QAAAIsDAAAAAA==&#10;" path="m3,10l,10,,,7,,9,1r,1l9,2,3,2r,2l9,4r,l8,5,7,6r,l3,6r,4xe" fillcolor="#231f20" stroked="f">
                    <v:path arrowok="t" o:connecttype="custom" o:connectlocs="3,10;0,10;0,0;7,0;9,1;9,2;9,2;3,2;3,4;9,4;9,4;8,5;7,6;7,6;3,6;3,10" o:connectangles="0,0,0,0,0,0,0,0,0,0,0,0,0,0,0,0"/>
                  </v:shape>
                  <v:shape id="Freeform 314" o:spid="_x0000_s1029" style="position:absolute;left:205;top:19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h5jMcA&#10;AADcAAAADwAAAGRycy9kb3ducmV2LnhtbESPzWrDMBCE74G+g9hCL6GRW4e0dSyHNmDIpeD8QK6L&#10;tbFNrJVjqbH79lUhkOMwM98w6Wo0rbhS7xrLCl5mEQji0uqGKwWHff78DsJ5ZI2tZVLwSw5W2cMk&#10;xUTbgbd03flKBAi7BBXU3neJlK6syaCb2Y44eCfbG/RB9pXUPQ4Bblr5GkULabDhsFBjR+uayvPu&#10;xyhohtgWxWL99p1/fBX5cXM5TeOLUk+P4+cShKfR38O39kYriKM5/J8JR0B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IeYzHAAAA3AAAAA8AAAAAAAAAAAAAAAAAmAIAAGRy&#10;cy9kb3ducmV2LnhtbFBLBQYAAAAABAAEAPUAAACMAwAAAAA=&#10;" path="m9,4l3,4r3,l5,2,3,2r6,l9,4xe" fillcolor="#231f20" stroked="f">
                    <v:path arrowok="t" o:connecttype="custom" o:connectlocs="9,4;3,4;6,4;5,2;3,2;9,2;9,4" o:connectangles="0,0,0,0,0,0,0"/>
                  </v:shape>
                  <v:shape id="Freeform 315" o:spid="_x0000_s1030" style="position:absolute;left:205;top:19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cF8cA&#10;AADcAAAADwAAAGRycy9kb3ducmV2LnhtbESPzWrDMBCE74G+g9hCL6GRW5O0dSyHNmDIpeD8QK6L&#10;tbFNrJVjqbH79lUhkOMwM98w6Wo0rbhS7xrLCl5mEQji0uqGKwWHff78DsJ5ZI2tZVLwSw5W2cMk&#10;xUTbgbd03flKBAi7BBXU3neJlK6syaCb2Y44eCfbG/RB9pXUPQ4Bblr5GkULabDhsFBjR+uayvPu&#10;xyhohtgWxWL99p1/fBX5cXM5TeOLUk+P4+cShKfR38O39kYriKM5/J8JR0B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E3BfHAAAA3AAAAA8AAAAAAAAAAAAAAAAAmAIAAGRy&#10;cy9kb3ducmV2LnhtbFBLBQYAAAAABAAEAPUAAACMAwAAAAA=&#10;" path="m9,10r-4,l4,6r3,l9,10xe" fillcolor="#231f20" stroked="f">
                    <v:path arrowok="t" o:connecttype="custom" o:connectlocs="9,10;5,10;4,6;7,6;9,10" o:connectangles="0,0,0,0,0"/>
                  </v:shape>
                </v:group>
                <v:shape id="Freeform 316" o:spid="_x0000_s1031" style="position:absolute;left:200;top:19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lQ8YA&#10;AADcAAAADwAAAGRycy9kb3ducmV2LnhtbESPQWvCQBSE70L/w/IKvUiz0YKU1FWkJaCHUoy95PbI&#10;PrPB7NuQXZO0v75bEDwOM/MNs95OthUD9b5xrGCRpCCIK6cbrhV8n/LnVxA+IGtsHZOCH/Kw3TzM&#10;1phpN/KRhiLUIkLYZ6jAhNBlUvrKkEWfuI44emfXWwxR9rXUPY4Rblu5TNOVtNhwXDDY0buh6lJc&#10;rYKP+e85X5Tzr09TXvFQyqE86EGpp8dp9wYi0BTu4Vt7rxW8pCv4PxOP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GlQ8YAAADcAAAADwAAAAAAAAAAAAAAAACYAgAAZHJz&#10;L2Rvd25yZXYueG1sUEsFBgAAAAAEAAQA9QAAAIsDAAAAAA==&#10;" path="m,9l,4,4,,9,r5,l19,4r,5l19,14r-5,5l9,19r-5,l,14,,9r,l,9r,xe" filled="f" strokecolor="#231f20" strokeweight=".2pt">
                  <v:path arrowok="t" o:connecttype="custom" o:connectlocs="0,9;0,4;4,0;9,0;14,0;19,4;19,9;19,14;14,19;9,19;4,19;0,14;0,9;0,9;0,9;0,9" o:connectangles="0,0,0,0,0,0,0,0,0,0,0,0,0,0,0,0"/>
                </v:shape>
                <v:group id="Group 317" o:spid="_x0000_s1032" style="position:absolute;left:153;top:195;width:55;height:56" coordorigin="153,195" coordsize="55,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shape id="Freeform 318" o:spid="_x0000_s1033" style="position:absolute;left:153;top:195;width:55;height:56;visibility:visible;mso-wrap-style:square;v-text-anchor:top" coordsize="5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Tk9MIA&#10;AADcAAAADwAAAGRycy9kb3ducmV2LnhtbERPTWuDQBC9F/Iflgn0Vte2IGKykTZpwFOhRkh6G9yJ&#10;iu6suJto/333UOjx8b63+WIGcafJdZYVPEcxCOLa6o4bBdXp+JSCcB5Z42CZFPyQg3y3ethipu3M&#10;X3QvfSNCCLsMFbTej5mUrm7JoIvsSBy4q50M+gCnRuoJ5xBuBvkSx4k02HFoaHGkfUt1X96MgiL9&#10;TL5tdfi4Ju9zf+58UV7Si1KP6+VtA8LT4v/Ff+5CK3iNw9pwJhw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VOT0wgAAANwAAAAPAAAAAAAAAAAAAAAAAJgCAABkcnMvZG93&#10;bnJldi54bWxQSwUGAAAAAAQABAD1AAAAhwMAAAAA&#10;" path="m16,55l,55,18,,35,r8,22l27,22,16,55xe" fillcolor="#231f20" stroked="f">
                    <v:path arrowok="t" o:connecttype="custom" o:connectlocs="16,55;0,55;18,0;35,0;43,22;27,22;16,55" o:connectangles="0,0,0,0,0,0,0"/>
                  </v:shape>
                  <v:shape id="Freeform 319" o:spid="_x0000_s1034" style="position:absolute;left:153;top:195;width:55;height:56;visibility:visible;mso-wrap-style:square;v-text-anchor:top" coordsize="5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Bb8UA&#10;AADcAAAADwAAAGRycy9kb3ducmV2LnhtbESPQWvCQBSE7wX/w/KE3urGCiFGV9FqIadCo6DeHtln&#10;Esy+DdnVpP++Wyh4HGbmG2a5HkwjHtS52rKC6SQCQVxYXXOp4Hj4fEtAOI+ssbFMCn7IwXo1elli&#10;qm3P3/TIfSkChF2KCirv21RKV1Rk0E1sSxy8q+0M+iC7UuoO+wA3jXyPolgarDksVNjSR0XFLb8b&#10;BVnyFV/scbe/xtv+dqp9lp+Ts1Kv42GzAOFp8M/wfzvTCmbRHP7Oh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GEFvxQAAANwAAAAPAAAAAAAAAAAAAAAAAJgCAABkcnMv&#10;ZG93bnJldi54bWxQSwUGAAAAAAQABAD1AAAAigMAAAAA&#10;" path="m38,55l27,22r16,l54,53,38,55xe" fillcolor="#231f20" stroked="f">
                    <v:path arrowok="t" o:connecttype="custom" o:connectlocs="38,55;27,22;43,22;54,53;38,55" o:connectangles="0,0,0,0,0"/>
                  </v:shape>
                </v:group>
                <v:shape id="Freeform 320" o:spid="_x0000_s1035" style="position:absolute;left:166;top:2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TfBcQA&#10;AADcAAAADwAAAGRycy9kb3ducmV2LnhtbERPTWvCQBC9C/0Pywi91Y1tkTZ1I6E0oKiUqoceh+yY&#10;hGRnQ3ZNYn+9eyh4fLzv5Wo0jeipc5VlBfNZBII4t7riQsHpmD29gXAeWWNjmRRcycEqeZgsMdZ2&#10;4B/qD74QIYRdjApK79tYSpeXZNDNbEscuLPtDPoAu0LqDocQbhr5HEULabDi0FBiS58l5fXhYhTo&#10;9++N2V5f/7L1b7rfbU3+1dY7pR6nY/oBwtPo7+J/91oreJmH+eFMOAIy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03wXEAAAA3AAAAA8AAAAAAAAAAAAAAAAAmAIAAGRycy9k&#10;b3ducmV2LnhtbFBLBQYAAAAABAAEAPUAAACJAwAAAAA=&#10;" path="m,5r28,e" filled="f" strokecolor="#231f20" strokeweight=".23628mm">
                  <v:path arrowok="t" o:connecttype="custom" o:connectlocs="0,5;28,5" o:connectangles="0,0"/>
                </v:shape>
                <v:group id="Group 321" o:spid="_x0000_s1036" style="position:absolute;left:8;top:195;width:51;height:56" coordorigin="8,195" coordsize="51,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shape id="Freeform 322" o:spid="_x0000_s1037" style="position:absolute;left:8;top:195;width:51;height:56;visibility:visible;mso-wrap-style:square;v-text-anchor:top" coordsize="51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6G58UA&#10;AADcAAAADwAAAGRycy9kb3ducmV2LnhtbESPQWvCQBSE70L/w/IKvenGFIqkrmIE29xK1UOOj93X&#10;JJh9G7PbJO2v7xYEj8PMfMOst5NtxUC9bxwrWC4SEMTamYYrBefTYb4C4QOywdYxKfghD9vNw2yN&#10;mXEjf9JwDJWIEPYZKqhD6DIpva7Jol+4jjh6X663GKLsK2l6HCPctjJNkhdpseG4UGNH+5r05fht&#10;FeR6dc0Pcu90fsXfD1cW79NbqdTT47R7BRFoCvfwrV0YBc/LFP7Px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HobnxQAAANwAAAAPAAAAAAAAAAAAAAAAAJgCAABkcnMv&#10;ZG93bnJldi54bWxQSwUGAAAAAAQABAD1AAAAigMAAAAA&#10;" path="m16,55l,55,,,16,,32,27r18,l50,28r-34,l16,55xe" fillcolor="#231f20" stroked="f">
                    <v:path arrowok="t" o:connecttype="custom" o:connectlocs="16,55;0,55;0,0;16,0;32,27;50,27;50,28;16,28;16,55" o:connectangles="0,0,0,0,0,0,0,0,0"/>
                  </v:shape>
                  <v:shape id="Freeform 323" o:spid="_x0000_s1038" style="position:absolute;left:8;top:195;width:51;height:56;visibility:visible;mso-wrap-style:square;v-text-anchor:top" coordsize="51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IjfMUA&#10;AADcAAAADwAAAGRycy9kb3ducmV2LnhtbESPzWrDMBCE74G+g9hCb4mcBopxo4Q6kJ9bqZODj4u0&#10;tU2tlWOpttunrwqBHIeZ+YZZbyfbioF63zhWsFwkIIi1Mw1XCi7n/TwF4QOywdYxKfghD9vNw2yN&#10;mXEjf9BQhEpECPsMFdQhdJmUXtdk0S9cRxy9T9dbDFH2lTQ9jhFuW/mcJC/SYsNxocaOdjXpr+Lb&#10;Ksh1es33cud0fsXfd1eejtOhVOrpcXp7BRFoCvfwrX0yClbLFfyfi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iN8xQAAANwAAAAPAAAAAAAAAAAAAAAAAJgCAABkcnMv&#10;ZG93bnJldi54bWxQSwUGAAAAAAQABAD1AAAAigMAAAAA&#10;" path="m50,27r-18,l32,,50,r,27xe" fillcolor="#231f20" stroked="f">
                    <v:path arrowok="t" o:connecttype="custom" o:connectlocs="50,27;32,27;32,0;50,0;50,27" o:connectangles="0,0,0,0,0"/>
                  </v:shape>
                  <v:shape id="Freeform 324" o:spid="_x0000_s1039" style="position:absolute;left:8;top:195;width:51;height:56;visibility:visible;mso-wrap-style:square;v-text-anchor:top" coordsize="51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u7CMQA&#10;AADcAAAADwAAAGRycy9kb3ducmV2LnhtbESPT4vCMBTE7wt+h/AEb2uqLotUo1jBPzdZ14PHR/Js&#10;i81LbaLW/fRGEPY4zMxvmOm8tZW4UeNLxwoG/QQEsXam5FzB4Xf1OQbhA7LByjEpeJCH+azzMcXU&#10;uDv/0G0fchEh7FNUUIRQp1J6XZBF33c1cfROrrEYomxyaRq8R7it5DBJvqXFkuNCgTUtC9Ln/dUq&#10;yPT4kq3k0unsgn87d9xu2vVRqV63XUxABGrDf/jd3hoFo8EXvM7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7uwjEAAAA3AAAAA8AAAAAAAAAAAAAAAAAmAIAAGRycy9k&#10;b3ducmV2LnhtbFBLBQYAAAAABAAEAPUAAACJAwAAAAA=&#10;" path="m32,55l16,28r34,l50,54,32,55xe" fillcolor="#231f20" stroked="f">
                    <v:path arrowok="t" o:connecttype="custom" o:connectlocs="32,55;16,28;50,28;50,54;32,55" o:connectangles="0,0,0,0,0"/>
                  </v:shape>
                </v:group>
                <v:shape id="Freeform 325" o:spid="_x0000_s1040" style="position:absolute;left:64;top:194;width:44;height:56;visibility:visible;mso-wrap-style:square;v-text-anchor:top" coordsize="44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w4BsIA&#10;AADcAAAADwAAAGRycy9kb3ducmV2LnhtbESPzWrDMBCE74W8g9hAbo2UGhfjRAklYCjk1LQPsLHW&#10;P6m1Mpbin7evCoUeh5n5hjmcZtuJkQbfOtaw2yoQxKUzLdcavj6L5wyED8gGO8ekYSEPp+Pq6YC5&#10;cRN/0HgNtYgQ9jlqaELocyl92ZBFv3U9cfQqN1gMUQ61NANOEW47+aLUq7TYclxosKdzQ+X39WE1&#10;ZJzcs+KSyHZaTGUrham6odab9fy2BxFoDv/hv/a70ZDsUvg9E4+AP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XDgGwgAAANwAAAAPAAAAAAAAAAAAAAAAAJgCAABkcnMvZG93&#10;bnJldi54bWxQSwUGAAAAAAQABAD1AAAAhwMAAAAA&#10;" path="m15,55l,55,,1,43,r,15l16,15r,7l39,22r,14l15,36r,19xe" fillcolor="#231f20" stroked="f">
                  <v:path arrowok="t" o:connecttype="custom" o:connectlocs="15,55;0,55;0,1;43,0;43,15;16,15;16,22;39,22;39,36;15,36;15,55" o:connectangles="0,0,0,0,0,0,0,0,0,0,0"/>
                </v:shape>
                <v:group id="Group 326" o:spid="_x0000_s1041" style="position:absolute;left:2;width:218;height:185" coordorigin="2" coordsize="218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Freeform 327" o:spid="_x0000_s1042" style="position:absolute;left:2;width:218;height:185;visibility:visible;mso-wrap-style:square;v-text-anchor:top" coordsize="218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yMcYA&#10;AADcAAAADwAAAGRycy9kb3ducmV2LnhtbESPT2vCQBTE74LfYXmF3pqNCm1J3UiJCIqHtlHB3h7Z&#10;lz8k+zZkV02/fbdQ8DjMzG+Y5Wo0nbjS4BrLCmZRDIK4sLrhSsHxsHl6BeE8ssbOMin4IQerdDpZ&#10;YqLtjb/omvtKBAi7BBXU3veJlK6oyaCLbE8cvNIOBn2QQyX1gLcAN52cx/GzNNhwWKixp6ymos0v&#10;RsF+V35k2SlvP7/pvNtzF8v1pVXq8WF8fwPhafT38H97qxUsZi/wdyYcAZ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yMcYAAADcAAAADwAAAAAAAAAAAAAAAACYAgAAZHJz&#10;L2Rvd25yZXYueG1sUEsFBgAAAAAEAAQA9QAAAIsDAAAAAA==&#10;" path="m16,66r-6,l3,56,,35,4,8,19,r2,l180,r26,5l216,18r,8l29,26r-5,5l24,36,22,56,16,66xe" fillcolor="#231f20" stroked="f">
                    <v:path arrowok="t" o:connecttype="custom" o:connectlocs="16,66;10,66;3,56;0,35;4,8;19,0;21,0;180,0;206,5;216,18;216,26;29,26;24,31;24,36;22,56;16,66" o:connectangles="0,0,0,0,0,0,0,0,0,0,0,0,0,0,0,0"/>
                  </v:shape>
                  <v:shape id="Freeform 328" o:spid="_x0000_s1043" style="position:absolute;left:2;width:218;height:185;visibility:visible;mso-wrap-style:square;v-text-anchor:top" coordsize="218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DmQ8EA&#10;AADcAAAADwAAAGRycy9kb3ducmV2LnhtbERPTYvCMBC9L/gfwgje1lQXFqlGkYqw4mG1KuhtaMa2&#10;tJmUJmr99+YgeHy879miM7W4U+tKywpGwwgEcWZ1ybmC42H9PQHhPLLG2jIpeJKDxbz3NcNY2wfv&#10;6Z76XIQQdjEqKLxvYildVpBBN7QNceCutjXoA2xzqVt8hHBTy3EU/UqDJYeGAhtKCsqq9GYUbDfX&#10;/yQ5pdXuQufNlutIrm6VUoN+t5yC8NT5j/jt/tMKfkZhbTgTjo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w5kPBAAAA3AAAAA8AAAAAAAAAAAAAAAAAmAIAAGRycy9kb3du&#10;cmV2LnhtbFBLBQYAAAAABAAEAPUAAACGAwAAAAA=&#10;" path="m152,184r,-25l186,159r3,-5l189,30r-4,-4l216,26r1,151l206,184r-54,xe" fillcolor="#231f20" stroked="f">
                    <v:path arrowok="t" o:connecttype="custom" o:connectlocs="152,184;152,159;186,159;189,154;189,30;185,26;216,26;217,177;206,184;152,184" o:connectangles="0,0,0,0,0,0,0,0,0,0"/>
                  </v:shape>
                </v:group>
                <v:group id="Group 329" o:spid="_x0000_s1044" style="position:absolute;width:217;height:185" coordsize="217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<v:shape id="Freeform 330" o:spid="_x0000_s1045" style="position:absolute;width:217;height:185;visibility:visible;mso-wrap-style:square;v-text-anchor:top" coordsize="217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RmU8MA&#10;AADcAAAADwAAAGRycy9kb3ducmV2LnhtbERPTWvCQBC9C/0PyxR6M5sa0BKzSjUtTcFDm8b7kB2T&#10;0OxsyG41/nv3UPD4eN/ZdjK9ONPoOssKnqMYBHFtdceNgurnff4Cwnlkjb1lUnAlB9vNwyzDVNsL&#10;f9O59I0IIexSVNB6P6RSurolgy6yA3HgTnY06AMcG6lHvIRw08tFHC+lwY5DQ4sD7Vuqf8s/o6Co&#10;io/jvt99HZJVmb99nsod5lelnh6n1zUIT5O/i//dhVaQLML8cCYcAb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RmU8MAAADcAAAADwAAAAAAAAAAAAAAAACYAgAAZHJzL2Rv&#10;d25yZXYueG1sUEsFBgAAAAAEAAQA9QAAAIgDAAAAAA==&#10;" path="m64,184r-54,l,178,,19,11,5,37,,195,r2,l212,9r3,18l31,27r-4,4l27,154r3,5l64,159r,25xe" fillcolor="#231f20" stroked="f">
                    <v:path arrowok="t" o:connecttype="custom" o:connectlocs="64,184;10,184;0,178;0,19;11,5;37,0;195,0;197,0;212,9;215,27;31,27;27,31;27,154;30,159;64,159;64,184" o:connectangles="0,0,0,0,0,0,0,0,0,0,0,0,0,0,0,0"/>
                  </v:shape>
                  <v:shape id="Freeform 331" o:spid="_x0000_s1046" style="position:absolute;width:217;height:185;visibility:visible;mso-wrap-style:square;v-text-anchor:top" coordsize="217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jDyMYA&#10;AADcAAAADwAAAGRycy9kb3ducmV2LnhtbESPQWvCQBSE7wX/w/IEb3VjhFZSV9FoaQoebGrvj+wz&#10;CWbfhuw2if++Wyj0OMzMN8x6O5pG9NS52rKCxTwCQVxYXXOp4PL5+rgC4TyyxsYyKbiTg+1m8rDG&#10;RNuBP6jPfSkChF2CCirv20RKV1Rk0M1tSxy8q+0M+iC7UuoOhwA3jYyj6EkarDksVNhSWlFxy7+N&#10;guySvX2lzf58Wj7nh+P7Nd/j4a7UbDruXkB4Gv1/+K+daQXLeAG/Z8IR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jDyMYAAADcAAAADwAAAAAAAAAAAAAAAACYAgAAZHJz&#10;L2Rvd25yZXYueG1sUEsFBgAAAAAEAAQA9QAAAIsDAAAAAA==&#10;" path="m199,66l194,56,192,36r,-4l186,27r29,l216,35r-4,21l206,66r-7,xe" fillcolor="#231f20" stroked="f">
                    <v:path arrowok="t" o:connecttype="custom" o:connectlocs="199,66;194,56;192,36;192,32;186,27;215,27;216,35;212,56;206,66;199,66" o:connectangles="0,0,0,0,0,0,0,0,0,0"/>
                  </v:shape>
                </v:group>
                <v:group id="Group 332" o:spid="_x0000_s1047" style="position:absolute;left:112;top:194;width:48;height:57" coordorigin="112,194" coordsize="48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<v:shape id="Freeform 333" o:spid="_x0000_s1048" style="position:absolute;left:112;top:194;width:48;height:57;visibility:visible;mso-wrap-style:square;v-text-anchor:top" coordsize="4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RjcUA&#10;AADcAAAADwAAAGRycy9kb3ducmV2LnhtbESPW2vCQBSE3wv+h+UIvtWNppQSXcULARFK6+XBx0P2&#10;mASzZ8PuauK/7xYKfRxm5htmvuxNIx7kfG1ZwWScgCAurK65VHA+5a8fIHxA1thYJgVP8rBcDF7m&#10;mGnb8YEex1CKCGGfoYIqhDaT0hcVGfRj2xJH72qdwRClK6V22EW4aeQ0Sd6lwZrjQoUtbSoqbse7&#10;UaDzr83kuc8P9noxn7hNv93bulNqNOxXMxCB+vAf/mvvtIJ0msLvmXg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BxGNxQAAANwAAAAPAAAAAAAAAAAAAAAAAJgCAABkcnMv&#10;ZG93bnJldi54bWxQSwUGAAAAAAQABAD1AAAAigMAAAAA&#10;" path="m16,56l,56,,1,28,,39,r8,8l47,13r-31,l16,25r31,l47,30r-8,9l16,39r,17xe" fillcolor="#231f20" stroked="f">
                    <v:path arrowok="t" o:connecttype="custom" o:connectlocs="16,56;0,56;0,1;28,0;39,0;47,8;47,13;16,13;16,25;47,25;47,30;39,39;16,39;16,56" o:connectangles="0,0,0,0,0,0,0,0,0,0,0,0,0,0"/>
                  </v:shape>
                  <v:shape id="Freeform 334" o:spid="_x0000_s1049" style="position:absolute;left:112;top:194;width:48;height:57;visibility:visible;mso-wrap-style:square;v-text-anchor:top" coordsize="4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6J+cUA&#10;AADcAAAADwAAAGRycy9kb3ducmV2LnhtbESPW4vCMBSE3xf8D+EIvq2pFxapRlGXggjLenvw8dAc&#10;22JzUpKsrf/eLCzs4zAz3zCLVWdq8SDnK8sKRsMEBHFudcWFgss5e5+B8AFZY22ZFDzJw2rZe1tg&#10;qm3LR3qcQiEihH2KCsoQmlRKn5dk0A9tQxy9m3UGQ5SukNphG+GmluMk+ZAGK44LJTa0LSm/n36M&#10;Ap19b0fPfXa0t6v5ws/JwU03rVKDfreegwjUhf/wX3unFUzGU/g9E4+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7on5xQAAANwAAAAPAAAAAAAAAAAAAAAAAJgCAABkcnMv&#10;ZG93bnJldi54bWxQSwUGAAAAAAQABAD1AAAAigMAAAAA&#10;" path="m47,25r-16,l33,23r,-7l30,13r17,l47,25xe" fillcolor="#231f20" stroked="f">
                    <v:path arrowok="t" o:connecttype="custom" o:connectlocs="47,25;31,25;33,23;33,16;30,13;47,13;47,25" o:connectangles="0,0,0,0,0,0,0"/>
                  </v:shape>
                </v:group>
                <v:group id="Group 335" o:spid="_x0000_s1050" style="position:absolute;left:66;top:59;width:87;height:128" coordorigin="66,59" coordsize="87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shape id="Freeform 336" o:spid="_x0000_s1051" style="position:absolute;left:66;top:59;width:87;height:128;visibility:visible;mso-wrap-style:square;v-text-anchor:top" coordsize="8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xp5sUA&#10;AADcAAAADwAAAGRycy9kb3ducmV2LnhtbESPQWvCQBSE74L/YXlCb3VjClajq0ix4KmiloK3Z/aZ&#10;pM2+DbvbmPbXu4LgcZiZb5j5sjO1aMn5yrKC0TABQZxbXXGh4PPw/jwB4QOyxtoyKfgjD8tFvzfH&#10;TNsL76jdh0JECPsMFZQhNJmUPi/JoB/ahjh6Z+sMhihdIbXDS4SbWqZJMpYGK44LJTb0VlL+s/81&#10;Cqbudf0/arfftD59nVYfKR43HSr1NOhWMxCBuvAI39sbreAlHcPtTDw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fGnmxQAAANwAAAAPAAAAAAAAAAAAAAAAAJgCAABkcnMv&#10;ZG93bnJldi54bWxQSwUGAAAAAAQABAD1AAAAigMAAAAA&#10;" path="m58,55r-27,l33,47r,-9l29,25,28,22r,-4l28,10,31,r,4l30,12r3,6l39,25r4,5l47,36r7,14l58,55xe" fillcolor="#e8343c" stroked="f">
                    <v:path arrowok="t" o:connecttype="custom" o:connectlocs="58,55;31,55;33,47;33,38;29,25;28,22;28,18;28,10;31,0;31,4;30,12;33,18;39,25;43,30;47,36;54,50;58,55" o:connectangles="0,0,0,0,0,0,0,0,0,0,0,0,0,0,0,0,0"/>
                  </v:shape>
                  <v:shape id="Freeform 337" o:spid="_x0000_s1052" style="position:absolute;left:66;top:59;width:87;height:128;visibility:visible;mso-wrap-style:square;v-text-anchor:top" coordsize="8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DMfcYA&#10;AADcAAAADwAAAGRycy9kb3ducmV2LnhtbESPT2vCQBTE7wW/w/IEb3VjBP9EV5FiwVOlWgrentln&#10;kjb7NuxuY/TTdwtCj8PM/IZZrjtTi5acrywrGA0TEMS51RUXCj6Or88zED4ga6wtk4IbeVivek9L&#10;zLS98ju1h1CICGGfoYIyhCaT0uclGfRD2xBH72KdwRClK6R2eI1wU8s0SSbSYMVxocSGXkrKvw8/&#10;RsHcTbf3Ubv/ou3587x5S/G061CpQb/bLEAE6sJ/+NHeaQXjdAp/Z+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DMfcYAAADcAAAADwAAAAAAAAAAAAAAAACYAgAAZHJz&#10;L2Rvd25yZXYueG1sUEsFBgAAAAAEAAQA9QAAAIsDAAAAAA==&#10;" path="m86,61r-30,l62,54,66,44r,l67,40,68,26,65,9r2,5l74,27,84,50r2,11xe" fillcolor="#e8343c" stroked="f">
                    <v:path arrowok="t" o:connecttype="custom" o:connectlocs="86,61;56,61;62,54;66,44;66,44;67,40;68,26;65,9;67,14;74,27;84,50;86,61" o:connectangles="0,0,0,0,0,0,0,0,0,0,0,0"/>
                  </v:shape>
                  <v:shape id="Freeform 338" o:spid="_x0000_s1053" style="position:absolute;left:66;top:59;width:87;height:128;visibility:visible;mso-wrap-style:square;v-text-anchor:top" coordsize="8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9YD8IA&#10;AADcAAAADwAAAGRycy9kb3ducmV2LnhtbERPz2vCMBS+D/wfwhO8zdQK03VGEVHw5JiKsNuzeWur&#10;zUtJYu321y8HwePH93u26EwtWnK+sqxgNExAEOdWV1woOB42r1MQPiBrrC2Tgl/ysJj3XmaYaXvn&#10;L2r3oRAxhH2GCsoQmkxKn5dk0A9tQxy5H+sMhghdIbXDeww3tUyT5E0arDg2lNjQqqT8ur8ZBe9u&#10;sv4btZ8XWp9P5+Uuxe9th0oN+t3yA0SgLjzFD/dWKxincW08E4+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r1gPwgAAANwAAAAPAAAAAAAAAAAAAAAAAJgCAABkcnMvZG93&#10;bnJldi54bWxQSwUGAAAAAAQABAD1AAAAhwMAAAAA&#10;" path="m15,103l9,96,,80,1,69,5,54,6,47,8,44,10,34r1,-5l6,12r3,8l11,24r9,8l26,44r4,8l31,55r27,l59,57r-3,4l86,61r,1l86,67r,1l46,68,45,80r-28,l16,81r-4,7l14,101r,1l15,103xe" fillcolor="#e8343c" stroked="f">
                    <v:path arrowok="t" o:connecttype="custom" o:connectlocs="15,103;9,96;0,80;1,69;5,54;6,47;8,44;10,34;11,29;6,12;9,20;11,24;20,32;26,44;30,52;31,55;58,55;59,57;56,61;86,61;86,62;86,67;86,68;46,68;45,80;17,80;16,81;12,88;14,101;14,102;15,103" o:connectangles="0,0,0,0,0,0,0,0,0,0,0,0,0,0,0,0,0,0,0,0,0,0,0,0,0,0,0,0,0,0,0"/>
                  </v:shape>
                  <v:shape id="Freeform 339" o:spid="_x0000_s1054" style="position:absolute;left:66;top:59;width:87;height:128;visibility:visible;mso-wrap-style:square;v-text-anchor:top" coordsize="8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P9lMUA&#10;AADcAAAADwAAAGRycy9kb3ducmV2LnhtbESPQWvCQBSE7wX/w/KE3urGFFqNriJiwVOlKoK3Z/aZ&#10;RLNvw+42pv31bkHocZiZb5jpvDO1aMn5yrKC4SABQZxbXXGhYL/7eBmB8AFZY22ZFPyQh/ms9zTF&#10;TNsbf1G7DYWIEPYZKihDaDIpfV6SQT+wDXH0ztYZDFG6QmqHtwg3tUyT5E0arDgulNjQsqT8uv02&#10;CsbuffU7bDcXWp0Op8Vnisd1h0o997vFBESgLvyHH+21VvCajuHvTDw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4/2UxQAAANwAAAAPAAAAAAAAAAAAAAAAAJgCAABkcnMv&#10;ZG93bnJldi54bWxQSwUGAAAAAAQABAD1AAAAigMAAAAA&#10;" path="m46,127r1,-2l50,118r,-2l51,112r1,-6l52,103r,-5l50,84,46,76r,-8l86,68r-1,5l76,73,72,92r-8,14l56,116,46,127xe" fillcolor="#e8343c" stroked="f">
                    <v:path arrowok="t" o:connecttype="custom" o:connectlocs="46,127;47,125;50,118;50,116;51,112;52,106;52,103;52,98;50,84;46,76;46,68;86,68;85,73;76,73;72,92;64,106;56,116;46,127" o:connectangles="0,0,0,0,0,0,0,0,0,0,0,0,0,0,0,0,0,0"/>
                  </v:shape>
                  <v:shape id="Freeform 340" o:spid="_x0000_s1055" style="position:absolute;left:66;top:59;width:87;height:128;visibility:visible;mso-wrap-style:square;v-text-anchor:top" coordsize="8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DC1MMA&#10;AADcAAAADwAAAGRycy9kb3ducmV2LnhtbERPz2vCMBS+C/sfwht4s2kV3FZNRYaCpw11DLw9m7e2&#10;W/NSkqzW/fXmMPD48f1ergbTip6cbywryJIUBHFpdcOVgo/jdvIMwgdkja1lUnAlD6viYbTEXNsL&#10;76k/hErEEPY5KqhD6HIpfVmTQZ/YjjhyX9YZDBG6SmqHlxhuWjlN07k02HBsqLGj15rKn8OvUfDi&#10;njZ/Wf/+TZvz53n9NsXTbkClxo/DegEi0BDu4n/3TiuYzeL8eCYeAV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DC1MMAAADcAAAADwAAAAAAAAAAAAAAAACYAgAAZHJzL2Rv&#10;d25yZXYueG1sUEsFBgAAAAAEAAQA9QAAAIgDAAAAAA==&#10;" path="m73,101l75,85,76,73r9,l83,85r-2,3l73,101xe" fillcolor="#e8343c" stroked="f">
                    <v:path arrowok="t" o:connecttype="custom" o:connectlocs="73,101;75,85;76,73;85,73;83,85;81,88;73,101" o:connectangles="0,0,0,0,0,0,0"/>
                  </v:shape>
                  <v:shape id="Freeform 341" o:spid="_x0000_s1056" style="position:absolute;left:66;top:59;width:87;height:128;visibility:visible;mso-wrap-style:square;v-text-anchor:top" coordsize="8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xnT8UA&#10;AADcAAAADwAAAGRycy9kb3ducmV2LnhtbESPQWvCQBSE7wX/w/KE3nQTharRVaRY8NRSFcHbM/tM&#10;otm3YXcb0/76bkHocZiZb5jFqjO1aMn5yrKCdJiAIM6trrhQcNi/DaYgfEDWWFsmBd/kYbXsPS0w&#10;0/bOn9TuQiEihH2GCsoQmkxKn5dk0A9tQxy9i3UGQ5SukNrhPcJNLUdJ8iINVhwXSmzotaT8tvsy&#10;CmZusvlJ248rbc7H8/p9hKdth0o997v1HESgLvyHH+2tVjAep/B3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TGdPxQAAANwAAAAPAAAAAAAAAAAAAAAAAJgCAABkcnMv&#10;ZG93bnJldi54bWxQSwUGAAAAAAQABAD1AAAAigMAAAAA&#10;" path="m35,120r-7,-8l19,98,17,80r28,l41,98r-6,18l35,116r,3l35,120xe" fillcolor="#e8343c" stroked="f">
                    <v:path arrowok="t" o:connecttype="custom" o:connectlocs="35,120;28,112;19,98;17,80;45,80;41,98;35,116;35,116;35,119;35,120" o:connectangles="0,0,0,0,0,0,0,0,0,0"/>
                  </v:shape>
                </v:group>
                <v:shape id="Freeform 342" o:spid="_x0000_s1057" style="position:absolute;left:103;top:33;width:23;height:69;visibility:visible;mso-wrap-style:square;v-text-anchor:top" coordsize="2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gAMMA&#10;AADcAAAADwAAAGRycy9kb3ducmV2LnhtbESP3YrCMBSE74V9h3AWvNN0/bc2lWVFV8Ebfx7g0Bzb&#10;ss1JaaLWtzcLgpfDzHzDJMvWVOJGjSstK/jqRyCIM6tLzhWcT+veDITzyBory6TgQQ6W6UcnwVjb&#10;Ox/odvS5CBB2MSoovK9jKV1WkEHXtzVx8C62MeiDbHKpG7wHuKnkIIom0mDJYaHAmn4Kyv6OV6Ng&#10;vHm04/n+NzOU4/S04no1KndKdT/b7wUIT61/h1/trVYwHA7g/0w4AjJ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tgAMMAAADcAAAADwAAAAAAAAAAAAAAAACYAgAAZHJzL2Rv&#10;d25yZXYueG1sUEsFBgAAAAAEAAQA9QAAAIgDAAAAAA==&#10;" path="m20,68l17,59,12,51,9,49,4,39,2,36,,24,,20,1,9,3,r,5l4,7r1,7l6,17r5,13l17,33r4,12l21,47r1,9l20,64r,4xe" fillcolor="#e8343c" stroked="f">
                  <v:path arrowok="t" o:connecttype="custom" o:connectlocs="20,68;17,59;12,51;9,49;4,39;2,36;0,24;0,20;1,9;3,0;3,5;4,7;5,14;6,17;11,30;17,33;21,45;21,47;22,56;20,64;20,68" o:connectangles="0,0,0,0,0,0,0,0,0,0,0,0,0,0,0,0,0,0,0,0,0"/>
                </v:shape>
                <w10:anchorlock/>
              </v:group>
            </w:pict>
          </mc:Fallback>
        </mc:AlternateContent>
      </w:r>
    </w:p>
    <w:p w:rsidR="000F5EC0" w:rsidRDefault="000F5EC0" w:rsidP="000F5EC0">
      <w:pPr>
        <w:pStyle w:val="BodyText"/>
        <w:kinsoku w:val="0"/>
        <w:overflowPunct w:val="0"/>
        <w:spacing w:before="0"/>
        <w:ind w:left="524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2015</w:t>
      </w:r>
      <w:r>
        <w:rPr>
          <w:rFonts w:ascii="Arial" w:hAnsi="Arial" w:cs="Arial"/>
          <w:color w:val="231F20"/>
          <w:spacing w:val="-1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Edition</w:t>
      </w:r>
    </w:p>
    <w:p w:rsidR="000F5EC0" w:rsidRDefault="000F5EC0">
      <w:bookmarkStart w:id="11" w:name="_GoBack"/>
      <w:bookmarkEnd w:id="11"/>
    </w:p>
    <w:sectPr w:rsidR="000F5EC0" w:rsidSect="000F5EC0">
      <w:pgSz w:w="12160" w:h="15750"/>
      <w:pgMar w:top="0" w:right="800" w:bottom="0" w:left="10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7"/>
      <w:numFmt w:val="decimal"/>
      <w:lvlText w:val="%1"/>
      <w:lvlJc w:val="left"/>
      <w:pPr>
        <w:ind w:hanging="238"/>
      </w:pPr>
    </w:lvl>
    <w:lvl w:ilvl="1">
      <w:start w:val="2"/>
      <w:numFmt w:val="decimal"/>
      <w:lvlText w:val="%1.%2"/>
      <w:lvlJc w:val="left"/>
      <w:pPr>
        <w:ind w:hanging="238"/>
      </w:pPr>
      <w:rPr>
        <w:rFonts w:ascii="Book Antiqua" w:hAnsi="Book Antiqua" w:cs="Book Antiqua"/>
        <w:b/>
        <w:bCs/>
        <w:color w:val="231F20"/>
        <w:w w:val="105"/>
        <w:sz w:val="18"/>
        <w:szCs w:val="18"/>
      </w:rPr>
    </w:lvl>
    <w:lvl w:ilvl="2">
      <w:start w:val="1"/>
      <w:numFmt w:val="decimal"/>
      <w:lvlText w:val="%1.%2.%3"/>
      <w:lvlJc w:val="left"/>
      <w:pPr>
        <w:ind w:left="470" w:hanging="471"/>
      </w:pPr>
      <w:rPr>
        <w:rFonts w:ascii="Book Antiqua" w:hAnsi="Book Antiqua" w:cs="Book Antiqua"/>
        <w:b/>
        <w:bCs/>
        <w:color w:val="231F20"/>
        <w:w w:val="105"/>
        <w:sz w:val="18"/>
        <w:szCs w:val="18"/>
      </w:rPr>
    </w:lvl>
    <w:lvl w:ilvl="3">
      <w:start w:val="1"/>
      <w:numFmt w:val="decimal"/>
      <w:lvlText w:val="%1.%2.%3.%4"/>
      <w:lvlJc w:val="left"/>
      <w:pPr>
        <w:ind w:hanging="615"/>
      </w:pPr>
      <w:rPr>
        <w:rFonts w:ascii="Book Antiqua" w:hAnsi="Book Antiqua" w:cs="Book Antiqua"/>
        <w:b/>
        <w:bCs/>
        <w:color w:val="231F20"/>
        <w:w w:val="105"/>
        <w:sz w:val="18"/>
        <w:szCs w:val="18"/>
      </w:rPr>
    </w:lvl>
    <w:lvl w:ilvl="4">
      <w:start w:val="1"/>
      <w:numFmt w:val="decimal"/>
      <w:lvlText w:val="%1.%2.%3.%4.%5"/>
      <w:lvlJc w:val="left"/>
      <w:pPr>
        <w:ind w:hanging="829"/>
      </w:pPr>
      <w:rPr>
        <w:rFonts w:ascii="Book Antiqua" w:hAnsi="Book Antiqua" w:cs="Book Antiqua"/>
        <w:b/>
        <w:bCs/>
        <w:color w:val="231F20"/>
        <w:w w:val="106"/>
        <w:sz w:val="18"/>
        <w:szCs w:val="18"/>
      </w:rPr>
    </w:lvl>
    <w:lvl w:ilvl="5">
      <w:numFmt w:val="bullet"/>
      <w:lvlText w:val="•"/>
      <w:lvlJc w:val="left"/>
      <w:pPr>
        <w:ind w:left="2390" w:hanging="829"/>
      </w:pPr>
    </w:lvl>
    <w:lvl w:ilvl="6">
      <w:numFmt w:val="bullet"/>
      <w:lvlText w:val="•"/>
      <w:lvlJc w:val="left"/>
      <w:pPr>
        <w:ind w:left="2870" w:hanging="829"/>
      </w:pPr>
    </w:lvl>
    <w:lvl w:ilvl="7">
      <w:numFmt w:val="bullet"/>
      <w:lvlText w:val="•"/>
      <w:lvlJc w:val="left"/>
      <w:pPr>
        <w:ind w:left="3350" w:hanging="829"/>
      </w:pPr>
    </w:lvl>
    <w:lvl w:ilvl="8">
      <w:numFmt w:val="bullet"/>
      <w:lvlText w:val="•"/>
      <w:lvlJc w:val="left"/>
      <w:pPr>
        <w:ind w:left="3830" w:hanging="829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(%1)"/>
      <w:lvlJc w:val="left"/>
      <w:pPr>
        <w:ind w:left="341" w:hanging="342"/>
      </w:pPr>
      <w:rPr>
        <w:rFonts w:ascii="Times New Roman" w:hAnsi="Times New Roman" w:cs="Times New Roman"/>
        <w:b w:val="0"/>
        <w:bCs w:val="0"/>
        <w:color w:val="231F20"/>
        <w:w w:val="119"/>
        <w:sz w:val="18"/>
        <w:szCs w:val="18"/>
      </w:rPr>
    </w:lvl>
    <w:lvl w:ilvl="1">
      <w:numFmt w:val="bullet"/>
      <w:lvlText w:val="•"/>
      <w:lvlJc w:val="left"/>
      <w:pPr>
        <w:ind w:left="786" w:hanging="342"/>
      </w:pPr>
    </w:lvl>
    <w:lvl w:ilvl="2">
      <w:numFmt w:val="bullet"/>
      <w:lvlText w:val="•"/>
      <w:lvlJc w:val="left"/>
      <w:pPr>
        <w:ind w:left="1231" w:hanging="342"/>
      </w:pPr>
    </w:lvl>
    <w:lvl w:ilvl="3">
      <w:numFmt w:val="bullet"/>
      <w:lvlText w:val="•"/>
      <w:lvlJc w:val="left"/>
      <w:pPr>
        <w:ind w:left="1675" w:hanging="342"/>
      </w:pPr>
    </w:lvl>
    <w:lvl w:ilvl="4">
      <w:numFmt w:val="bullet"/>
      <w:lvlText w:val="•"/>
      <w:lvlJc w:val="left"/>
      <w:pPr>
        <w:ind w:left="2120" w:hanging="342"/>
      </w:pPr>
    </w:lvl>
    <w:lvl w:ilvl="5">
      <w:numFmt w:val="bullet"/>
      <w:lvlText w:val="•"/>
      <w:lvlJc w:val="left"/>
      <w:pPr>
        <w:ind w:left="2565" w:hanging="342"/>
      </w:pPr>
    </w:lvl>
    <w:lvl w:ilvl="6">
      <w:numFmt w:val="bullet"/>
      <w:lvlText w:val="•"/>
      <w:lvlJc w:val="left"/>
      <w:pPr>
        <w:ind w:left="3010" w:hanging="342"/>
      </w:pPr>
    </w:lvl>
    <w:lvl w:ilvl="7">
      <w:numFmt w:val="bullet"/>
      <w:lvlText w:val="•"/>
      <w:lvlJc w:val="left"/>
      <w:pPr>
        <w:ind w:left="3455" w:hanging="342"/>
      </w:pPr>
    </w:lvl>
    <w:lvl w:ilvl="8">
      <w:numFmt w:val="bullet"/>
      <w:lvlText w:val="•"/>
      <w:lvlJc w:val="left"/>
      <w:pPr>
        <w:ind w:left="3900" w:hanging="342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1" w:hanging="342"/>
      </w:pPr>
      <w:rPr>
        <w:rFonts w:ascii="Times New Roman" w:hAnsi="Times New Roman" w:cs="Times New Roman"/>
        <w:b w:val="0"/>
        <w:bCs w:val="0"/>
        <w:color w:val="231F20"/>
        <w:w w:val="119"/>
        <w:sz w:val="18"/>
        <w:szCs w:val="18"/>
      </w:rPr>
    </w:lvl>
    <w:lvl w:ilvl="1">
      <w:numFmt w:val="bullet"/>
      <w:lvlText w:val="•"/>
      <w:lvlJc w:val="left"/>
      <w:pPr>
        <w:ind w:left="786" w:hanging="342"/>
      </w:pPr>
    </w:lvl>
    <w:lvl w:ilvl="2">
      <w:numFmt w:val="bullet"/>
      <w:lvlText w:val="•"/>
      <w:lvlJc w:val="left"/>
      <w:pPr>
        <w:ind w:left="1231" w:hanging="342"/>
      </w:pPr>
    </w:lvl>
    <w:lvl w:ilvl="3">
      <w:numFmt w:val="bullet"/>
      <w:lvlText w:val="•"/>
      <w:lvlJc w:val="left"/>
      <w:pPr>
        <w:ind w:left="1675" w:hanging="342"/>
      </w:pPr>
    </w:lvl>
    <w:lvl w:ilvl="4">
      <w:numFmt w:val="bullet"/>
      <w:lvlText w:val="•"/>
      <w:lvlJc w:val="left"/>
      <w:pPr>
        <w:ind w:left="2120" w:hanging="342"/>
      </w:pPr>
    </w:lvl>
    <w:lvl w:ilvl="5">
      <w:numFmt w:val="bullet"/>
      <w:lvlText w:val="•"/>
      <w:lvlJc w:val="left"/>
      <w:pPr>
        <w:ind w:left="2565" w:hanging="342"/>
      </w:pPr>
    </w:lvl>
    <w:lvl w:ilvl="6">
      <w:numFmt w:val="bullet"/>
      <w:lvlText w:val="•"/>
      <w:lvlJc w:val="left"/>
      <w:pPr>
        <w:ind w:left="3010" w:hanging="342"/>
      </w:pPr>
    </w:lvl>
    <w:lvl w:ilvl="7">
      <w:numFmt w:val="bullet"/>
      <w:lvlText w:val="•"/>
      <w:lvlJc w:val="left"/>
      <w:pPr>
        <w:ind w:left="3455" w:hanging="342"/>
      </w:pPr>
    </w:lvl>
    <w:lvl w:ilvl="8">
      <w:numFmt w:val="bullet"/>
      <w:lvlText w:val="•"/>
      <w:lvlJc w:val="left"/>
      <w:pPr>
        <w:ind w:left="3900" w:hanging="342"/>
      </w:pPr>
    </w:lvl>
  </w:abstractNum>
  <w:abstractNum w:abstractNumId="3">
    <w:nsid w:val="00000405"/>
    <w:multiLevelType w:val="multilevel"/>
    <w:tmpl w:val="00000888"/>
    <w:lvl w:ilvl="0">
      <w:start w:val="7"/>
      <w:numFmt w:val="decimal"/>
      <w:lvlText w:val="%1"/>
      <w:lvlJc w:val="left"/>
      <w:pPr>
        <w:ind w:hanging="327"/>
      </w:pPr>
    </w:lvl>
    <w:lvl w:ilvl="1">
      <w:start w:val="3"/>
      <w:numFmt w:val="decimal"/>
      <w:lvlText w:val="%1.%2"/>
      <w:lvlJc w:val="left"/>
      <w:pPr>
        <w:ind w:hanging="327"/>
      </w:pPr>
      <w:rPr>
        <w:rFonts w:ascii="Book Antiqua" w:hAnsi="Book Antiqua" w:cs="Book Antiqua"/>
        <w:b/>
        <w:bCs/>
        <w:color w:val="231F20"/>
        <w:w w:val="105"/>
        <w:sz w:val="18"/>
        <w:szCs w:val="18"/>
      </w:rPr>
    </w:lvl>
    <w:lvl w:ilvl="2">
      <w:start w:val="1"/>
      <w:numFmt w:val="decimal"/>
      <w:lvlText w:val="%1.%2.%3"/>
      <w:lvlJc w:val="left"/>
      <w:pPr>
        <w:ind w:hanging="513"/>
      </w:pPr>
      <w:rPr>
        <w:rFonts w:ascii="Book Antiqua" w:hAnsi="Book Antiqua" w:cs="Book Antiqua"/>
        <w:b/>
        <w:bCs/>
        <w:color w:val="231F20"/>
        <w:w w:val="105"/>
        <w:sz w:val="18"/>
        <w:szCs w:val="18"/>
      </w:rPr>
    </w:lvl>
    <w:lvl w:ilvl="3">
      <w:numFmt w:val="bullet"/>
      <w:lvlText w:val="•"/>
      <w:lvlJc w:val="left"/>
      <w:pPr>
        <w:ind w:left="1437" w:hanging="513"/>
      </w:pPr>
    </w:lvl>
    <w:lvl w:ilvl="4">
      <w:numFmt w:val="bullet"/>
      <w:lvlText w:val="•"/>
      <w:lvlJc w:val="left"/>
      <w:pPr>
        <w:ind w:left="1916" w:hanging="513"/>
      </w:pPr>
    </w:lvl>
    <w:lvl w:ilvl="5">
      <w:numFmt w:val="bullet"/>
      <w:lvlText w:val="•"/>
      <w:lvlJc w:val="left"/>
      <w:pPr>
        <w:ind w:left="2395" w:hanging="513"/>
      </w:pPr>
    </w:lvl>
    <w:lvl w:ilvl="6">
      <w:numFmt w:val="bullet"/>
      <w:lvlText w:val="•"/>
      <w:lvlJc w:val="left"/>
      <w:pPr>
        <w:ind w:left="2874" w:hanging="513"/>
      </w:pPr>
    </w:lvl>
    <w:lvl w:ilvl="7">
      <w:numFmt w:val="bullet"/>
      <w:lvlText w:val="•"/>
      <w:lvlJc w:val="left"/>
      <w:pPr>
        <w:ind w:left="3353" w:hanging="513"/>
      </w:pPr>
    </w:lvl>
    <w:lvl w:ilvl="8">
      <w:numFmt w:val="bullet"/>
      <w:lvlText w:val="•"/>
      <w:lvlJc w:val="left"/>
      <w:pPr>
        <w:ind w:left="3832" w:hanging="513"/>
      </w:pPr>
    </w:lvl>
  </w:abstractNum>
  <w:abstractNum w:abstractNumId="4">
    <w:nsid w:val="00000406"/>
    <w:multiLevelType w:val="multilevel"/>
    <w:tmpl w:val="00000889"/>
    <w:lvl w:ilvl="0">
      <w:start w:val="8"/>
      <w:numFmt w:val="decimal"/>
      <w:lvlText w:val="%1"/>
      <w:lvlJc w:val="left"/>
      <w:pPr>
        <w:ind w:hanging="562"/>
      </w:pPr>
    </w:lvl>
    <w:lvl w:ilvl="1">
      <w:start w:val="1"/>
      <w:numFmt w:val="decimal"/>
      <w:lvlText w:val="%1.%2"/>
      <w:lvlJc w:val="left"/>
      <w:pPr>
        <w:ind w:hanging="562"/>
      </w:pPr>
    </w:lvl>
    <w:lvl w:ilvl="2">
      <w:start w:val="2"/>
      <w:numFmt w:val="decimal"/>
      <w:lvlText w:val="%1.%2.%3"/>
      <w:lvlJc w:val="left"/>
      <w:pPr>
        <w:ind w:hanging="562"/>
      </w:pPr>
      <w:rPr>
        <w:rFonts w:ascii="Book Antiqua" w:hAnsi="Book Antiqua" w:cs="Book Antiqua"/>
        <w:b/>
        <w:bCs/>
        <w:color w:val="231F20"/>
        <w:w w:val="105"/>
        <w:sz w:val="18"/>
        <w:szCs w:val="18"/>
      </w:rPr>
    </w:lvl>
    <w:lvl w:ilvl="3">
      <w:numFmt w:val="bullet"/>
      <w:lvlText w:val="•"/>
      <w:lvlJc w:val="left"/>
      <w:pPr>
        <w:ind w:left="1437" w:hanging="562"/>
      </w:pPr>
    </w:lvl>
    <w:lvl w:ilvl="4">
      <w:numFmt w:val="bullet"/>
      <w:lvlText w:val="•"/>
      <w:lvlJc w:val="left"/>
      <w:pPr>
        <w:ind w:left="1916" w:hanging="562"/>
      </w:pPr>
    </w:lvl>
    <w:lvl w:ilvl="5">
      <w:numFmt w:val="bullet"/>
      <w:lvlText w:val="•"/>
      <w:lvlJc w:val="left"/>
      <w:pPr>
        <w:ind w:left="2395" w:hanging="562"/>
      </w:pPr>
    </w:lvl>
    <w:lvl w:ilvl="6">
      <w:numFmt w:val="bullet"/>
      <w:lvlText w:val="•"/>
      <w:lvlJc w:val="left"/>
      <w:pPr>
        <w:ind w:left="2874" w:hanging="562"/>
      </w:pPr>
    </w:lvl>
    <w:lvl w:ilvl="7">
      <w:numFmt w:val="bullet"/>
      <w:lvlText w:val="•"/>
      <w:lvlJc w:val="left"/>
      <w:pPr>
        <w:ind w:left="3353" w:hanging="562"/>
      </w:pPr>
    </w:lvl>
    <w:lvl w:ilvl="8">
      <w:numFmt w:val="bullet"/>
      <w:lvlText w:val="•"/>
      <w:lvlJc w:val="left"/>
      <w:pPr>
        <w:ind w:left="3832" w:hanging="562"/>
      </w:pPr>
    </w:lvl>
  </w:abstractNum>
  <w:abstractNum w:abstractNumId="5">
    <w:nsid w:val="00000407"/>
    <w:multiLevelType w:val="multilevel"/>
    <w:tmpl w:val="0000088A"/>
    <w:lvl w:ilvl="0">
      <w:start w:val="8"/>
      <w:numFmt w:val="decimal"/>
      <w:lvlText w:val="%1"/>
      <w:lvlJc w:val="left"/>
      <w:pPr>
        <w:ind w:left="326" w:hanging="327"/>
      </w:pPr>
    </w:lvl>
    <w:lvl w:ilvl="1">
      <w:start w:val="2"/>
      <w:numFmt w:val="decimal"/>
      <w:lvlText w:val="%1.%2"/>
      <w:lvlJc w:val="left"/>
      <w:pPr>
        <w:ind w:left="326" w:hanging="327"/>
      </w:pPr>
      <w:rPr>
        <w:rFonts w:ascii="Book Antiqua" w:hAnsi="Book Antiqua" w:cs="Book Antiqua"/>
        <w:b/>
        <w:bCs/>
        <w:color w:val="231F20"/>
        <w:w w:val="105"/>
        <w:sz w:val="18"/>
        <w:szCs w:val="18"/>
      </w:rPr>
    </w:lvl>
    <w:lvl w:ilvl="2">
      <w:start w:val="1"/>
      <w:numFmt w:val="decimal"/>
      <w:lvlText w:val="%1.%2.%3"/>
      <w:lvlJc w:val="left"/>
      <w:pPr>
        <w:ind w:left="470" w:hanging="471"/>
      </w:pPr>
      <w:rPr>
        <w:rFonts w:ascii="Book Antiqua" w:hAnsi="Book Antiqua" w:cs="Book Antiqua"/>
        <w:b/>
        <w:bCs/>
        <w:color w:val="231F20"/>
        <w:w w:val="105"/>
        <w:sz w:val="18"/>
        <w:szCs w:val="18"/>
      </w:rPr>
    </w:lvl>
    <w:lvl w:ilvl="3">
      <w:start w:val="1"/>
      <w:numFmt w:val="decimal"/>
      <w:lvlText w:val="%1.%2.%3.%4"/>
      <w:lvlJc w:val="left"/>
      <w:pPr>
        <w:ind w:hanging="654"/>
      </w:pPr>
      <w:rPr>
        <w:rFonts w:ascii="Book Antiqua" w:hAnsi="Book Antiqua" w:cs="Book Antiqua"/>
        <w:b/>
        <w:bCs/>
        <w:color w:val="231F20"/>
        <w:w w:val="105"/>
        <w:sz w:val="18"/>
        <w:szCs w:val="18"/>
      </w:rPr>
    </w:lvl>
    <w:lvl w:ilvl="4">
      <w:numFmt w:val="bullet"/>
      <w:lvlText w:val="•"/>
      <w:lvlJc w:val="left"/>
      <w:pPr>
        <w:ind w:left="1550" w:hanging="654"/>
      </w:pPr>
    </w:lvl>
    <w:lvl w:ilvl="5">
      <w:numFmt w:val="bullet"/>
      <w:lvlText w:val="•"/>
      <w:lvlJc w:val="left"/>
      <w:pPr>
        <w:ind w:left="2090" w:hanging="654"/>
      </w:pPr>
    </w:lvl>
    <w:lvl w:ilvl="6">
      <w:numFmt w:val="bullet"/>
      <w:lvlText w:val="•"/>
      <w:lvlJc w:val="left"/>
      <w:pPr>
        <w:ind w:left="2630" w:hanging="654"/>
      </w:pPr>
    </w:lvl>
    <w:lvl w:ilvl="7">
      <w:numFmt w:val="bullet"/>
      <w:lvlText w:val="•"/>
      <w:lvlJc w:val="left"/>
      <w:pPr>
        <w:ind w:left="3170" w:hanging="654"/>
      </w:pPr>
    </w:lvl>
    <w:lvl w:ilvl="8">
      <w:numFmt w:val="bullet"/>
      <w:lvlText w:val="•"/>
      <w:lvlJc w:val="left"/>
      <w:pPr>
        <w:ind w:left="3710" w:hanging="654"/>
      </w:pPr>
    </w:lvl>
  </w:abstractNum>
  <w:abstractNum w:abstractNumId="6">
    <w:nsid w:val="00000408"/>
    <w:multiLevelType w:val="multilevel"/>
    <w:tmpl w:val="0000088B"/>
    <w:lvl w:ilvl="0">
      <w:start w:val="8"/>
      <w:numFmt w:val="decimal"/>
      <w:lvlText w:val="%1"/>
      <w:lvlJc w:val="left"/>
      <w:pPr>
        <w:ind w:left="380" w:hanging="381"/>
      </w:pPr>
    </w:lvl>
    <w:lvl w:ilvl="1">
      <w:start w:val="2"/>
      <w:numFmt w:val="decimal"/>
      <w:lvlText w:val="%1.%2"/>
      <w:lvlJc w:val="left"/>
      <w:pPr>
        <w:ind w:left="380" w:hanging="381"/>
      </w:pPr>
    </w:lvl>
    <w:lvl w:ilvl="2">
      <w:start w:val="2"/>
      <w:numFmt w:val="decimal"/>
      <w:lvlText w:val="%1.%2.%3"/>
      <w:lvlJc w:val="left"/>
      <w:pPr>
        <w:ind w:left="380" w:hanging="381"/>
      </w:pPr>
      <w:rPr>
        <w:rFonts w:ascii="Book Antiqua" w:hAnsi="Book Antiqua" w:cs="Book Antiqua"/>
        <w:b/>
        <w:bCs/>
        <w:color w:val="231F20"/>
        <w:w w:val="105"/>
        <w:sz w:val="18"/>
        <w:szCs w:val="18"/>
      </w:rPr>
    </w:lvl>
    <w:lvl w:ilvl="3">
      <w:start w:val="1"/>
      <w:numFmt w:val="decimal"/>
      <w:lvlText w:val="%1.%2.%3.%4"/>
      <w:lvlJc w:val="left"/>
      <w:pPr>
        <w:ind w:hanging="677"/>
      </w:pPr>
      <w:rPr>
        <w:rFonts w:ascii="Book Antiqua" w:hAnsi="Book Antiqua" w:cs="Book Antiqua"/>
        <w:b/>
        <w:bCs/>
        <w:color w:val="231F20"/>
        <w:w w:val="105"/>
        <w:sz w:val="18"/>
        <w:szCs w:val="18"/>
      </w:rPr>
    </w:lvl>
    <w:lvl w:ilvl="4">
      <w:numFmt w:val="bullet"/>
      <w:lvlText w:val="•"/>
      <w:lvlJc w:val="left"/>
      <w:pPr>
        <w:ind w:left="1850" w:hanging="677"/>
      </w:pPr>
    </w:lvl>
    <w:lvl w:ilvl="5">
      <w:numFmt w:val="bullet"/>
      <w:lvlText w:val="•"/>
      <w:lvlJc w:val="left"/>
      <w:pPr>
        <w:ind w:left="2340" w:hanging="677"/>
      </w:pPr>
    </w:lvl>
    <w:lvl w:ilvl="6">
      <w:numFmt w:val="bullet"/>
      <w:lvlText w:val="•"/>
      <w:lvlJc w:val="left"/>
      <w:pPr>
        <w:ind w:left="2830" w:hanging="677"/>
      </w:pPr>
    </w:lvl>
    <w:lvl w:ilvl="7">
      <w:numFmt w:val="bullet"/>
      <w:lvlText w:val="•"/>
      <w:lvlJc w:val="left"/>
      <w:pPr>
        <w:ind w:left="3320" w:hanging="677"/>
      </w:pPr>
    </w:lvl>
    <w:lvl w:ilvl="8">
      <w:numFmt w:val="bullet"/>
      <w:lvlText w:val="•"/>
      <w:lvlJc w:val="left"/>
      <w:pPr>
        <w:ind w:left="3810" w:hanging="677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11"/>
    <w:rsid w:val="000F5EC0"/>
    <w:rsid w:val="00630A73"/>
    <w:rsid w:val="0098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0F5EC0"/>
    <w:pPr>
      <w:autoSpaceDE w:val="0"/>
      <w:autoSpaceDN w:val="0"/>
      <w:adjustRightInd w:val="0"/>
      <w:spacing w:before="110" w:after="0" w:line="240" w:lineRule="auto"/>
      <w:ind w:left="326" w:hanging="614"/>
      <w:outlineLvl w:val="0"/>
    </w:pPr>
    <w:rPr>
      <w:rFonts w:ascii="Book Antiqua" w:hAnsi="Book Antiqua" w:cs="Book Antiqu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F5EC0"/>
    <w:rPr>
      <w:rFonts w:ascii="Book Antiqua" w:hAnsi="Book Antiqua" w:cs="Book Antiqua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0F5EC0"/>
    <w:pPr>
      <w:autoSpaceDE w:val="0"/>
      <w:autoSpaceDN w:val="0"/>
      <w:adjustRightInd w:val="0"/>
      <w:spacing w:before="119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F5EC0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1"/>
    <w:qFormat/>
    <w:rsid w:val="000F5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F5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0F5EC0"/>
    <w:pPr>
      <w:autoSpaceDE w:val="0"/>
      <w:autoSpaceDN w:val="0"/>
      <w:adjustRightInd w:val="0"/>
      <w:spacing w:before="110" w:after="0" w:line="240" w:lineRule="auto"/>
      <w:ind w:left="326" w:hanging="614"/>
      <w:outlineLvl w:val="0"/>
    </w:pPr>
    <w:rPr>
      <w:rFonts w:ascii="Book Antiqua" w:hAnsi="Book Antiqua" w:cs="Book Antiqu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F5EC0"/>
    <w:rPr>
      <w:rFonts w:ascii="Book Antiqua" w:hAnsi="Book Antiqua" w:cs="Book Antiqua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0F5EC0"/>
    <w:pPr>
      <w:autoSpaceDE w:val="0"/>
      <w:autoSpaceDN w:val="0"/>
      <w:adjustRightInd w:val="0"/>
      <w:spacing w:before="119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F5EC0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1"/>
    <w:qFormat/>
    <w:rsid w:val="000F5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F5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4577</Words>
  <Characters>26091</Characters>
  <Application>Microsoft Office Word</Application>
  <DocSecurity>0</DocSecurity>
  <Lines>217</Lines>
  <Paragraphs>61</Paragraphs>
  <ScaleCrop>false</ScaleCrop>
  <Company>None</Company>
  <LinksUpToDate>false</LinksUpToDate>
  <CharactersWithSpaces>30607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Lichello</dc:creator>
  <cp:keywords/>
  <dc:description/>
  <cp:lastModifiedBy>Note</cp:lastModifiedBy>
  <cp:revision>2</cp:revision>
  <dcterms:created xsi:type="dcterms:W3CDTF">2022-02-15T23:14:00Z</dcterms:created>
  <dcterms:modified xsi:type="dcterms:W3CDTF">2022-02-15T23:19:00Z</dcterms:modified>
</cp:coreProperties>
</file>